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5B4" w:rsidRDefault="00AE55B4" w:rsidP="00AE55B4">
      <w:pPr>
        <w:pStyle w:val="1"/>
        <w:jc w:val="right"/>
        <w:rPr>
          <w:b/>
          <w:color w:val="000000"/>
        </w:rPr>
      </w:pPr>
      <w:r w:rsidRPr="00FC6426">
        <w:rPr>
          <w:b/>
          <w:color w:val="000000"/>
        </w:rPr>
        <w:t>Приложение</w:t>
      </w:r>
      <w:r w:rsidRPr="008C73EA">
        <w:rPr>
          <w:b/>
          <w:color w:val="1F497D"/>
        </w:rPr>
        <w:t xml:space="preserve"> </w:t>
      </w:r>
      <w:r>
        <w:rPr>
          <w:b/>
          <w:color w:val="1F497D"/>
        </w:rPr>
        <w:t>1</w:t>
      </w:r>
      <w:r w:rsidR="00AD260F">
        <w:rPr>
          <w:b/>
          <w:color w:val="1F497D"/>
        </w:rPr>
        <w:t>4</w:t>
      </w:r>
    </w:p>
    <w:p w:rsidR="00AE55B4" w:rsidRPr="008D2CDA" w:rsidRDefault="00AE55B4" w:rsidP="00AE55B4">
      <w:pPr>
        <w:jc w:val="right"/>
        <w:rPr>
          <w:b/>
        </w:rPr>
      </w:pPr>
      <w:r w:rsidRPr="008D2CDA">
        <w:rPr>
          <w:b/>
        </w:rPr>
        <w:t xml:space="preserve">к основной образовательной программе </w:t>
      </w:r>
    </w:p>
    <w:p w:rsidR="00AE55B4" w:rsidRDefault="00AE55B4" w:rsidP="00AE55B4">
      <w:pPr>
        <w:jc w:val="right"/>
        <w:rPr>
          <w:b/>
        </w:rPr>
      </w:pPr>
      <w:r w:rsidRPr="008D2CDA">
        <w:rPr>
          <w:b/>
        </w:rPr>
        <w:t xml:space="preserve">(программа подготовки квалифицированных рабочих, служащих) </w:t>
      </w:r>
    </w:p>
    <w:p w:rsidR="00AE55B4" w:rsidRPr="008D2CDA" w:rsidRDefault="00AE55B4" w:rsidP="00AE55B4">
      <w:pPr>
        <w:jc w:val="right"/>
      </w:pPr>
      <w:r w:rsidRPr="008D2CDA">
        <w:rPr>
          <w:b/>
        </w:rPr>
        <w:t>по профессии</w:t>
      </w:r>
      <w:r>
        <w:rPr>
          <w:b/>
        </w:rPr>
        <w:t xml:space="preserve"> 18.01.02 Лаборант-эколог</w:t>
      </w:r>
    </w:p>
    <w:p w:rsidR="00AE55B4" w:rsidRDefault="00AE55B4" w:rsidP="00AE55B4"/>
    <w:p w:rsidR="00EC0753" w:rsidRPr="0036548D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E5161A" w:rsidRDefault="00E5161A" w:rsidP="00E516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</w:pPr>
      <w:r>
        <w:t>ГАПОУ ТО «Тобольский многопрофильный техникум»</w:t>
      </w:r>
    </w:p>
    <w:p w:rsidR="00E5161A" w:rsidRDefault="00E5161A" w:rsidP="00E516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EC0753" w:rsidRP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F57629" w:rsidRDefault="00F57629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F57629" w:rsidRPr="00EC0753" w:rsidRDefault="00F57629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EC0753" w:rsidRP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EC0753" w:rsidRPr="0036548D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EC0753" w:rsidRPr="0036548D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EC0753" w:rsidRPr="0036548D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36548D">
        <w:rPr>
          <w:b/>
          <w:caps/>
        </w:rPr>
        <w:t>рабочая ПРОГРАММа УЧЕБНО</w:t>
      </w:r>
      <w:r w:rsidR="00AD260F">
        <w:rPr>
          <w:b/>
          <w:caps/>
        </w:rPr>
        <w:t>ГО ПРЕДМЕТА</w:t>
      </w:r>
    </w:p>
    <w:p w:rsidR="00EC0753" w:rsidRPr="00B94F2C" w:rsidRDefault="00B94F2C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 w:rsidRPr="00B94F2C">
        <w:rPr>
          <w:b/>
        </w:rPr>
        <w:t>О</w:t>
      </w:r>
      <w:r w:rsidR="00EC0753" w:rsidRPr="00B94F2C">
        <w:rPr>
          <w:b/>
        </w:rPr>
        <w:t>Д</w:t>
      </w:r>
      <w:r w:rsidR="00AE55B4">
        <w:rPr>
          <w:b/>
        </w:rPr>
        <w:t>П</w:t>
      </w:r>
      <w:r w:rsidR="00006E6E" w:rsidRPr="00B94F2C">
        <w:rPr>
          <w:b/>
        </w:rPr>
        <w:t>.</w:t>
      </w:r>
      <w:r w:rsidR="002A6BE4">
        <w:rPr>
          <w:b/>
        </w:rPr>
        <w:t>0</w:t>
      </w:r>
      <w:r w:rsidR="00AE55B4">
        <w:rPr>
          <w:b/>
        </w:rPr>
        <w:t>4</w:t>
      </w:r>
      <w:r w:rsidR="00EC0753" w:rsidRPr="00B94F2C">
        <w:rPr>
          <w:b/>
        </w:rPr>
        <w:t>. Обществознание</w:t>
      </w:r>
    </w:p>
    <w:p w:rsidR="00EC0753" w:rsidRPr="0036548D" w:rsidRDefault="00EC0753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EC0753" w:rsidRPr="0036548D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EC0753" w:rsidRPr="0036548D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C0753" w:rsidRPr="0036548D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C0753" w:rsidRPr="0036548D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C0753" w:rsidRPr="0036548D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C0753" w:rsidRPr="0036548D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C0753" w:rsidRPr="0036548D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C0753" w:rsidRPr="0036548D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C0753" w:rsidRPr="0036548D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C0753" w:rsidRPr="0036548D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C0753" w:rsidRPr="0036548D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C0753" w:rsidRPr="0036548D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C0753" w:rsidRPr="0036548D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C0753" w:rsidRPr="0036548D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C0753" w:rsidRPr="0036548D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C0753" w:rsidRPr="0036548D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C0753" w:rsidRPr="0036548D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C0753" w:rsidRPr="0036548D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C0753" w:rsidRPr="0036548D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F57629" w:rsidRPr="0036548D" w:rsidRDefault="00F57629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C0753" w:rsidRDefault="00EC0753" w:rsidP="00B94F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F7002" w:rsidRDefault="00AF7002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C0753" w:rsidRDefault="002F665B" w:rsidP="002F66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>
        <w:t>Тобольск</w:t>
      </w:r>
    </w:p>
    <w:p w:rsidR="00EC0753" w:rsidRPr="0036548D" w:rsidRDefault="00F57629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20</w:t>
      </w:r>
      <w:r w:rsidR="00AD260F">
        <w:rPr>
          <w:bCs/>
        </w:rPr>
        <w:t>22</w:t>
      </w:r>
    </w:p>
    <w:p w:rsidR="002F665B" w:rsidRPr="00F57629" w:rsidRDefault="00B94F2C" w:rsidP="002F66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7629">
        <w:rPr>
          <w:color w:val="000000"/>
        </w:rPr>
        <w:t>Рабочая программа учебной дисциплины</w:t>
      </w:r>
      <w:r w:rsidRPr="00F57629">
        <w:rPr>
          <w:caps/>
          <w:color w:val="000000"/>
        </w:rPr>
        <w:t xml:space="preserve"> </w:t>
      </w:r>
      <w:r w:rsidRPr="00F57629">
        <w:rPr>
          <w:color w:val="000000"/>
        </w:rPr>
        <w:t>разработана на основе</w:t>
      </w:r>
      <w:r w:rsidR="002F665B" w:rsidRPr="00F57629">
        <w:rPr>
          <w:color w:val="000000"/>
        </w:rPr>
        <w:t>:</w:t>
      </w:r>
    </w:p>
    <w:p w:rsidR="002F665B" w:rsidRPr="00F57629" w:rsidRDefault="002F665B" w:rsidP="002F665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F57629">
        <w:rPr>
          <w:color w:val="000000"/>
        </w:rPr>
        <w:t xml:space="preserve">- </w:t>
      </w:r>
      <w:r w:rsidR="00B94F2C" w:rsidRPr="00F57629">
        <w:rPr>
          <w:color w:val="000000"/>
        </w:rPr>
        <w:t xml:space="preserve">примерной программы общеобразовательной  учебной дисциплины </w:t>
      </w:r>
      <w:r w:rsidR="00B94F2C" w:rsidRPr="00F57629">
        <w:rPr>
          <w:b/>
          <w:color w:val="000000"/>
        </w:rPr>
        <w:t>«Обществознание»</w:t>
      </w:r>
      <w:r w:rsidR="00B94F2C" w:rsidRPr="00F57629">
        <w:rPr>
          <w:color w:val="000000"/>
        </w:rPr>
        <w:t xml:space="preserve"> для профессиональны</w:t>
      </w:r>
      <w:r w:rsidRPr="00F57629">
        <w:rPr>
          <w:color w:val="000000"/>
        </w:rPr>
        <w:t xml:space="preserve">х образовательных организаций </w:t>
      </w:r>
      <w:r w:rsidR="00B94F2C" w:rsidRPr="00F57629">
        <w:rPr>
          <w:color w:val="000000"/>
        </w:rPr>
        <w:t>(рекомендовано Федеральным государственным автономным учреждением «Федеральный институт развития образования» (ФГАУ «ФИРО») в качестве примерной программы для реализации ОПОП СПО на базе основного общего образования с получение среднего общего образования, протокол № 3 от 21.07.2015г.);</w:t>
      </w:r>
    </w:p>
    <w:p w:rsidR="00AF7002" w:rsidRDefault="002F665B" w:rsidP="00AF70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F57629">
        <w:rPr>
          <w:rStyle w:val="FontStyle60"/>
          <w:rFonts w:ascii="Times New Roman" w:hAnsi="Times New Roman" w:cs="Times New Roman"/>
          <w:sz w:val="24"/>
          <w:szCs w:val="24"/>
        </w:rPr>
        <w:t xml:space="preserve">- </w:t>
      </w:r>
      <w:r w:rsidR="00B94F2C" w:rsidRPr="00F57629">
        <w:rPr>
          <w:rStyle w:val="FontStyle60"/>
          <w:rFonts w:ascii="Times New Roman" w:hAnsi="Times New Roman" w:cs="Times New Roman"/>
          <w:sz w:val="24"/>
          <w:szCs w:val="24"/>
        </w:rPr>
        <w:t>требований ФГОС среднего общего образования, предъявляемых к структуре, содержанию и результатам освоения учебной дисципли</w:t>
      </w:r>
      <w:r w:rsidR="00B94F2C" w:rsidRPr="00F57629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ны </w:t>
      </w:r>
      <w:r w:rsidR="00B94F2C" w:rsidRPr="00F57629">
        <w:rPr>
          <w:rStyle w:val="FontStyle60"/>
          <w:rFonts w:ascii="Times New Roman" w:hAnsi="Times New Roman" w:cs="Times New Roman"/>
          <w:b/>
          <w:sz w:val="24"/>
          <w:szCs w:val="24"/>
        </w:rPr>
        <w:t>«</w:t>
      </w:r>
      <w:r w:rsidRPr="00F57629">
        <w:rPr>
          <w:rStyle w:val="FontStyle60"/>
          <w:rFonts w:ascii="Times New Roman" w:hAnsi="Times New Roman" w:cs="Times New Roman"/>
          <w:b/>
          <w:sz w:val="24"/>
          <w:szCs w:val="24"/>
        </w:rPr>
        <w:t>Обществознание</w:t>
      </w:r>
      <w:r w:rsidR="00B94F2C" w:rsidRPr="00F57629">
        <w:rPr>
          <w:rStyle w:val="FontStyle60"/>
          <w:rFonts w:ascii="Times New Roman" w:hAnsi="Times New Roman" w:cs="Times New Roman"/>
          <w:b/>
          <w:sz w:val="24"/>
          <w:szCs w:val="24"/>
        </w:rPr>
        <w:t>»,</w:t>
      </w:r>
      <w:r w:rsidR="00B94F2C" w:rsidRPr="00F57629">
        <w:rPr>
          <w:rStyle w:val="FontStyle60"/>
          <w:rFonts w:ascii="Times New Roman" w:hAnsi="Times New Roman" w:cs="Times New Roman"/>
          <w:sz w:val="24"/>
          <w:szCs w:val="24"/>
        </w:rPr>
        <w:t xml:space="preserve"> в соответствии с Рекомендациями по организации получения среднего общего образования в пределах освоения образовательных про</w:t>
      </w:r>
      <w:r w:rsidR="00B94F2C" w:rsidRPr="00F57629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</w:t>
      </w:r>
      <w:r w:rsidR="00F57629" w:rsidRPr="00F57629">
        <w:rPr>
          <w:rStyle w:val="FontStyle60"/>
          <w:rFonts w:ascii="Times New Roman" w:hAnsi="Times New Roman" w:cs="Times New Roman"/>
          <w:sz w:val="24"/>
          <w:szCs w:val="24"/>
        </w:rPr>
        <w:t xml:space="preserve">(письмо Департамента государственной политики в сфере подготовки рабочих кадров и ДПО Минобрнауки России от 17.03.2015 № 06-259); </w:t>
      </w:r>
    </w:p>
    <w:p w:rsidR="00AE55B4" w:rsidRDefault="00AE55B4" w:rsidP="00AE55B4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</w:pPr>
      <w:r>
        <w:t xml:space="preserve"> </w:t>
      </w:r>
    </w:p>
    <w:p w:rsidR="00AE55B4" w:rsidRPr="006432C3" w:rsidRDefault="00AE55B4" w:rsidP="00AE55B4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567"/>
        <w:jc w:val="both"/>
      </w:pPr>
      <w:r w:rsidRPr="0086218F">
        <w:t>Федерального государственного образовательного стандарта среднего</w:t>
      </w:r>
      <w:r>
        <w:t xml:space="preserve"> </w:t>
      </w:r>
      <w:r w:rsidRPr="0086218F">
        <w:t>п</w:t>
      </w:r>
      <w:r>
        <w:t xml:space="preserve">рофессионального образования по </w:t>
      </w:r>
      <w:r w:rsidRPr="0086218F">
        <w:t xml:space="preserve">профессии </w:t>
      </w:r>
      <w:r>
        <w:t>18.01.02</w:t>
      </w:r>
      <w:r w:rsidRPr="00123B4B">
        <w:t xml:space="preserve"> </w:t>
      </w:r>
      <w:r>
        <w:t>Лаборант-эколог</w:t>
      </w:r>
      <w:r w:rsidRPr="0086218F">
        <w:t xml:space="preserve"> (приказ Министерства образования и науки Российской Федерации «</w:t>
      </w:r>
      <w:r w:rsidRPr="008C73EA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86218F">
        <w:t xml:space="preserve"> по профессии </w:t>
      </w:r>
      <w:r>
        <w:t xml:space="preserve">240100.02 Лаборант-эколог </w:t>
      </w:r>
      <w:r w:rsidRPr="008C73EA">
        <w:t>от 02</w:t>
      </w:r>
      <w:r w:rsidRPr="006432C3">
        <w:t xml:space="preserve"> августа 2013 № </w:t>
      </w:r>
      <w:r>
        <w:t>916</w:t>
      </w:r>
      <w:r w:rsidRPr="006432C3">
        <w:t xml:space="preserve"> (зарегистрирован в Минюсте России 20 августа 2013 г. № 296</w:t>
      </w:r>
      <w:r>
        <w:t>59</w:t>
      </w:r>
      <w:r w:rsidRPr="006432C3">
        <w:t>).</w:t>
      </w:r>
    </w:p>
    <w:p w:rsidR="00AE55B4" w:rsidRPr="008C73EA" w:rsidRDefault="00AE55B4" w:rsidP="00AE55B4">
      <w:pPr>
        <w:ind w:firstLine="567"/>
        <w:jc w:val="both"/>
        <w:rPr>
          <w:color w:val="FF0000"/>
        </w:rPr>
      </w:pPr>
    </w:p>
    <w:p w:rsidR="00EC0753" w:rsidRPr="00A10934" w:rsidRDefault="00EC0753" w:rsidP="00F576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  <w:rPr>
          <w:i/>
          <w:color w:val="FF0000"/>
          <w:vertAlign w:val="superscript"/>
        </w:rPr>
      </w:pPr>
    </w:p>
    <w:p w:rsidR="00EC0753" w:rsidRPr="007D648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lastRenderedPageBreak/>
        <w:t>Организация-разработчик</w:t>
      </w:r>
      <w:r w:rsidRPr="007D6483">
        <w:rPr>
          <w:b/>
        </w:rPr>
        <w:t>:</w:t>
      </w:r>
    </w:p>
    <w:p w:rsidR="00EC0753" w:rsidRPr="0036548D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6548D">
        <w:t>ГА</w:t>
      </w:r>
      <w:r>
        <w:t>ПОУ Т</w:t>
      </w:r>
      <w:r w:rsidRPr="0036548D">
        <w:t>О «</w:t>
      </w:r>
      <w:r>
        <w:t>Тобольский многопрофильный техникум».</w:t>
      </w:r>
    </w:p>
    <w:p w:rsidR="00EC0753" w:rsidRPr="0036548D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C0753" w:rsidRPr="0014526C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>Разработчики:</w:t>
      </w: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1.Важенин А.Г., доцент кафедры философии, социологии, политологии и истории Российского университета кооперации, кандидат исторических наук.</w:t>
      </w: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2.Княжева В.В., преподаватель общественных дисциплин ГАПОУ ТО «Тобольский многопрофильный техникум».</w:t>
      </w:r>
    </w:p>
    <w:p w:rsidR="00EC0753" w:rsidRPr="0036548D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C0753" w:rsidRPr="0036548D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C0753" w:rsidRPr="0036548D" w:rsidRDefault="00EC0753" w:rsidP="00EC0753">
      <w:pPr>
        <w:widowControl w:val="0"/>
        <w:tabs>
          <w:tab w:val="left" w:pos="6420"/>
        </w:tabs>
        <w:suppressAutoHyphens/>
      </w:pPr>
    </w:p>
    <w:p w:rsidR="00EC0753" w:rsidRDefault="00EC0753" w:rsidP="00EC07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EC0753" w:rsidRDefault="00EC0753" w:rsidP="00EC07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2A6BE4" w:rsidRDefault="002A6BE4" w:rsidP="00EC07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EC0753" w:rsidRDefault="00EC0753" w:rsidP="00EC07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EC0753" w:rsidRDefault="00EC0753" w:rsidP="00EC07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F8012B" w:rsidRDefault="00F8012B" w:rsidP="00F8012B">
      <w:r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  <w:r>
        <w:br/>
        <w:t xml:space="preserve">Протокол № </w:t>
      </w:r>
      <w:r w:rsidR="00AD260F">
        <w:t>10 от 08 июня 2022</w:t>
      </w:r>
      <w:r>
        <w:t xml:space="preserve"> г.</w:t>
      </w:r>
      <w:r>
        <w:br/>
        <w:t>Председатель ЦК ________________/</w:t>
      </w:r>
      <w:r w:rsidR="00AD260F">
        <w:t>Коломоец Ю.Г</w:t>
      </w:r>
      <w:r>
        <w:t>./</w:t>
      </w:r>
    </w:p>
    <w:p w:rsidR="00F8012B" w:rsidRDefault="00F8012B" w:rsidP="00F8012B">
      <w:pPr>
        <w:jc w:val="both"/>
      </w:pPr>
    </w:p>
    <w:p w:rsidR="00F8012B" w:rsidRDefault="00F8012B" w:rsidP="00F8012B">
      <w:pPr>
        <w:jc w:val="both"/>
        <w:rPr>
          <w:b/>
        </w:rPr>
      </w:pPr>
      <w:r>
        <w:rPr>
          <w:b/>
        </w:rPr>
        <w:t>«Согласовано»</w:t>
      </w:r>
    </w:p>
    <w:p w:rsidR="00F8012B" w:rsidRDefault="00F8012B" w:rsidP="00F8012B">
      <w:pPr>
        <w:jc w:val="both"/>
      </w:pPr>
      <w:r>
        <w:t>Методист ______________/Симанова И.Н./</w:t>
      </w:r>
    </w:p>
    <w:p w:rsidR="00EC0753" w:rsidRDefault="00EC0753" w:rsidP="00EC07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EC0753" w:rsidRDefault="00EC0753" w:rsidP="00EC07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EC0753" w:rsidRDefault="00EC0753" w:rsidP="00EC07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EC0753" w:rsidRDefault="00EC0753" w:rsidP="00EC07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AF7002" w:rsidRDefault="00AF7002" w:rsidP="00EC07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EC0753" w:rsidRDefault="00EC0753" w:rsidP="00EC07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EC0753" w:rsidRDefault="00EC0753" w:rsidP="00EC0753"/>
    <w:p w:rsidR="00EC0753" w:rsidRPr="0036548D" w:rsidRDefault="00EC0753" w:rsidP="00EC07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36548D">
        <w:rPr>
          <w:b/>
        </w:rPr>
        <w:t>СОДЕРЖАНИЕ</w:t>
      </w:r>
    </w:p>
    <w:p w:rsidR="00EC0753" w:rsidRPr="0036548D" w:rsidRDefault="00EC0753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C0753" w:rsidRPr="0036548D" w:rsidTr="00EC0753">
        <w:tc>
          <w:tcPr>
            <w:tcW w:w="7668" w:type="dxa"/>
          </w:tcPr>
          <w:p w:rsidR="00EC0753" w:rsidRPr="0036548D" w:rsidRDefault="00EC0753" w:rsidP="00EC075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EC0753" w:rsidRPr="0036548D" w:rsidRDefault="00EC0753" w:rsidP="00EC0753">
            <w:pPr>
              <w:jc w:val="right"/>
            </w:pPr>
            <w:r w:rsidRPr="0036548D">
              <w:t>стр.</w:t>
            </w:r>
          </w:p>
        </w:tc>
      </w:tr>
      <w:tr w:rsidR="00EC0753" w:rsidRPr="0036548D" w:rsidTr="00EC0753">
        <w:tc>
          <w:tcPr>
            <w:tcW w:w="7668" w:type="dxa"/>
          </w:tcPr>
          <w:p w:rsidR="00EC0753" w:rsidRPr="00367FBF" w:rsidRDefault="00EC0753" w:rsidP="00EC0753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 w:rsidRPr="00367FBF">
              <w:rPr>
                <w:caps/>
              </w:rPr>
              <w:t>ПАСПОРТ РАБОЧЕЙ ПРОГРАММЫ УЧЕБНОЙ ДИСЦИПЛИНЫ</w:t>
            </w:r>
          </w:p>
          <w:p w:rsidR="00EC0753" w:rsidRPr="00367FBF" w:rsidRDefault="00EC0753" w:rsidP="00EC0753"/>
        </w:tc>
        <w:tc>
          <w:tcPr>
            <w:tcW w:w="1903" w:type="dxa"/>
          </w:tcPr>
          <w:p w:rsidR="00EC0753" w:rsidRPr="0036548D" w:rsidRDefault="00EC0753" w:rsidP="00EC0753">
            <w:pPr>
              <w:jc w:val="center"/>
            </w:pPr>
          </w:p>
        </w:tc>
      </w:tr>
      <w:tr w:rsidR="00EC0753" w:rsidRPr="0036548D" w:rsidTr="00EC0753">
        <w:tc>
          <w:tcPr>
            <w:tcW w:w="7668" w:type="dxa"/>
          </w:tcPr>
          <w:p w:rsidR="00EC0753" w:rsidRPr="00367FBF" w:rsidRDefault="00EC0753" w:rsidP="00EC0753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 w:rsidRPr="00367FBF">
              <w:rPr>
                <w:caps/>
              </w:rPr>
              <w:t>СТРУКТУРА и содержание УЧЕБНОЙ ДИСЦИПЛИНЫ</w:t>
            </w:r>
          </w:p>
          <w:p w:rsidR="00EC0753" w:rsidRPr="00367FBF" w:rsidRDefault="00EC0753" w:rsidP="00EC0753">
            <w:pPr>
              <w:pStyle w:val="1"/>
              <w:ind w:left="284" w:firstLine="0"/>
              <w:rPr>
                <w:caps/>
              </w:rPr>
            </w:pPr>
          </w:p>
        </w:tc>
        <w:tc>
          <w:tcPr>
            <w:tcW w:w="1903" w:type="dxa"/>
          </w:tcPr>
          <w:p w:rsidR="00EC0753" w:rsidRPr="0036548D" w:rsidRDefault="00EC0753" w:rsidP="00EC0753">
            <w:pPr>
              <w:jc w:val="center"/>
            </w:pPr>
          </w:p>
        </w:tc>
      </w:tr>
      <w:tr w:rsidR="00EC0753" w:rsidRPr="0036548D" w:rsidTr="00EC0753">
        <w:trPr>
          <w:trHeight w:val="670"/>
        </w:trPr>
        <w:tc>
          <w:tcPr>
            <w:tcW w:w="7668" w:type="dxa"/>
          </w:tcPr>
          <w:p w:rsidR="00EC0753" w:rsidRPr="00367FBF" w:rsidRDefault="00EC0753" w:rsidP="00EC0753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 w:rsidRPr="00367FBF">
              <w:rPr>
                <w:caps/>
              </w:rPr>
              <w:t>условия реализации  учебной дисциплины</w:t>
            </w:r>
          </w:p>
          <w:p w:rsidR="00EC0753" w:rsidRPr="00367FBF" w:rsidRDefault="00EC0753" w:rsidP="00EC0753">
            <w:pPr>
              <w:pStyle w:val="1"/>
              <w:tabs>
                <w:tab w:val="num" w:pos="0"/>
              </w:tabs>
              <w:ind w:left="284"/>
              <w:rPr>
                <w:caps/>
              </w:rPr>
            </w:pPr>
          </w:p>
        </w:tc>
        <w:tc>
          <w:tcPr>
            <w:tcW w:w="1903" w:type="dxa"/>
          </w:tcPr>
          <w:p w:rsidR="00EC0753" w:rsidRPr="0036548D" w:rsidRDefault="00EC0753" w:rsidP="00EC0753">
            <w:pPr>
              <w:jc w:val="center"/>
            </w:pPr>
          </w:p>
        </w:tc>
      </w:tr>
      <w:tr w:rsidR="00EC0753" w:rsidRPr="0036548D" w:rsidTr="00EC0753">
        <w:tc>
          <w:tcPr>
            <w:tcW w:w="7668" w:type="dxa"/>
          </w:tcPr>
          <w:p w:rsidR="00EC0753" w:rsidRPr="00367FBF" w:rsidRDefault="00EC0753" w:rsidP="00EC0753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 w:rsidRPr="00367FBF">
              <w:rPr>
                <w:caps/>
              </w:rPr>
              <w:t>Контроль и оценка результатов Освоения учебной дисциплины</w:t>
            </w:r>
          </w:p>
          <w:p w:rsidR="00EC0753" w:rsidRPr="00367FBF" w:rsidRDefault="00EC0753" w:rsidP="00EC0753">
            <w:pPr>
              <w:pStyle w:val="1"/>
              <w:ind w:left="284" w:firstLine="0"/>
              <w:rPr>
                <w:caps/>
              </w:rPr>
            </w:pPr>
          </w:p>
        </w:tc>
        <w:tc>
          <w:tcPr>
            <w:tcW w:w="1903" w:type="dxa"/>
          </w:tcPr>
          <w:p w:rsidR="00EC0753" w:rsidRPr="0036548D" w:rsidRDefault="00EC0753" w:rsidP="00EC0753">
            <w:pPr>
              <w:jc w:val="center"/>
            </w:pPr>
          </w:p>
        </w:tc>
      </w:tr>
    </w:tbl>
    <w:p w:rsidR="00EC0753" w:rsidRPr="0036548D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Cs/>
          <w:i/>
        </w:rPr>
      </w:pPr>
    </w:p>
    <w:p w:rsidR="00EC0753" w:rsidRPr="0036548D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  <w:i/>
        </w:rPr>
      </w:pPr>
    </w:p>
    <w:p w:rsidR="00EC0753" w:rsidRPr="0036548D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36548D">
        <w:rPr>
          <w:b/>
          <w:caps/>
        </w:rPr>
        <w:t>1. паспорт рабочей ПРОГРАММЫ УЧЕБНО</w:t>
      </w:r>
      <w:r w:rsidR="00AD260F">
        <w:rPr>
          <w:b/>
          <w:caps/>
        </w:rPr>
        <w:t>ГО ПРЕДМЕТА</w:t>
      </w:r>
    </w:p>
    <w:p w:rsidR="00EC0753" w:rsidRPr="0036548D" w:rsidRDefault="00B94F2C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</w:t>
      </w:r>
      <w:r w:rsidR="00EC0753">
        <w:rPr>
          <w:b/>
        </w:rPr>
        <w:t>Д</w:t>
      </w:r>
      <w:r w:rsidR="00AE55B4">
        <w:rPr>
          <w:b/>
        </w:rPr>
        <w:t>П</w:t>
      </w:r>
      <w:r w:rsidR="00006E6E">
        <w:rPr>
          <w:b/>
        </w:rPr>
        <w:t>.</w:t>
      </w:r>
      <w:r w:rsidR="002A6BE4">
        <w:rPr>
          <w:b/>
        </w:rPr>
        <w:t>0</w:t>
      </w:r>
      <w:r w:rsidR="00AE55B4">
        <w:rPr>
          <w:b/>
        </w:rPr>
        <w:t>4</w:t>
      </w:r>
      <w:r w:rsidR="00EC0753">
        <w:rPr>
          <w:b/>
        </w:rPr>
        <w:t>.</w:t>
      </w:r>
      <w:r w:rsidR="00EC0753" w:rsidRPr="0036548D">
        <w:rPr>
          <w:b/>
        </w:rPr>
        <w:t xml:space="preserve"> Обществознание</w:t>
      </w:r>
    </w:p>
    <w:p w:rsidR="00EC0753" w:rsidRPr="0036548D" w:rsidRDefault="00EC0753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EC0753" w:rsidRPr="0036548D" w:rsidRDefault="00EC0753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6548D">
        <w:rPr>
          <w:b/>
        </w:rPr>
        <w:t>1.1. Область применения рабочей программы</w:t>
      </w:r>
    </w:p>
    <w:p w:rsidR="00F57629" w:rsidRPr="0073390D" w:rsidRDefault="00B94F2C" w:rsidP="00F576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color w:val="FF0000"/>
        </w:rPr>
      </w:pPr>
      <w:r>
        <w:t>Рабочая программа учебной дисциплины является частью программы подготовки специалистов среднего звена среднего профессионального образования технического профиля</w:t>
      </w:r>
      <w:r w:rsidR="002F665B">
        <w:t xml:space="preserve"> </w:t>
      </w:r>
      <w:r w:rsidR="002F665B" w:rsidRPr="002F665B">
        <w:rPr>
          <w:b/>
        </w:rPr>
        <w:t>по профессии</w:t>
      </w:r>
      <w:r w:rsidRPr="002F665B">
        <w:rPr>
          <w:b/>
        </w:rPr>
        <w:t xml:space="preserve"> </w:t>
      </w:r>
      <w:r w:rsidR="00AE55B4">
        <w:rPr>
          <w:b/>
        </w:rPr>
        <w:t>18.01.02 Лаборант-эколог</w:t>
      </w:r>
    </w:p>
    <w:p w:rsidR="00EC0753" w:rsidRPr="00AE55B4" w:rsidRDefault="00B94F2C" w:rsidP="00F57629">
      <w:pPr>
        <w:ind w:firstLine="567"/>
        <w:jc w:val="both"/>
      </w:pPr>
      <w:r w:rsidRPr="0036548D">
        <w:lastRenderedPageBreak/>
        <w:t>Рабочая программа учебной дисциплины может быть использована</w:t>
      </w:r>
      <w:r w:rsidRPr="0036548D">
        <w:rPr>
          <w:b/>
        </w:rPr>
        <w:t xml:space="preserve"> </w:t>
      </w:r>
      <w:r w:rsidRPr="00AE55B4">
        <w:t xml:space="preserve">для профессий </w:t>
      </w:r>
      <w:r w:rsidR="00AE55B4" w:rsidRPr="00AE55B4">
        <w:t xml:space="preserve">и специальностей </w:t>
      </w:r>
      <w:r w:rsidRPr="00AE55B4">
        <w:t>СПО технического профиля.</w:t>
      </w:r>
    </w:p>
    <w:p w:rsidR="00B94F2C" w:rsidRPr="00AE55B4" w:rsidRDefault="00B94F2C" w:rsidP="00B94F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</w:p>
    <w:p w:rsidR="00EC0753" w:rsidRDefault="00EC0753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6548D">
        <w:rPr>
          <w:b/>
        </w:rPr>
        <w:t>1.2. Место учебной дисциплины в структуре основной образовательной программы</w:t>
      </w:r>
    </w:p>
    <w:p w:rsidR="00EC0753" w:rsidRDefault="00EC0753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</w:pPr>
      <w:r>
        <w:t>И</w:t>
      </w:r>
      <w:r w:rsidRPr="0092683E">
        <w:t>нтегрированная</w:t>
      </w:r>
      <w:r>
        <w:rPr>
          <w:b/>
        </w:rPr>
        <w:t xml:space="preserve"> </w:t>
      </w:r>
      <w:r w:rsidR="00B94F2C">
        <w:t xml:space="preserve">учебная дисциплина </w:t>
      </w:r>
      <w:r w:rsidR="00B94F2C" w:rsidRPr="002F665B">
        <w:rPr>
          <w:b/>
        </w:rPr>
        <w:t>«</w:t>
      </w:r>
      <w:r w:rsidRPr="002F665B">
        <w:rPr>
          <w:b/>
        </w:rPr>
        <w:t>Обществознание</w:t>
      </w:r>
      <w:r w:rsidR="00B94F2C" w:rsidRPr="002F665B">
        <w:rPr>
          <w:b/>
        </w:rPr>
        <w:t>»</w:t>
      </w:r>
      <w:r w:rsidRPr="001B2B3E">
        <w:t xml:space="preserve"> </w:t>
      </w:r>
      <w:r>
        <w:t>является учебной дисциплиной обязательной предметной области «Общественные науки» ФГОС среднего профессионального образования.</w:t>
      </w:r>
    </w:p>
    <w:p w:rsidR="00EC0753" w:rsidRDefault="00EC0753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</w:pPr>
      <w:r>
        <w:t>Учеб</w:t>
      </w:r>
      <w:r w:rsidR="00D10E1E">
        <w:t>ная дисциплина</w:t>
      </w:r>
      <w:r w:rsidR="00B94F2C">
        <w:t xml:space="preserve"> </w:t>
      </w:r>
      <w:r w:rsidR="00B94F2C" w:rsidRPr="002F665B">
        <w:rPr>
          <w:b/>
        </w:rPr>
        <w:t>«</w:t>
      </w:r>
      <w:r w:rsidRPr="002F665B">
        <w:rPr>
          <w:b/>
        </w:rPr>
        <w:t>Обществознание</w:t>
      </w:r>
      <w:r w:rsidR="00B94F2C" w:rsidRPr="002F665B">
        <w:rPr>
          <w:b/>
        </w:rPr>
        <w:t>»</w:t>
      </w:r>
      <w:r>
        <w:t xml:space="preserve"> изучается в общеобразов</w:t>
      </w:r>
      <w:r w:rsidR="00AE55B4">
        <w:t>ательном цикле учебного плана О</w:t>
      </w:r>
      <w:r>
        <w:t>ОП СПО на базе основного общего образования с получением среднего общего образования (ППССЗ</w:t>
      </w:r>
      <w:r w:rsidR="00AE55B4">
        <w:t>, ППКРС</w:t>
      </w:r>
      <w:r>
        <w:t>).</w:t>
      </w:r>
    </w:p>
    <w:p w:rsidR="00EC0753" w:rsidRDefault="00EC0753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</w:pPr>
      <w:r>
        <w:t>В учебных планах ППССЗ</w:t>
      </w:r>
      <w:r w:rsidR="00AE55B4">
        <w:t>/ППКРС</w:t>
      </w:r>
      <w:r>
        <w:t xml:space="preserve"> место учебной дисциплины – в составе общеобразовательных учебных дисциплин по выбору, формируемых из обязательных предметных областей ФГОС среднего общего образования, для специальностей СПО соответствующего профиля профессионального образования.</w:t>
      </w:r>
    </w:p>
    <w:p w:rsidR="00EC0753" w:rsidRPr="001B2B3E" w:rsidRDefault="00EC0753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</w:p>
    <w:p w:rsidR="00EC0753" w:rsidRDefault="00EC0753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6548D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EC0753" w:rsidRPr="0036548D" w:rsidRDefault="00EC0753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C0753" w:rsidRPr="005948F6" w:rsidRDefault="00A55FEC" w:rsidP="00EC0753">
      <w:pPr>
        <w:ind w:firstLine="720"/>
        <w:jc w:val="both"/>
        <w:rPr>
          <w:rFonts w:eastAsia="Times New Roman"/>
        </w:rPr>
      </w:pPr>
      <w:r>
        <w:rPr>
          <w:rFonts w:eastAsia="Times New Roman"/>
        </w:rPr>
        <w:t xml:space="preserve">Содержание программы </w:t>
      </w:r>
      <w:r w:rsidR="002F665B" w:rsidRPr="002F665B">
        <w:rPr>
          <w:rFonts w:eastAsia="Times New Roman"/>
          <w:b/>
        </w:rPr>
        <w:t>«</w:t>
      </w:r>
      <w:r w:rsidR="00EC0753" w:rsidRPr="002F665B">
        <w:rPr>
          <w:rFonts w:eastAsia="Times New Roman"/>
          <w:b/>
        </w:rPr>
        <w:t>Обществознание</w:t>
      </w:r>
      <w:r w:rsidR="002F665B" w:rsidRPr="002F665B">
        <w:rPr>
          <w:rFonts w:eastAsia="Times New Roman"/>
          <w:b/>
        </w:rPr>
        <w:t>»</w:t>
      </w:r>
      <w:r w:rsidR="00EC0753" w:rsidRPr="002F665B">
        <w:rPr>
          <w:rFonts w:eastAsia="Times New Roman"/>
          <w:b/>
        </w:rPr>
        <w:t xml:space="preserve"> </w:t>
      </w:r>
      <w:r w:rsidR="00EC0753" w:rsidRPr="005948F6">
        <w:rPr>
          <w:rFonts w:eastAsia="Times New Roman"/>
        </w:rPr>
        <w:t xml:space="preserve">направлено на достижение следующих </w:t>
      </w:r>
    </w:p>
    <w:p w:rsidR="00EC0753" w:rsidRPr="005948F6" w:rsidRDefault="00EC0753" w:rsidP="00EC0753">
      <w:pPr>
        <w:ind w:firstLine="720"/>
        <w:jc w:val="both"/>
        <w:rPr>
          <w:rFonts w:eastAsia="Times New Roman"/>
          <w:b/>
        </w:rPr>
      </w:pPr>
      <w:r w:rsidRPr="005948F6">
        <w:rPr>
          <w:rFonts w:eastAsia="Times New Roman"/>
          <w:b/>
        </w:rPr>
        <w:t>целей:</w:t>
      </w:r>
    </w:p>
    <w:p w:rsidR="00EC0753" w:rsidRPr="005948F6" w:rsidRDefault="00EC0753" w:rsidP="00EC0753">
      <w:pPr>
        <w:numPr>
          <w:ilvl w:val="0"/>
          <w:numId w:val="15"/>
        </w:numPr>
        <w:tabs>
          <w:tab w:val="clear" w:pos="1440"/>
          <w:tab w:val="num" w:pos="0"/>
          <w:tab w:val="left" w:pos="840"/>
        </w:tabs>
        <w:ind w:left="0" w:firstLine="600"/>
        <w:jc w:val="both"/>
        <w:rPr>
          <w:rFonts w:eastAsia="Times New Roman"/>
        </w:rPr>
      </w:pPr>
      <w:r w:rsidRPr="005948F6">
        <w:rPr>
          <w:rFonts w:eastAsia="Times New Roman"/>
        </w:rPr>
        <w:t>воспитание гражданственности, социальной ответственности, правового самосознания, патриотизма, приверженности конституционным принципам Российской Федерации;</w:t>
      </w:r>
    </w:p>
    <w:p w:rsidR="00EC0753" w:rsidRPr="005948F6" w:rsidRDefault="00EC0753" w:rsidP="00EC0753">
      <w:pPr>
        <w:numPr>
          <w:ilvl w:val="0"/>
          <w:numId w:val="15"/>
        </w:numPr>
        <w:tabs>
          <w:tab w:val="clear" w:pos="1440"/>
          <w:tab w:val="num" w:pos="0"/>
          <w:tab w:val="left" w:pos="840"/>
        </w:tabs>
        <w:ind w:left="0" w:firstLine="600"/>
        <w:jc w:val="both"/>
        <w:rPr>
          <w:rFonts w:eastAsia="Times New Roman"/>
        </w:rPr>
      </w:pPr>
      <w:r w:rsidRPr="005948F6">
        <w:rPr>
          <w:rFonts w:eastAsia="Times New Roman"/>
        </w:rPr>
        <w:t>развитие личности на стадии начальной социализации, становление правомерного социального поведения, повышение уровня политической, правовой и духовно-нравственной культуры подростка;</w:t>
      </w:r>
    </w:p>
    <w:p w:rsidR="00EC0753" w:rsidRPr="005948F6" w:rsidRDefault="00EC0753" w:rsidP="00EC0753">
      <w:pPr>
        <w:numPr>
          <w:ilvl w:val="0"/>
          <w:numId w:val="15"/>
        </w:numPr>
        <w:tabs>
          <w:tab w:val="clear" w:pos="1440"/>
          <w:tab w:val="num" w:pos="0"/>
          <w:tab w:val="left" w:pos="840"/>
        </w:tabs>
        <w:ind w:left="0" w:firstLine="600"/>
        <w:jc w:val="both"/>
        <w:rPr>
          <w:rFonts w:eastAsia="Times New Roman"/>
        </w:rPr>
      </w:pPr>
      <w:r w:rsidRPr="005948F6">
        <w:rPr>
          <w:rFonts w:eastAsia="Times New Roman"/>
        </w:rPr>
        <w:t>углубление интереса к изучению социально-экономических и политико-правовых дисциплин;</w:t>
      </w:r>
    </w:p>
    <w:p w:rsidR="00EC0753" w:rsidRPr="005948F6" w:rsidRDefault="00EC0753" w:rsidP="00EC0753">
      <w:pPr>
        <w:numPr>
          <w:ilvl w:val="0"/>
          <w:numId w:val="15"/>
        </w:numPr>
        <w:tabs>
          <w:tab w:val="clear" w:pos="1440"/>
          <w:tab w:val="num" w:pos="0"/>
          <w:tab w:val="left" w:pos="840"/>
        </w:tabs>
        <w:ind w:left="0" w:firstLine="600"/>
        <w:jc w:val="both"/>
        <w:rPr>
          <w:rFonts w:eastAsia="Times New Roman"/>
        </w:rPr>
      </w:pPr>
      <w:r w:rsidRPr="005948F6">
        <w:rPr>
          <w:rFonts w:eastAsia="Times New Roman"/>
        </w:rPr>
        <w:t>умение получать информацию из различных источников, анализировать, систематизировать ее, делать выводы и прогнозы;</w:t>
      </w:r>
    </w:p>
    <w:p w:rsidR="00EC0753" w:rsidRPr="005948F6" w:rsidRDefault="00EC0753" w:rsidP="00EC0753">
      <w:pPr>
        <w:numPr>
          <w:ilvl w:val="0"/>
          <w:numId w:val="15"/>
        </w:numPr>
        <w:tabs>
          <w:tab w:val="clear" w:pos="1440"/>
          <w:tab w:val="num" w:pos="0"/>
          <w:tab w:val="left" w:pos="840"/>
        </w:tabs>
        <w:ind w:left="0" w:firstLine="600"/>
        <w:jc w:val="both"/>
        <w:rPr>
          <w:rFonts w:eastAsia="Times New Roman"/>
        </w:rPr>
      </w:pPr>
      <w:r w:rsidRPr="005948F6">
        <w:rPr>
          <w:rFonts w:eastAsia="Times New Roman"/>
        </w:rPr>
        <w:t xml:space="preserve">содействие формированию целостной картины мира, усвоению знаний об основных сферах человеческой деятельности, социальных институтах, нормах </w:t>
      </w:r>
    </w:p>
    <w:p w:rsidR="00EC0753" w:rsidRPr="005948F6" w:rsidRDefault="00EC0753" w:rsidP="00EC0753">
      <w:pPr>
        <w:numPr>
          <w:ilvl w:val="0"/>
          <w:numId w:val="15"/>
        </w:numPr>
        <w:tabs>
          <w:tab w:val="clear" w:pos="1440"/>
          <w:tab w:val="num" w:pos="0"/>
          <w:tab w:val="left" w:pos="840"/>
        </w:tabs>
        <w:ind w:left="0" w:firstLine="600"/>
        <w:jc w:val="both"/>
        <w:rPr>
          <w:rFonts w:eastAsia="Times New Roman"/>
        </w:rPr>
      </w:pPr>
      <w:r w:rsidRPr="005948F6">
        <w:rPr>
          <w:rFonts w:eastAsia="Times New Roman"/>
        </w:rPr>
        <w:t>регулирования общественных отношений, необходимых для взаимодействия с другими людьми в рамках отдельных социальных групп и общества в целом;</w:t>
      </w:r>
    </w:p>
    <w:p w:rsidR="00EC0753" w:rsidRPr="005948F6" w:rsidRDefault="00EC0753" w:rsidP="00EC0753">
      <w:pPr>
        <w:numPr>
          <w:ilvl w:val="0"/>
          <w:numId w:val="15"/>
        </w:numPr>
        <w:tabs>
          <w:tab w:val="clear" w:pos="1440"/>
          <w:tab w:val="num" w:pos="0"/>
          <w:tab w:val="left" w:pos="840"/>
        </w:tabs>
        <w:ind w:left="0" w:firstLine="600"/>
        <w:jc w:val="both"/>
        <w:rPr>
          <w:rFonts w:eastAsia="Times New Roman"/>
        </w:rPr>
      </w:pPr>
      <w:r w:rsidRPr="005948F6">
        <w:rPr>
          <w:rFonts w:eastAsia="Times New Roman"/>
        </w:rPr>
        <w:lastRenderedPageBreak/>
        <w:t>формирование мотивации к общественно полезной деятельности, повышение стремления к самовоспитанию, самореализации, самоконтролю;</w:t>
      </w:r>
    </w:p>
    <w:p w:rsidR="00EC0753" w:rsidRDefault="00EC0753" w:rsidP="00EC0753">
      <w:pPr>
        <w:numPr>
          <w:ilvl w:val="0"/>
          <w:numId w:val="15"/>
        </w:numPr>
        <w:tabs>
          <w:tab w:val="clear" w:pos="1440"/>
          <w:tab w:val="num" w:pos="0"/>
          <w:tab w:val="left" w:pos="840"/>
        </w:tabs>
        <w:ind w:left="0" w:firstLine="600"/>
        <w:jc w:val="both"/>
        <w:rPr>
          <w:rFonts w:eastAsia="Times New Roman"/>
        </w:rPr>
      </w:pPr>
      <w:r w:rsidRPr="005948F6">
        <w:rPr>
          <w:rFonts w:eastAsia="Times New Roman"/>
        </w:rPr>
        <w:t xml:space="preserve">применение полученных знаний и умений в </w:t>
      </w:r>
      <w:r>
        <w:rPr>
          <w:rFonts w:eastAsia="Times New Roman"/>
        </w:rPr>
        <w:t>практической деятельности в раз</w:t>
      </w:r>
      <w:r w:rsidRPr="005948F6">
        <w:rPr>
          <w:rFonts w:eastAsia="Times New Roman"/>
        </w:rPr>
        <w:t>личных сферах общественной жизни</w:t>
      </w:r>
      <w:r>
        <w:rPr>
          <w:rFonts w:eastAsia="Times New Roman"/>
        </w:rPr>
        <w:t>.</w:t>
      </w:r>
    </w:p>
    <w:p w:rsidR="002A6BE4" w:rsidRDefault="002A6BE4" w:rsidP="00EC0753">
      <w:pPr>
        <w:ind w:firstLine="720"/>
        <w:jc w:val="both"/>
        <w:rPr>
          <w:rFonts w:eastAsia="Times New Roman"/>
        </w:rPr>
      </w:pPr>
    </w:p>
    <w:p w:rsidR="00EC0753" w:rsidRPr="005948F6" w:rsidRDefault="00EC0753" w:rsidP="00EC0753">
      <w:pPr>
        <w:ind w:firstLine="720"/>
        <w:jc w:val="both"/>
        <w:rPr>
          <w:rFonts w:eastAsia="Times New Roman"/>
        </w:rPr>
      </w:pPr>
      <w:r w:rsidRPr="005948F6">
        <w:rPr>
          <w:rFonts w:eastAsia="Times New Roman"/>
        </w:rPr>
        <w:t>Освоение содержания учебной дисциплины «Обществознание» обеспечивает до</w:t>
      </w:r>
      <w:r>
        <w:rPr>
          <w:rFonts w:eastAsia="Times New Roman"/>
        </w:rPr>
        <w:t xml:space="preserve">стижение </w:t>
      </w:r>
      <w:r w:rsidRPr="005948F6">
        <w:rPr>
          <w:rFonts w:eastAsia="Times New Roman"/>
        </w:rPr>
        <w:t xml:space="preserve">студентами следующих </w:t>
      </w:r>
      <w:r w:rsidRPr="00F23258">
        <w:rPr>
          <w:rFonts w:eastAsia="Times New Roman"/>
          <w:b/>
        </w:rPr>
        <w:t>результатов:</w:t>
      </w:r>
    </w:p>
    <w:p w:rsidR="00EC0753" w:rsidRPr="00F23258" w:rsidRDefault="00EC0753" w:rsidP="00EC0753">
      <w:pPr>
        <w:ind w:firstLine="720"/>
        <w:jc w:val="both"/>
        <w:rPr>
          <w:rFonts w:eastAsia="Times New Roman"/>
          <w:b/>
        </w:rPr>
      </w:pPr>
      <w:r>
        <w:rPr>
          <w:rFonts w:eastAsia="Times New Roman"/>
          <w:b/>
        </w:rPr>
        <w:t>л</w:t>
      </w:r>
      <w:r w:rsidRPr="00F23258">
        <w:rPr>
          <w:rFonts w:eastAsia="Times New Roman"/>
          <w:b/>
        </w:rPr>
        <w:t>ичностных:</w:t>
      </w:r>
    </w:p>
    <w:p w:rsidR="00EC0753" w:rsidRPr="005948F6" w:rsidRDefault="00EC0753" w:rsidP="00EC0753">
      <w:pPr>
        <w:ind w:firstLine="720"/>
        <w:jc w:val="both"/>
        <w:rPr>
          <w:rFonts w:eastAsia="Times New Roman"/>
        </w:rPr>
      </w:pPr>
      <w:r w:rsidRPr="005948F6">
        <w:rPr>
          <w:rFonts w:eastAsia="Times New Roman"/>
        </w:rPr>
        <w:t xml:space="preserve">сформированность мировоззрения, соответствующего современному уровню </w:t>
      </w:r>
      <w:r>
        <w:rPr>
          <w:rFonts w:eastAsia="Times New Roman"/>
        </w:rPr>
        <w:t xml:space="preserve">развития </w:t>
      </w:r>
      <w:r w:rsidRPr="005948F6">
        <w:rPr>
          <w:rFonts w:eastAsia="Times New Roman"/>
        </w:rPr>
        <w:t xml:space="preserve">общественной науки и практики, основанного на диалоге культур, </w:t>
      </w:r>
      <w:r>
        <w:rPr>
          <w:rFonts w:eastAsia="Times New Roman"/>
        </w:rPr>
        <w:t xml:space="preserve">а также различных форм </w:t>
      </w:r>
      <w:r w:rsidRPr="005948F6">
        <w:rPr>
          <w:rFonts w:eastAsia="Times New Roman"/>
        </w:rPr>
        <w:t>общественного сознания, осознание своего места в поликультурном мире;</w:t>
      </w:r>
    </w:p>
    <w:p w:rsidR="00EC0753" w:rsidRPr="005948F6" w:rsidRDefault="00EC0753" w:rsidP="00EC0753">
      <w:pPr>
        <w:ind w:firstLine="720"/>
        <w:jc w:val="both"/>
        <w:rPr>
          <w:rFonts w:eastAsia="Times New Roman"/>
        </w:rPr>
      </w:pPr>
      <w:r w:rsidRPr="005948F6">
        <w:rPr>
          <w:rFonts w:eastAsia="Times New Roman"/>
        </w:rPr>
        <w:t>российская гражданская идентичность, патриотизм, уважение к своему на</w:t>
      </w:r>
      <w:r>
        <w:rPr>
          <w:rFonts w:eastAsia="Times New Roman"/>
        </w:rPr>
        <w:t xml:space="preserve"> </w:t>
      </w:r>
      <w:r w:rsidRPr="005948F6">
        <w:rPr>
          <w:rFonts w:eastAsia="Times New Roman"/>
        </w:rPr>
        <w:t>роду, чувство ответственности перед Родиной, уважение государственных символов (герба, флага, гимна);</w:t>
      </w:r>
    </w:p>
    <w:p w:rsidR="00EC0753" w:rsidRPr="005948F6" w:rsidRDefault="00EC0753" w:rsidP="00EC0753">
      <w:pPr>
        <w:ind w:firstLine="720"/>
        <w:jc w:val="both"/>
        <w:rPr>
          <w:rFonts w:eastAsia="Times New Roman"/>
        </w:rPr>
      </w:pPr>
      <w:r w:rsidRPr="005948F6">
        <w:rPr>
          <w:rFonts w:eastAsia="Times New Roman"/>
        </w:rPr>
        <w:t>гражданская позиция в качестве активного и ответственного члена россий</w:t>
      </w:r>
      <w:r>
        <w:rPr>
          <w:rFonts w:eastAsia="Times New Roman"/>
        </w:rPr>
        <w:t xml:space="preserve">ского общества, </w:t>
      </w:r>
      <w:r w:rsidRPr="005948F6">
        <w:rPr>
          <w:rFonts w:eastAsia="Times New Roman"/>
        </w:rPr>
        <w:t xml:space="preserve">осознающего свои конституционные права и обязанности, </w:t>
      </w:r>
      <w:r>
        <w:rPr>
          <w:rFonts w:eastAsia="Times New Roman"/>
        </w:rPr>
        <w:t xml:space="preserve">уважающего закон и </w:t>
      </w:r>
      <w:r w:rsidRPr="005948F6">
        <w:rPr>
          <w:rFonts w:eastAsia="Times New Roman"/>
        </w:rPr>
        <w:t>правопорядок, обладающего чувством собственного достоинства, осознанно принимающего традиционные национальные и общечеловеческие, гуманистические и демократические ценности;</w:t>
      </w:r>
    </w:p>
    <w:p w:rsidR="00EC0753" w:rsidRPr="005948F6" w:rsidRDefault="00EC0753" w:rsidP="00EC0753">
      <w:pPr>
        <w:ind w:firstLine="720"/>
        <w:jc w:val="both"/>
        <w:rPr>
          <w:rFonts w:eastAsia="Times New Roman"/>
        </w:rPr>
      </w:pPr>
      <w:r w:rsidRPr="005948F6">
        <w:rPr>
          <w:rFonts w:eastAsia="Times New Roman"/>
        </w:rPr>
        <w:t>толерантное сознание и поведение в поликультурном мире, готовность и спо</w:t>
      </w:r>
      <w:r>
        <w:rPr>
          <w:rFonts w:eastAsia="Times New Roman"/>
        </w:rPr>
        <w:t xml:space="preserve">собность вести </w:t>
      </w:r>
      <w:r w:rsidRPr="005948F6">
        <w:rPr>
          <w:rFonts w:eastAsia="Times New Roman"/>
        </w:rPr>
        <w:t xml:space="preserve">диалог с другими людьми, достигать в нем взаимопонимания, </w:t>
      </w:r>
      <w:r>
        <w:rPr>
          <w:rFonts w:eastAsia="Times New Roman"/>
        </w:rPr>
        <w:t xml:space="preserve">учитывая позиции всех </w:t>
      </w:r>
      <w:r w:rsidRPr="005948F6">
        <w:rPr>
          <w:rFonts w:eastAsia="Times New Roman"/>
        </w:rPr>
        <w:t>участников, находить общие цели и сотрудничать для их д</w:t>
      </w:r>
      <w:r>
        <w:rPr>
          <w:rFonts w:eastAsia="Times New Roman"/>
        </w:rPr>
        <w:t xml:space="preserve">остижения; эффективно разрешать </w:t>
      </w:r>
      <w:r w:rsidRPr="005948F6">
        <w:rPr>
          <w:rFonts w:eastAsia="Times New Roman"/>
        </w:rPr>
        <w:t>конфликты;</w:t>
      </w:r>
    </w:p>
    <w:p w:rsidR="00EC0753" w:rsidRPr="005948F6" w:rsidRDefault="00EC0753" w:rsidP="00EC0753">
      <w:pPr>
        <w:ind w:firstLine="720"/>
        <w:jc w:val="both"/>
        <w:rPr>
          <w:rFonts w:eastAsia="Times New Roman"/>
        </w:rPr>
      </w:pPr>
      <w:r w:rsidRPr="005948F6">
        <w:rPr>
          <w:rFonts w:eastAsia="Times New Roman"/>
        </w:rPr>
        <w:t xml:space="preserve">готовность и способность к саморазвитию и самовоспитанию в соответствии </w:t>
      </w:r>
      <w:r>
        <w:rPr>
          <w:rFonts w:eastAsia="Times New Roman"/>
        </w:rPr>
        <w:t xml:space="preserve">с </w:t>
      </w:r>
      <w:r w:rsidRPr="005948F6">
        <w:rPr>
          <w:rFonts w:eastAsia="Times New Roman"/>
        </w:rPr>
        <w:t xml:space="preserve">общечеловеческими ценностями и идеалами гражданского общества, к </w:t>
      </w:r>
      <w:r>
        <w:rPr>
          <w:rFonts w:eastAsia="Times New Roman"/>
        </w:rPr>
        <w:t xml:space="preserve">самостоятельной, </w:t>
      </w:r>
      <w:r w:rsidRPr="005948F6">
        <w:rPr>
          <w:rFonts w:eastAsia="Times New Roman"/>
        </w:rPr>
        <w:t xml:space="preserve">творческой и ответственной деятельности; сознательное </w:t>
      </w:r>
      <w:r>
        <w:rPr>
          <w:rFonts w:eastAsia="Times New Roman"/>
        </w:rPr>
        <w:t xml:space="preserve">отношение к непрерывному </w:t>
      </w:r>
      <w:r w:rsidRPr="005948F6">
        <w:rPr>
          <w:rFonts w:eastAsia="Times New Roman"/>
        </w:rPr>
        <w:t>образованию как условию успешной профессиональной и общественной деятельности;</w:t>
      </w:r>
    </w:p>
    <w:p w:rsidR="00EC0753" w:rsidRPr="005948F6" w:rsidRDefault="00EC0753" w:rsidP="00EC0753">
      <w:pPr>
        <w:ind w:firstLine="720"/>
        <w:jc w:val="both"/>
        <w:rPr>
          <w:rFonts w:eastAsia="Times New Roman"/>
        </w:rPr>
      </w:pPr>
      <w:r w:rsidRPr="005948F6">
        <w:rPr>
          <w:rFonts w:eastAsia="Times New Roman"/>
        </w:rPr>
        <w:t>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EC0753" w:rsidRDefault="00EC0753" w:rsidP="00EC0753">
      <w:pPr>
        <w:ind w:firstLine="720"/>
        <w:jc w:val="both"/>
        <w:rPr>
          <w:rFonts w:eastAsia="Times New Roman"/>
        </w:rPr>
      </w:pPr>
      <w:r w:rsidRPr="005948F6">
        <w:rPr>
          <w:rFonts w:eastAsia="Times New Roman"/>
        </w:rPr>
        <w:t xml:space="preserve">ответственное отношение к созданию семьи на основе осознанного принятия </w:t>
      </w:r>
      <w:r>
        <w:rPr>
          <w:rFonts w:eastAsia="Times New Roman"/>
        </w:rPr>
        <w:t xml:space="preserve">ценностей </w:t>
      </w:r>
      <w:r w:rsidRPr="005948F6">
        <w:rPr>
          <w:rFonts w:eastAsia="Times New Roman"/>
        </w:rPr>
        <w:t>семейной жизни;</w:t>
      </w:r>
    </w:p>
    <w:p w:rsidR="002A6BE4" w:rsidRDefault="002A6BE4" w:rsidP="00EC0753">
      <w:pPr>
        <w:ind w:firstLine="720"/>
        <w:jc w:val="both"/>
        <w:rPr>
          <w:rFonts w:eastAsia="Times New Roman"/>
          <w:b/>
        </w:rPr>
      </w:pPr>
    </w:p>
    <w:p w:rsidR="00EC0753" w:rsidRPr="00F23258" w:rsidRDefault="00EC0753" w:rsidP="00EC0753">
      <w:pPr>
        <w:ind w:firstLine="720"/>
        <w:jc w:val="both"/>
        <w:rPr>
          <w:rFonts w:eastAsia="Times New Roman"/>
          <w:b/>
        </w:rPr>
      </w:pPr>
      <w:r w:rsidRPr="00F23258">
        <w:rPr>
          <w:rFonts w:eastAsia="Times New Roman"/>
          <w:b/>
        </w:rPr>
        <w:t>метапредметных:</w:t>
      </w:r>
    </w:p>
    <w:p w:rsidR="00EC0753" w:rsidRDefault="00EC0753" w:rsidP="00EC0753">
      <w:pPr>
        <w:ind w:firstLine="720"/>
        <w:jc w:val="both"/>
        <w:rPr>
          <w:rFonts w:eastAsia="Times New Roman"/>
        </w:rPr>
      </w:pPr>
      <w:r w:rsidRPr="005948F6">
        <w:rPr>
          <w:rFonts w:eastAsia="Times New Roman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</w:t>
      </w:r>
      <w:r>
        <w:rPr>
          <w:rFonts w:eastAsia="Times New Roman"/>
        </w:rPr>
        <w:t xml:space="preserve"> </w:t>
      </w:r>
      <w:r w:rsidRPr="005948F6">
        <w:rPr>
          <w:rFonts w:eastAsia="Times New Roman"/>
        </w:rPr>
        <w:t>деятельность;</w:t>
      </w:r>
    </w:p>
    <w:p w:rsidR="00EC0753" w:rsidRPr="005948F6" w:rsidRDefault="00EC0753" w:rsidP="00EC0753">
      <w:pPr>
        <w:ind w:firstLine="720"/>
        <w:jc w:val="both"/>
        <w:rPr>
          <w:rFonts w:eastAsia="Times New Roman"/>
        </w:rPr>
      </w:pPr>
      <w:r w:rsidRPr="005948F6">
        <w:rPr>
          <w:rFonts w:eastAsia="Times New Roman"/>
        </w:rPr>
        <w:t>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EC0753" w:rsidRDefault="00EC0753" w:rsidP="00EC0753">
      <w:pPr>
        <w:ind w:firstLine="720"/>
        <w:jc w:val="both"/>
        <w:rPr>
          <w:rFonts w:eastAsia="Times New Roman"/>
        </w:rPr>
      </w:pPr>
      <w:r w:rsidRPr="005948F6">
        <w:rPr>
          <w:rFonts w:eastAsia="Times New Roman"/>
        </w:rPr>
        <w:t xml:space="preserve">владение навыками познавательной, учебно-исследовательской и проектной </w:t>
      </w:r>
      <w:r>
        <w:rPr>
          <w:rFonts w:eastAsia="Times New Roman"/>
        </w:rPr>
        <w:t xml:space="preserve">деятельности в </w:t>
      </w:r>
      <w:r w:rsidRPr="005948F6">
        <w:rPr>
          <w:rFonts w:eastAsia="Times New Roman"/>
        </w:rPr>
        <w:t xml:space="preserve">сфере общественных наук, навыками разрешения проблем; </w:t>
      </w:r>
    </w:p>
    <w:p w:rsidR="00EC0753" w:rsidRDefault="00EC0753" w:rsidP="00EC0753">
      <w:pPr>
        <w:ind w:firstLine="720"/>
        <w:jc w:val="both"/>
        <w:rPr>
          <w:rFonts w:eastAsia="Times New Roman"/>
        </w:rPr>
      </w:pPr>
      <w:r w:rsidRPr="005948F6">
        <w:rPr>
          <w:rFonts w:eastAsia="Times New Roman"/>
        </w:rP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C0753" w:rsidRPr="005948F6" w:rsidRDefault="00EC0753" w:rsidP="00EC0753">
      <w:pPr>
        <w:ind w:firstLine="720"/>
        <w:jc w:val="both"/>
        <w:rPr>
          <w:rFonts w:eastAsia="Times New Roman"/>
        </w:rPr>
      </w:pPr>
      <w:r w:rsidRPr="005948F6">
        <w:rPr>
          <w:rFonts w:eastAsia="Times New Roman"/>
        </w:rPr>
        <w:t xml:space="preserve">готовность и способность к самостоятельной информационно-познавательной </w:t>
      </w:r>
      <w:r>
        <w:rPr>
          <w:rFonts w:eastAsia="Times New Roman"/>
        </w:rPr>
        <w:t xml:space="preserve">деятельности, </w:t>
      </w:r>
      <w:r w:rsidRPr="005948F6">
        <w:rPr>
          <w:rFonts w:eastAsia="Times New Roman"/>
        </w:rPr>
        <w:t xml:space="preserve">включая умение ориентироваться в различных источниках </w:t>
      </w:r>
      <w:r>
        <w:rPr>
          <w:rFonts w:eastAsia="Times New Roman"/>
        </w:rPr>
        <w:t xml:space="preserve"> социально-правовой и </w:t>
      </w:r>
      <w:r w:rsidRPr="005948F6">
        <w:rPr>
          <w:rFonts w:eastAsia="Times New Roman"/>
        </w:rPr>
        <w:t>экономической и</w:t>
      </w:r>
      <w:r>
        <w:rPr>
          <w:rFonts w:eastAsia="Times New Roman"/>
        </w:rPr>
        <w:t xml:space="preserve">нформации, критически оценивать и интерпретировать информацию, </w:t>
      </w:r>
      <w:r w:rsidRPr="005948F6">
        <w:rPr>
          <w:rFonts w:eastAsia="Times New Roman"/>
        </w:rPr>
        <w:t>получаемую из различных источников;</w:t>
      </w:r>
    </w:p>
    <w:p w:rsidR="00EC0753" w:rsidRPr="005948F6" w:rsidRDefault="00EC0753" w:rsidP="00EC0753">
      <w:pPr>
        <w:ind w:firstLine="720"/>
        <w:jc w:val="both"/>
        <w:rPr>
          <w:rFonts w:eastAsia="Times New Roman"/>
        </w:rPr>
      </w:pPr>
      <w:r w:rsidRPr="005948F6">
        <w:rPr>
          <w:rFonts w:eastAsia="Times New Roman"/>
        </w:rPr>
        <w:t>умение использовать средства информационных и коммуникационных тех</w:t>
      </w:r>
      <w:r>
        <w:rPr>
          <w:rFonts w:eastAsia="Times New Roman"/>
        </w:rPr>
        <w:t xml:space="preserve">нологий в </w:t>
      </w:r>
      <w:r w:rsidRPr="005948F6">
        <w:rPr>
          <w:rFonts w:eastAsia="Times New Roman"/>
        </w:rPr>
        <w:t>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C0753" w:rsidRPr="005948F6" w:rsidRDefault="00EC0753" w:rsidP="00EC0753">
      <w:pPr>
        <w:ind w:firstLine="720"/>
        <w:jc w:val="both"/>
        <w:rPr>
          <w:rFonts w:eastAsia="Times New Roman"/>
        </w:rPr>
      </w:pPr>
      <w:r w:rsidRPr="005948F6">
        <w:rPr>
          <w:rFonts w:eastAsia="Times New Roman"/>
        </w:rPr>
        <w:t>умение определять назначение и функции различных социальных, экономи</w:t>
      </w:r>
      <w:r>
        <w:rPr>
          <w:rFonts w:eastAsia="Times New Roman"/>
        </w:rPr>
        <w:t xml:space="preserve">ческих и </w:t>
      </w:r>
      <w:r w:rsidRPr="005948F6">
        <w:rPr>
          <w:rFonts w:eastAsia="Times New Roman"/>
        </w:rPr>
        <w:t>правовых институтов;</w:t>
      </w:r>
    </w:p>
    <w:p w:rsidR="00EC0753" w:rsidRDefault="00EC0753" w:rsidP="00EC0753">
      <w:pPr>
        <w:ind w:firstLine="720"/>
        <w:jc w:val="both"/>
        <w:rPr>
          <w:rFonts w:eastAsia="Times New Roman"/>
        </w:rPr>
      </w:pPr>
      <w:r w:rsidRPr="005948F6">
        <w:rPr>
          <w:rFonts w:eastAsia="Times New Roman"/>
        </w:rPr>
        <w:t xml:space="preserve">умение самостоятельно оценивать и принимать решения, определяющие </w:t>
      </w:r>
      <w:r>
        <w:rPr>
          <w:rFonts w:eastAsia="Times New Roman"/>
        </w:rPr>
        <w:t xml:space="preserve">стратегию </w:t>
      </w:r>
      <w:r w:rsidRPr="005948F6">
        <w:rPr>
          <w:rFonts w:eastAsia="Times New Roman"/>
        </w:rPr>
        <w:t>поведения, с учетом гражданских и нравственных ценностей;</w:t>
      </w:r>
      <w:r>
        <w:rPr>
          <w:rFonts w:eastAsia="Times New Roman"/>
        </w:rPr>
        <w:t xml:space="preserve"> </w:t>
      </w:r>
    </w:p>
    <w:p w:rsidR="00EC0753" w:rsidRPr="005948F6" w:rsidRDefault="00EC0753" w:rsidP="00EC0753">
      <w:pPr>
        <w:ind w:firstLine="720"/>
        <w:jc w:val="both"/>
        <w:rPr>
          <w:rFonts w:eastAsia="Times New Roman"/>
        </w:rPr>
      </w:pPr>
      <w:r w:rsidRPr="005948F6">
        <w:rPr>
          <w:rFonts w:eastAsia="Times New Roman"/>
        </w:rPr>
        <w:t xml:space="preserve">владение языковыми средствами: умение ясно, логично и точно излагать </w:t>
      </w:r>
      <w:r>
        <w:rPr>
          <w:rFonts w:eastAsia="Times New Roman"/>
        </w:rPr>
        <w:t xml:space="preserve">свою точку зрения, </w:t>
      </w:r>
      <w:r w:rsidRPr="005948F6">
        <w:rPr>
          <w:rFonts w:eastAsia="Times New Roman"/>
        </w:rPr>
        <w:t>использовать адекватные языковые средства, понятийный аппарат обществознания;</w:t>
      </w:r>
    </w:p>
    <w:p w:rsidR="002A6BE4" w:rsidRDefault="002A6BE4" w:rsidP="00EC0753">
      <w:pPr>
        <w:ind w:firstLine="720"/>
        <w:jc w:val="both"/>
        <w:rPr>
          <w:rFonts w:eastAsia="Times New Roman"/>
          <w:b/>
        </w:rPr>
      </w:pPr>
    </w:p>
    <w:p w:rsidR="00EC0753" w:rsidRDefault="00EC0753" w:rsidP="00EC0753">
      <w:pPr>
        <w:ind w:firstLine="720"/>
        <w:jc w:val="both"/>
        <w:rPr>
          <w:rFonts w:eastAsia="Times New Roman"/>
          <w:b/>
        </w:rPr>
      </w:pPr>
      <w:r w:rsidRPr="00F23258">
        <w:rPr>
          <w:rFonts w:eastAsia="Times New Roman"/>
          <w:b/>
        </w:rPr>
        <w:t>предметных</w:t>
      </w:r>
      <w:r>
        <w:rPr>
          <w:rFonts w:eastAsia="Times New Roman"/>
          <w:b/>
        </w:rPr>
        <w:t>:</w:t>
      </w:r>
    </w:p>
    <w:p w:rsidR="00EC0753" w:rsidRDefault="00EC0753" w:rsidP="00EC0753">
      <w:pPr>
        <w:ind w:firstLine="720"/>
        <w:jc w:val="both"/>
        <w:rPr>
          <w:rFonts w:eastAsia="Times New Roman"/>
          <w:b/>
        </w:rPr>
      </w:pPr>
      <w:r w:rsidRPr="005948F6">
        <w:rPr>
          <w:rFonts w:eastAsia="Times New Roman"/>
        </w:rPr>
        <w:t xml:space="preserve">сформированность знаний об обществе как целостной развивающейся системе </w:t>
      </w:r>
      <w:r>
        <w:rPr>
          <w:rFonts w:eastAsia="Times New Roman"/>
        </w:rPr>
        <w:t xml:space="preserve">в единстве и </w:t>
      </w:r>
      <w:r w:rsidRPr="005948F6">
        <w:rPr>
          <w:rFonts w:eastAsia="Times New Roman"/>
        </w:rPr>
        <w:t>взаимодействии его основных сфер и институтов;</w:t>
      </w:r>
    </w:p>
    <w:p w:rsidR="00EC0753" w:rsidRDefault="00EC0753" w:rsidP="00EC0753">
      <w:pPr>
        <w:ind w:firstLine="720"/>
        <w:jc w:val="both"/>
        <w:rPr>
          <w:rFonts w:eastAsia="Times New Roman"/>
          <w:b/>
        </w:rPr>
      </w:pPr>
      <w:r w:rsidRPr="005948F6">
        <w:rPr>
          <w:rFonts w:eastAsia="Times New Roman"/>
        </w:rPr>
        <w:t>владение базовым понятийным аппаратом социальных наук;</w:t>
      </w:r>
    </w:p>
    <w:p w:rsidR="00EC0753" w:rsidRDefault="00EC0753" w:rsidP="00EC0753">
      <w:pPr>
        <w:ind w:firstLine="720"/>
        <w:jc w:val="both"/>
        <w:rPr>
          <w:rFonts w:eastAsia="Times New Roman"/>
          <w:b/>
        </w:rPr>
      </w:pPr>
      <w:r w:rsidRPr="005948F6">
        <w:rPr>
          <w:rFonts w:eastAsia="Times New Roman"/>
        </w:rPr>
        <w:lastRenderedPageBreak/>
        <w:t xml:space="preserve">владение умениями выявлять причинно-следственные, функциональные, </w:t>
      </w:r>
      <w:r>
        <w:rPr>
          <w:rFonts w:eastAsia="Times New Roman"/>
        </w:rPr>
        <w:t xml:space="preserve">иерархические и </w:t>
      </w:r>
      <w:r w:rsidRPr="005948F6">
        <w:rPr>
          <w:rFonts w:eastAsia="Times New Roman"/>
        </w:rPr>
        <w:t>другие связи социальных объектов и процессов;</w:t>
      </w:r>
    </w:p>
    <w:p w:rsidR="00EC0753" w:rsidRPr="00F23258" w:rsidRDefault="00EC0753" w:rsidP="00EC0753">
      <w:pPr>
        <w:ind w:firstLine="720"/>
        <w:jc w:val="both"/>
        <w:rPr>
          <w:rFonts w:eastAsia="Times New Roman"/>
          <w:b/>
        </w:rPr>
      </w:pPr>
      <w:r w:rsidRPr="005948F6">
        <w:rPr>
          <w:rFonts w:eastAsia="Times New Roman"/>
        </w:rPr>
        <w:t xml:space="preserve">сформированнность представлений об основных тенденциях и возможных </w:t>
      </w:r>
      <w:r>
        <w:rPr>
          <w:rFonts w:eastAsia="Times New Roman"/>
        </w:rPr>
        <w:t xml:space="preserve">перспективах </w:t>
      </w:r>
      <w:r w:rsidRPr="005948F6">
        <w:rPr>
          <w:rFonts w:eastAsia="Times New Roman"/>
        </w:rPr>
        <w:t>развития мирового сообщества в глобальном мире;</w:t>
      </w:r>
    </w:p>
    <w:p w:rsidR="00EC0753" w:rsidRPr="005948F6" w:rsidRDefault="00EC0753" w:rsidP="00EC0753">
      <w:pPr>
        <w:ind w:firstLine="720"/>
        <w:jc w:val="both"/>
        <w:rPr>
          <w:rFonts w:eastAsia="Times New Roman"/>
        </w:rPr>
      </w:pPr>
      <w:r w:rsidRPr="005948F6">
        <w:rPr>
          <w:rFonts w:eastAsia="Times New Roman"/>
        </w:rPr>
        <w:t>сформированность представлений о методах познания социальных явлений и процессов;</w:t>
      </w:r>
    </w:p>
    <w:p w:rsidR="00EC0753" w:rsidRPr="005948F6" w:rsidRDefault="00EC0753" w:rsidP="00EC0753">
      <w:pPr>
        <w:ind w:firstLine="720"/>
        <w:jc w:val="both"/>
        <w:rPr>
          <w:rFonts w:eastAsia="Times New Roman"/>
        </w:rPr>
      </w:pPr>
      <w:r w:rsidRPr="005948F6">
        <w:rPr>
          <w:rFonts w:eastAsia="Times New Roman"/>
        </w:rPr>
        <w:t>владение умениями применять полученн</w:t>
      </w:r>
      <w:r>
        <w:rPr>
          <w:rFonts w:eastAsia="Times New Roman"/>
        </w:rPr>
        <w:t xml:space="preserve">ые знания в повседневной жизни, </w:t>
      </w:r>
      <w:r w:rsidRPr="005948F6">
        <w:rPr>
          <w:rFonts w:eastAsia="Times New Roman"/>
        </w:rPr>
        <w:t>прогнозировать последствия принимаемых решений;</w:t>
      </w:r>
    </w:p>
    <w:p w:rsidR="00EC0753" w:rsidRPr="005948F6" w:rsidRDefault="00EC0753" w:rsidP="00EC0753">
      <w:pPr>
        <w:ind w:firstLine="720"/>
        <w:jc w:val="both"/>
        <w:rPr>
          <w:rFonts w:eastAsia="Times New Roman"/>
        </w:rPr>
      </w:pPr>
      <w:r w:rsidRPr="005948F6">
        <w:rPr>
          <w:rFonts w:eastAsia="Times New Roman"/>
        </w:rPr>
        <w:t>сформированнность навыков оценивания социальной информации, умений поиска информации в источниках различного типа для реконструкции не</w:t>
      </w:r>
      <w:r>
        <w:rPr>
          <w:rFonts w:eastAsia="Times New Roman"/>
        </w:rPr>
        <w:t xml:space="preserve"> достающих звеньев с </w:t>
      </w:r>
      <w:r w:rsidRPr="005948F6">
        <w:rPr>
          <w:rFonts w:eastAsia="Times New Roman"/>
        </w:rPr>
        <w:t>целью объяснения и оценки разнообразных явлений и процессов общественного развития</w:t>
      </w:r>
      <w:r>
        <w:rPr>
          <w:rFonts w:eastAsia="Times New Roman"/>
        </w:rPr>
        <w:t>.</w:t>
      </w:r>
    </w:p>
    <w:p w:rsidR="00EC0753" w:rsidRDefault="00EC0753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EC0753" w:rsidRPr="0036548D" w:rsidRDefault="00EC0753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6548D">
        <w:rPr>
          <w:b/>
        </w:rPr>
        <w:t>1.4. Рекомендуемое количество часов на освоение рабочей программы учебной дисциплины:</w:t>
      </w:r>
    </w:p>
    <w:p w:rsidR="00EC0753" w:rsidRPr="0036548D" w:rsidRDefault="00EC0753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60"/>
        <w:jc w:val="both"/>
      </w:pPr>
      <w:r w:rsidRPr="0036548D">
        <w:t>максимальной учебной нагрузки обучающегося</w:t>
      </w:r>
      <w:r w:rsidRPr="0036548D">
        <w:rPr>
          <w:b/>
        </w:rPr>
        <w:t xml:space="preserve"> </w:t>
      </w:r>
      <w:r w:rsidR="003B1DA8">
        <w:rPr>
          <w:b/>
        </w:rPr>
        <w:t>256</w:t>
      </w:r>
      <w:r w:rsidRPr="0036548D">
        <w:t xml:space="preserve"> часов, в том числе:</w:t>
      </w:r>
    </w:p>
    <w:p w:rsidR="00EC0753" w:rsidRPr="0036548D" w:rsidRDefault="00EC0753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36548D">
        <w:t xml:space="preserve">обязательной аудиторной учебной нагрузки обучающегося </w:t>
      </w:r>
      <w:r w:rsidR="003B1DA8">
        <w:rPr>
          <w:b/>
        </w:rPr>
        <w:t>171</w:t>
      </w:r>
      <w:r w:rsidRPr="0036548D">
        <w:rPr>
          <w:b/>
        </w:rPr>
        <w:t xml:space="preserve"> </w:t>
      </w:r>
      <w:r w:rsidRPr="0036548D">
        <w:t>часов;</w:t>
      </w:r>
    </w:p>
    <w:p w:rsidR="00EC0753" w:rsidRPr="00245E1E" w:rsidRDefault="00EC0753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36548D">
        <w:t xml:space="preserve">самостоятельной работы обучающегося </w:t>
      </w:r>
      <w:r w:rsidR="003B1DA8">
        <w:rPr>
          <w:b/>
        </w:rPr>
        <w:t>85</w:t>
      </w:r>
      <w:r w:rsidRPr="0036548D">
        <w:t xml:space="preserve"> часов.</w:t>
      </w:r>
    </w:p>
    <w:p w:rsidR="00EC0753" w:rsidRDefault="00EC0753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D260F" w:rsidRDefault="00AD260F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D260F" w:rsidRDefault="00EC0753" w:rsidP="00B94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6548D">
        <w:rPr>
          <w:b/>
        </w:rPr>
        <w:t>2. СТРУКТУРА И СОДЕРЖАНИЕ</w:t>
      </w:r>
      <w:r w:rsidR="00AD260F">
        <w:rPr>
          <w:b/>
        </w:rPr>
        <w:t xml:space="preserve"> </w:t>
      </w:r>
      <w:r>
        <w:rPr>
          <w:b/>
        </w:rPr>
        <w:t>УЧЕБНО</w:t>
      </w:r>
      <w:r w:rsidR="00AD260F">
        <w:rPr>
          <w:b/>
        </w:rPr>
        <w:t xml:space="preserve">ГО ПРЕДМЕТА </w:t>
      </w:r>
    </w:p>
    <w:p w:rsidR="00B94F2C" w:rsidRPr="0036548D" w:rsidRDefault="00B94F2C" w:rsidP="00B94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ОД</w:t>
      </w:r>
      <w:r w:rsidR="00AE55B4">
        <w:rPr>
          <w:b/>
        </w:rPr>
        <w:t>П</w:t>
      </w:r>
      <w:r>
        <w:rPr>
          <w:b/>
        </w:rPr>
        <w:t>.</w:t>
      </w:r>
      <w:r w:rsidR="002A6BE4">
        <w:rPr>
          <w:b/>
        </w:rPr>
        <w:t>0</w:t>
      </w:r>
      <w:r w:rsidR="00AE55B4">
        <w:rPr>
          <w:b/>
        </w:rPr>
        <w:t>4</w:t>
      </w:r>
      <w:r>
        <w:rPr>
          <w:b/>
        </w:rPr>
        <w:t>.</w:t>
      </w:r>
      <w:r w:rsidRPr="0036548D">
        <w:rPr>
          <w:b/>
        </w:rPr>
        <w:t xml:space="preserve"> Обществознание</w:t>
      </w:r>
    </w:p>
    <w:p w:rsidR="00EC0753" w:rsidRPr="0036548D" w:rsidRDefault="00EC0753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EC0753" w:rsidRPr="0036548D" w:rsidRDefault="00EC0753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 w:rsidRPr="0036548D">
        <w:rPr>
          <w:b/>
        </w:rPr>
        <w:t>2.1. Объем учебной дисциплины и виды учебной работы</w:t>
      </w:r>
    </w:p>
    <w:p w:rsidR="00EC0753" w:rsidRPr="0036548D" w:rsidRDefault="00EC0753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EC0753" w:rsidRPr="00182D63" w:rsidTr="00EC0753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53" w:rsidRPr="00182D63" w:rsidRDefault="00EC0753" w:rsidP="00EC0753">
            <w:pPr>
              <w:jc w:val="center"/>
            </w:pPr>
            <w:r w:rsidRPr="00182D63">
              <w:rPr>
                <w:b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53" w:rsidRPr="00182D63" w:rsidRDefault="00EC0753" w:rsidP="00EC0753">
            <w:pPr>
              <w:jc w:val="center"/>
              <w:rPr>
                <w:iCs/>
              </w:rPr>
            </w:pPr>
            <w:r w:rsidRPr="00182D63">
              <w:rPr>
                <w:b/>
                <w:iCs/>
              </w:rPr>
              <w:t>Объем часов</w:t>
            </w:r>
          </w:p>
        </w:tc>
      </w:tr>
      <w:tr w:rsidR="00EC0753" w:rsidRPr="0036548D" w:rsidTr="00EC0753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53" w:rsidRPr="0036548D" w:rsidRDefault="00EC0753" w:rsidP="00EC0753">
            <w:pPr>
              <w:rPr>
                <w:b/>
              </w:rPr>
            </w:pPr>
            <w:r w:rsidRPr="0036548D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53" w:rsidRPr="0036548D" w:rsidRDefault="003F438F" w:rsidP="00EC075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256</w:t>
            </w:r>
          </w:p>
        </w:tc>
      </w:tr>
      <w:tr w:rsidR="00EC0753" w:rsidRPr="0036548D" w:rsidTr="00EC075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53" w:rsidRPr="0036548D" w:rsidRDefault="00EC0753" w:rsidP="00EC0753">
            <w:pPr>
              <w:jc w:val="both"/>
            </w:pPr>
            <w:r w:rsidRPr="0036548D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53" w:rsidRPr="0036548D" w:rsidRDefault="00EC0753" w:rsidP="00EC075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  <w:r w:rsidR="003F438F">
              <w:rPr>
                <w:b/>
                <w:iCs/>
              </w:rPr>
              <w:t>71</w:t>
            </w:r>
          </w:p>
        </w:tc>
      </w:tr>
      <w:tr w:rsidR="00EC0753" w:rsidRPr="0036548D" w:rsidTr="00EC075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53" w:rsidRPr="0036548D" w:rsidRDefault="00EC0753" w:rsidP="00EC0753">
            <w:pPr>
              <w:jc w:val="both"/>
            </w:pPr>
            <w:r w:rsidRPr="0036548D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53" w:rsidRPr="0036548D" w:rsidRDefault="00EC0753" w:rsidP="00EC0753">
            <w:pPr>
              <w:jc w:val="center"/>
              <w:rPr>
                <w:iCs/>
              </w:rPr>
            </w:pPr>
          </w:p>
        </w:tc>
      </w:tr>
      <w:tr w:rsidR="00AF7002" w:rsidRPr="0036548D" w:rsidTr="00EC075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002" w:rsidRPr="0036548D" w:rsidRDefault="00AF7002" w:rsidP="00AF7002">
            <w:pPr>
              <w:jc w:val="both"/>
            </w:pPr>
            <w: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7002" w:rsidRPr="0036548D" w:rsidRDefault="00AF7002" w:rsidP="00EC0753">
            <w:pPr>
              <w:jc w:val="center"/>
              <w:rPr>
                <w:iCs/>
              </w:rPr>
            </w:pPr>
            <w:r>
              <w:rPr>
                <w:iCs/>
              </w:rPr>
              <w:t>118</w:t>
            </w:r>
          </w:p>
        </w:tc>
      </w:tr>
      <w:tr w:rsidR="00EC0753" w:rsidRPr="0036548D" w:rsidTr="00EC075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53" w:rsidRPr="0036548D" w:rsidRDefault="00EC0753" w:rsidP="00EC0753">
            <w:pPr>
              <w:jc w:val="both"/>
            </w:pPr>
            <w:r w:rsidRPr="0036548D">
              <w:t xml:space="preserve">     лабораторные 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53" w:rsidRPr="0036548D" w:rsidRDefault="00EC0753" w:rsidP="00EC0753">
            <w:pPr>
              <w:jc w:val="center"/>
              <w:rPr>
                <w:iCs/>
              </w:rPr>
            </w:pPr>
            <w:r w:rsidRPr="0036548D">
              <w:rPr>
                <w:iCs/>
              </w:rPr>
              <w:t>-</w:t>
            </w:r>
          </w:p>
        </w:tc>
      </w:tr>
      <w:tr w:rsidR="00EC0753" w:rsidRPr="0036548D" w:rsidTr="00EC075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53" w:rsidRPr="0036548D" w:rsidRDefault="00EC0753" w:rsidP="00EC0753">
            <w:pPr>
              <w:jc w:val="both"/>
            </w:pPr>
            <w:r w:rsidRPr="0036548D"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53" w:rsidRPr="00217075" w:rsidRDefault="003F438F" w:rsidP="00EC0753">
            <w:pPr>
              <w:jc w:val="center"/>
              <w:rPr>
                <w:iCs/>
              </w:rPr>
            </w:pPr>
            <w:r>
              <w:rPr>
                <w:iCs/>
              </w:rPr>
              <w:t>53</w:t>
            </w:r>
          </w:p>
        </w:tc>
      </w:tr>
      <w:tr w:rsidR="00EC0753" w:rsidRPr="0036548D" w:rsidTr="00EC075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53" w:rsidRPr="0036548D" w:rsidRDefault="00EC0753" w:rsidP="00EC0753">
            <w:pPr>
              <w:jc w:val="both"/>
            </w:pPr>
            <w:r w:rsidRPr="0036548D"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53" w:rsidRPr="0036548D" w:rsidRDefault="003B1DA8" w:rsidP="00EC0753">
            <w:pPr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</w:tr>
      <w:tr w:rsidR="00EC0753" w:rsidRPr="0036548D" w:rsidTr="00EC0753">
        <w:trPr>
          <w:trHeight w:val="283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53" w:rsidRPr="0036548D" w:rsidRDefault="00EC0753" w:rsidP="00EC0753">
            <w:pPr>
              <w:jc w:val="both"/>
              <w:rPr>
                <w:i/>
              </w:rPr>
            </w:pPr>
            <w:r w:rsidRPr="0036548D">
              <w:t xml:space="preserve">     курсовая работа (проект)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53" w:rsidRPr="0036548D" w:rsidRDefault="00EC0753" w:rsidP="00EC0753">
            <w:pPr>
              <w:jc w:val="center"/>
              <w:rPr>
                <w:iCs/>
              </w:rPr>
            </w:pPr>
            <w:r w:rsidRPr="0036548D">
              <w:rPr>
                <w:iCs/>
              </w:rPr>
              <w:t>-</w:t>
            </w:r>
          </w:p>
        </w:tc>
      </w:tr>
      <w:tr w:rsidR="00EC0753" w:rsidRPr="0036548D" w:rsidTr="00EC075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53" w:rsidRPr="0036548D" w:rsidRDefault="00EC0753" w:rsidP="00EC0753">
            <w:pPr>
              <w:jc w:val="both"/>
              <w:rPr>
                <w:b/>
              </w:rPr>
            </w:pPr>
            <w:r w:rsidRPr="0036548D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53" w:rsidRPr="0036548D" w:rsidRDefault="003F438F" w:rsidP="00EC075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85</w:t>
            </w:r>
          </w:p>
        </w:tc>
      </w:tr>
      <w:tr w:rsidR="00EC0753" w:rsidRPr="0036548D" w:rsidTr="00EC075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53" w:rsidRPr="0036548D" w:rsidRDefault="00EC0753" w:rsidP="00EC0753">
            <w:pPr>
              <w:jc w:val="both"/>
            </w:pPr>
            <w:r w:rsidRPr="0036548D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53" w:rsidRPr="0036548D" w:rsidRDefault="00EC0753" w:rsidP="00EC0753">
            <w:pPr>
              <w:jc w:val="center"/>
              <w:rPr>
                <w:iCs/>
              </w:rPr>
            </w:pPr>
          </w:p>
        </w:tc>
      </w:tr>
      <w:tr w:rsidR="00EC0753" w:rsidRPr="0036548D" w:rsidTr="00EC0753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53" w:rsidRPr="0036548D" w:rsidRDefault="00EC0753" w:rsidP="00EC0753">
            <w:pPr>
              <w:jc w:val="both"/>
            </w:pPr>
            <w:r w:rsidRPr="0036548D">
              <w:rPr>
                <w:i/>
              </w:rPr>
              <w:t xml:space="preserve">    </w:t>
            </w:r>
            <w:r w:rsidRPr="0036548D">
              <w:t xml:space="preserve">Внеаудиторная самостоятельная работа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53" w:rsidRPr="0036548D" w:rsidRDefault="003F438F" w:rsidP="00EC0753">
            <w:pPr>
              <w:jc w:val="center"/>
              <w:rPr>
                <w:iCs/>
              </w:rPr>
            </w:pPr>
            <w:r>
              <w:rPr>
                <w:iCs/>
              </w:rPr>
              <w:t>85</w:t>
            </w:r>
          </w:p>
        </w:tc>
      </w:tr>
      <w:tr w:rsidR="00EC0753" w:rsidRPr="0036548D" w:rsidTr="00EC0753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53" w:rsidRPr="0036548D" w:rsidRDefault="00EC0753" w:rsidP="00EC0753">
            <w:pPr>
              <w:rPr>
                <w:iCs/>
              </w:rPr>
            </w:pPr>
            <w:r w:rsidRPr="0036548D">
              <w:rPr>
                <w:b/>
                <w:iCs/>
              </w:rPr>
              <w:t>Итоговая аттестация</w:t>
            </w:r>
            <w:r w:rsidRPr="0036548D">
              <w:rPr>
                <w:iCs/>
              </w:rPr>
              <w:t xml:space="preserve"> в виде дифференцированного зачета    </w:t>
            </w:r>
          </w:p>
        </w:tc>
      </w:tr>
    </w:tbl>
    <w:p w:rsidR="00EC0753" w:rsidRPr="0036548D" w:rsidRDefault="00EC0753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p w:rsidR="00EC0753" w:rsidRPr="0036548D" w:rsidRDefault="00EC0753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p w:rsidR="00EC0753" w:rsidRPr="0036548D" w:rsidRDefault="00EC0753" w:rsidP="00EC0753">
      <w:pPr>
        <w:sectPr w:rsidR="00EC0753" w:rsidRPr="0036548D" w:rsidSect="00EC0753">
          <w:headerReference w:type="even" r:id="rId8"/>
          <w:pgSz w:w="11906" w:h="16838"/>
          <w:pgMar w:top="1134" w:right="567" w:bottom="1134" w:left="1134" w:header="709" w:footer="709" w:gutter="0"/>
          <w:pgNumType w:start="2"/>
          <w:cols w:space="720"/>
        </w:sectPr>
      </w:pPr>
    </w:p>
    <w:p w:rsidR="00B94F2C" w:rsidRPr="0036548D" w:rsidRDefault="00EC0753" w:rsidP="00B94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36548D">
        <w:rPr>
          <w:b/>
        </w:rPr>
        <w:lastRenderedPageBreak/>
        <w:t xml:space="preserve">2.2. Тематический план и </w:t>
      </w:r>
      <w:r>
        <w:rPr>
          <w:b/>
        </w:rPr>
        <w:t>содержание учебно</w:t>
      </w:r>
      <w:r w:rsidR="00AD260F">
        <w:rPr>
          <w:b/>
        </w:rPr>
        <w:t xml:space="preserve">го предмета </w:t>
      </w:r>
      <w:r w:rsidR="00B94F2C">
        <w:rPr>
          <w:b/>
        </w:rPr>
        <w:t>ОД</w:t>
      </w:r>
      <w:r w:rsidR="00AE55B4">
        <w:rPr>
          <w:b/>
        </w:rPr>
        <w:t>П</w:t>
      </w:r>
      <w:r w:rsidR="00B94F2C">
        <w:rPr>
          <w:b/>
        </w:rPr>
        <w:t>.</w:t>
      </w:r>
      <w:r w:rsidR="002A6BE4">
        <w:rPr>
          <w:b/>
        </w:rPr>
        <w:t>0</w:t>
      </w:r>
      <w:r w:rsidR="00AE55B4">
        <w:rPr>
          <w:b/>
        </w:rPr>
        <w:t>4</w:t>
      </w:r>
      <w:r w:rsidR="00B94F2C">
        <w:rPr>
          <w:b/>
        </w:rPr>
        <w:t>.</w:t>
      </w:r>
      <w:r w:rsidR="00B94F2C" w:rsidRPr="0036548D">
        <w:rPr>
          <w:b/>
        </w:rPr>
        <w:t xml:space="preserve"> Обществознание</w:t>
      </w:r>
    </w:p>
    <w:p w:rsidR="00EC0753" w:rsidRPr="0036548D" w:rsidRDefault="00EC0753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4"/>
        <w:gridCol w:w="456"/>
        <w:gridCol w:w="9131"/>
        <w:gridCol w:w="1501"/>
        <w:gridCol w:w="1406"/>
      </w:tblGrid>
      <w:tr w:rsidR="00EC0753" w:rsidRPr="00AE55B4" w:rsidTr="00AE55B4">
        <w:trPr>
          <w:trHeight w:val="20"/>
        </w:trPr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 xml:space="preserve">Содержание учебного материала, практические занятия, </w:t>
            </w:r>
          </w:p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EC0753" w:rsidRPr="00AE55B4" w:rsidTr="00AE55B4">
        <w:trPr>
          <w:trHeight w:val="20"/>
        </w:trPr>
        <w:tc>
          <w:tcPr>
            <w:tcW w:w="1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pStyle w:val="af"/>
              <w:spacing w:after="0"/>
              <w:ind w:left="0"/>
              <w:rPr>
                <w:b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 xml:space="preserve">Раздел 1. </w:t>
            </w:r>
            <w:r w:rsidRPr="00AE55B4">
              <w:rPr>
                <w:b/>
                <w:sz w:val="20"/>
                <w:szCs w:val="20"/>
              </w:rPr>
              <w:t>Человек и общество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3B1DA8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2</w:t>
            </w:r>
            <w:r w:rsidR="00D2680D" w:rsidRPr="00AE55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 xml:space="preserve">Тема 1.1. </w:t>
            </w:r>
            <w:r w:rsidRPr="00AE55B4">
              <w:rPr>
                <w:sz w:val="20"/>
                <w:szCs w:val="20"/>
              </w:rPr>
              <w:t>Представление об обществе как сложной динамичной системе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Подсистемы и элементы общества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Специфика общественных отношений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143"/>
        </w:trPr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Основные институты общества, их функции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23"/>
        </w:trPr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Общество и природа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350"/>
        </w:trPr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F80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FF"/>
                <w:sz w:val="20"/>
                <w:szCs w:val="20"/>
              </w:rPr>
            </w:pPr>
            <w:r w:rsidRPr="00AE55B4">
              <w:rPr>
                <w:b/>
                <w:bCs/>
                <w:color w:val="0000FF"/>
                <w:sz w:val="20"/>
                <w:szCs w:val="20"/>
              </w:rPr>
              <w:t xml:space="preserve">Тематика внеаудиторной самостоятельной работы (сообщение): </w:t>
            </w:r>
            <w:r w:rsidRPr="00AE55B4">
              <w:rPr>
                <w:color w:val="0000FF"/>
                <w:sz w:val="20"/>
                <w:szCs w:val="20"/>
              </w:rPr>
              <w:t>«</w:t>
            </w:r>
            <w:r w:rsidR="00C86B93" w:rsidRPr="00AE55B4">
              <w:rPr>
                <w:color w:val="0000FF"/>
                <w:sz w:val="20"/>
                <w:szCs w:val="20"/>
              </w:rPr>
              <w:t xml:space="preserve">Роль </w:t>
            </w:r>
            <w:r w:rsidR="00F8012B">
              <w:rPr>
                <w:color w:val="0000FF"/>
                <w:sz w:val="20"/>
                <w:szCs w:val="20"/>
              </w:rPr>
              <w:t>экологии</w:t>
            </w:r>
            <w:r w:rsidR="00C86B93" w:rsidRPr="00AE55B4">
              <w:rPr>
                <w:color w:val="0000FF"/>
                <w:sz w:val="20"/>
                <w:szCs w:val="20"/>
              </w:rPr>
              <w:t xml:space="preserve"> в жизни людей</w:t>
            </w:r>
            <w:r w:rsidRPr="00AE55B4">
              <w:rPr>
                <w:color w:val="0000FF"/>
                <w:sz w:val="20"/>
                <w:szCs w:val="20"/>
              </w:rPr>
              <w:t>»</w:t>
            </w:r>
          </w:p>
        </w:tc>
        <w:tc>
          <w:tcPr>
            <w:tcW w:w="15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 xml:space="preserve">Тема 1.2. </w:t>
            </w:r>
            <w:r w:rsidRPr="00AE55B4">
              <w:rPr>
                <w:sz w:val="20"/>
                <w:szCs w:val="20"/>
              </w:rPr>
              <w:t>Философские представления о социальных качествах человека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Человек, индивид, личность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5400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Социализация личности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Отличительные особенности человека от животного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Теории происхождения человека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Практическая работа № 1 (философский стол): </w:t>
            </w:r>
            <w:r w:rsidRPr="00AE55B4">
              <w:rPr>
                <w:sz w:val="20"/>
                <w:szCs w:val="20"/>
              </w:rPr>
              <w:t>«Человек – это…»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3B1DA8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C86B93">
            <w:pPr>
              <w:jc w:val="both"/>
              <w:rPr>
                <w:color w:val="0000FF"/>
                <w:sz w:val="20"/>
                <w:szCs w:val="20"/>
              </w:rPr>
            </w:pPr>
            <w:r w:rsidRPr="00AE55B4">
              <w:rPr>
                <w:b/>
                <w:color w:val="0000FF"/>
                <w:sz w:val="20"/>
                <w:szCs w:val="20"/>
              </w:rPr>
              <w:t>Тематика самостоятельной внеаудиторной работы (доклад):</w:t>
            </w:r>
            <w:r w:rsidRPr="00AE55B4">
              <w:rPr>
                <w:color w:val="0000FF"/>
                <w:sz w:val="20"/>
                <w:szCs w:val="20"/>
              </w:rPr>
              <w:t xml:space="preserve"> «</w:t>
            </w:r>
            <w:r w:rsidR="00C86B93" w:rsidRPr="00AE55B4">
              <w:rPr>
                <w:color w:val="0000FF"/>
                <w:sz w:val="20"/>
                <w:szCs w:val="20"/>
              </w:rPr>
              <w:t>Материалистическая теория происхождения человека: утопия или реальность?</w:t>
            </w:r>
            <w:r w:rsidRPr="00AE55B4">
              <w:rPr>
                <w:color w:val="0000FF"/>
                <w:sz w:val="20"/>
                <w:szCs w:val="20"/>
              </w:rPr>
              <w:t>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873F2A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 xml:space="preserve">Тема 1.3. </w:t>
            </w:r>
            <w:r w:rsidRPr="00AE55B4">
              <w:rPr>
                <w:sz w:val="20"/>
                <w:szCs w:val="20"/>
              </w:rPr>
              <w:t>Деятельность как способ существования общества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3B1DA8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Понятие деятельности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Многообразие видов деятельности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Трудовая, игровая, учебная деятельность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Профессиональное самоопределение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Классификация потребностей человека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Практическая работа № 2 (составление и заполнение схемы): </w:t>
            </w:r>
            <w:r w:rsidRPr="00AE55B4">
              <w:rPr>
                <w:sz w:val="20"/>
                <w:szCs w:val="20"/>
              </w:rPr>
              <w:t>«Пирамида потребностей человека»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b/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Практическая работа № 3 (тестирование): </w:t>
            </w:r>
            <w:r w:rsidRPr="00AE55B4">
              <w:rPr>
                <w:sz w:val="20"/>
                <w:szCs w:val="20"/>
              </w:rPr>
              <w:t>«Какая профессия мне подходит?»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3B1DA8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F8012B">
            <w:pPr>
              <w:jc w:val="both"/>
              <w:rPr>
                <w:b/>
                <w:color w:val="0000FF"/>
                <w:sz w:val="20"/>
                <w:szCs w:val="20"/>
              </w:rPr>
            </w:pPr>
            <w:r w:rsidRPr="00AE55B4">
              <w:rPr>
                <w:b/>
                <w:bCs/>
                <w:color w:val="0000FF"/>
                <w:sz w:val="20"/>
                <w:szCs w:val="20"/>
              </w:rPr>
              <w:t>Тематика внеаудиторной самостоятельной работы (</w:t>
            </w:r>
            <w:r w:rsidR="001975D9" w:rsidRPr="00AE55B4">
              <w:rPr>
                <w:b/>
                <w:bCs/>
                <w:color w:val="0000FF"/>
                <w:sz w:val="20"/>
                <w:szCs w:val="20"/>
              </w:rPr>
              <w:t>сообщение</w:t>
            </w:r>
            <w:r w:rsidRPr="00AE55B4">
              <w:rPr>
                <w:b/>
                <w:bCs/>
                <w:color w:val="0000FF"/>
                <w:sz w:val="20"/>
                <w:szCs w:val="20"/>
              </w:rPr>
              <w:t xml:space="preserve">): </w:t>
            </w:r>
            <w:r w:rsidRPr="00AE55B4">
              <w:rPr>
                <w:color w:val="0000FF"/>
                <w:sz w:val="20"/>
                <w:szCs w:val="20"/>
              </w:rPr>
              <w:t xml:space="preserve">«Перспективы развития </w:t>
            </w:r>
            <w:r w:rsidR="00F57629" w:rsidRPr="00AE55B4">
              <w:rPr>
                <w:color w:val="0000FF"/>
                <w:sz w:val="20"/>
                <w:szCs w:val="20"/>
              </w:rPr>
              <w:t>профессии</w:t>
            </w:r>
            <w:r w:rsidRPr="00AE55B4">
              <w:rPr>
                <w:color w:val="0000FF"/>
                <w:sz w:val="20"/>
                <w:szCs w:val="20"/>
              </w:rPr>
              <w:t xml:space="preserve"> «</w:t>
            </w:r>
            <w:r w:rsidR="00F8012B">
              <w:rPr>
                <w:color w:val="0000FF"/>
                <w:sz w:val="20"/>
                <w:szCs w:val="20"/>
              </w:rPr>
              <w:t>Лаборант-эколог</w:t>
            </w:r>
            <w:r w:rsidRPr="00AE55B4">
              <w:rPr>
                <w:color w:val="0000FF"/>
                <w:sz w:val="20"/>
                <w:szCs w:val="20"/>
              </w:rPr>
              <w:t>» в современных условиях рынка труда»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626927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319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 xml:space="preserve">Тема 1.4. </w:t>
            </w:r>
            <w:r w:rsidRPr="00AE55B4">
              <w:rPr>
                <w:sz w:val="20"/>
                <w:szCs w:val="20"/>
              </w:rPr>
              <w:t>Проблема познаваемости мира</w:t>
            </w:r>
          </w:p>
          <w:p w:rsidR="00EC0753" w:rsidRPr="00AE55B4" w:rsidRDefault="00EC0753" w:rsidP="00EC0753">
            <w:pPr>
              <w:rPr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rPr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Понятие истины, ее критерии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Виды человеческих знаний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Мировоззрение. Типы мировоззрения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Основные особенности научного мышления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7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Практическая работа № 4 (дискуссия): </w:t>
            </w:r>
            <w:r w:rsidRPr="00AE55B4">
              <w:rPr>
                <w:sz w:val="20"/>
                <w:szCs w:val="20"/>
              </w:rPr>
              <w:t>«Существует ли абсолютная истина?»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Тема 1.5.</w:t>
            </w:r>
            <w:r w:rsidRPr="00AE55B4">
              <w:rPr>
                <w:sz w:val="20"/>
                <w:szCs w:val="20"/>
              </w:rPr>
              <w:t xml:space="preserve"> Свобода как условие самореализации личности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Свобода человека и ее ограничители (внутренние – со стороны самого человека и внешние – со стороны общества)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Выбор и ответственность за его последствия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Гражданские качества личности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Тематика самостоятельной внеаудиторной работы (сочинение): </w:t>
            </w:r>
            <w:r w:rsidRPr="00AE55B4">
              <w:rPr>
                <w:sz w:val="20"/>
                <w:szCs w:val="20"/>
              </w:rPr>
              <w:t>«Что такое свободное общество»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Тема 1.6.</w:t>
            </w:r>
            <w:r w:rsidRPr="00AE55B4">
              <w:rPr>
                <w:sz w:val="20"/>
                <w:szCs w:val="20"/>
              </w:rPr>
              <w:t xml:space="preserve"> Цель и смысл жизни человека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Философский поиск смысла жизни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Смысл жизни личности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Смысл жизни общества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Цели жизни человека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Проблема увеличения продолжительности жизни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Тематика самостоятельной внеаудиторной работы (сочинение): </w:t>
            </w:r>
            <w:r w:rsidRPr="00AE55B4">
              <w:rPr>
                <w:sz w:val="20"/>
                <w:szCs w:val="20"/>
              </w:rPr>
              <w:t>«Смысл жизни человека»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Тема 1.</w:t>
            </w:r>
            <w:r w:rsidRPr="00AE55B4">
              <w:rPr>
                <w:b/>
                <w:bCs/>
                <w:sz w:val="20"/>
                <w:szCs w:val="20"/>
                <w:lang w:val="en-US"/>
              </w:rPr>
              <w:t>7</w:t>
            </w:r>
            <w:r w:rsidRPr="00AE55B4">
              <w:rPr>
                <w:b/>
                <w:bCs/>
                <w:sz w:val="20"/>
                <w:szCs w:val="20"/>
              </w:rPr>
              <w:t xml:space="preserve">. </w:t>
            </w:r>
            <w:r w:rsidRPr="00AE55B4">
              <w:rPr>
                <w:sz w:val="20"/>
                <w:szCs w:val="20"/>
              </w:rPr>
              <w:t>Многообразие мира общения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pStyle w:val="af"/>
              <w:tabs>
                <w:tab w:val="left" w:pos="10080"/>
              </w:tabs>
              <w:spacing w:after="0"/>
              <w:ind w:left="-68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Межличностное общение и взаимодействие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pStyle w:val="af"/>
              <w:tabs>
                <w:tab w:val="left" w:pos="10080"/>
              </w:tabs>
              <w:spacing w:after="0"/>
              <w:ind w:left="-68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Проблемы межличностного общения в молодежной среде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pStyle w:val="af"/>
              <w:tabs>
                <w:tab w:val="left" w:pos="10080"/>
              </w:tabs>
              <w:spacing w:after="0"/>
              <w:ind w:left="-68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Толерантность. Поиск взаимопонимания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pStyle w:val="af"/>
              <w:tabs>
                <w:tab w:val="left" w:pos="10080"/>
              </w:tabs>
              <w:spacing w:after="0"/>
              <w:ind w:left="-68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Межличностные конфликты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pStyle w:val="af"/>
              <w:tabs>
                <w:tab w:val="left" w:pos="10080"/>
              </w:tabs>
              <w:spacing w:after="0"/>
              <w:ind w:left="-68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Причины и истоки агрессивного поведения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491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pStyle w:val="af"/>
              <w:tabs>
                <w:tab w:val="left" w:pos="10080"/>
              </w:tabs>
              <w:spacing w:after="0"/>
              <w:ind w:left="0"/>
              <w:jc w:val="both"/>
              <w:rPr>
                <w:color w:val="0000FF"/>
                <w:sz w:val="20"/>
                <w:szCs w:val="20"/>
              </w:rPr>
            </w:pPr>
            <w:r w:rsidRPr="00AE55B4">
              <w:rPr>
                <w:b/>
                <w:color w:val="0000FF"/>
                <w:sz w:val="20"/>
                <w:szCs w:val="20"/>
              </w:rPr>
              <w:t xml:space="preserve">Практическая работа № 5 (круглый стол): </w:t>
            </w:r>
            <w:r w:rsidRPr="00AE55B4">
              <w:rPr>
                <w:color w:val="0000FF"/>
                <w:sz w:val="20"/>
                <w:szCs w:val="20"/>
              </w:rPr>
              <w:t>«Как разрешить конфликтную ситуацию на работе?»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3B1DA8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 xml:space="preserve">Тематика внеаудиторной самостоятельной работы (доклад): </w:t>
            </w:r>
            <w:r w:rsidRPr="00AE55B4">
              <w:rPr>
                <w:sz w:val="20"/>
                <w:szCs w:val="20"/>
              </w:rPr>
              <w:t>«Проблемы межличностного общения в молодежной среде»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Тема 1.</w:t>
            </w:r>
            <w:r w:rsidRPr="00AE55B4">
              <w:rPr>
                <w:b/>
                <w:bCs/>
                <w:sz w:val="20"/>
                <w:szCs w:val="20"/>
                <w:lang w:val="en-US"/>
              </w:rPr>
              <w:t>8</w:t>
            </w:r>
            <w:r w:rsidRPr="00AE55B4">
              <w:rPr>
                <w:b/>
                <w:bCs/>
                <w:sz w:val="20"/>
                <w:szCs w:val="20"/>
              </w:rPr>
              <w:t>.</w:t>
            </w:r>
          </w:p>
          <w:p w:rsidR="00EC0753" w:rsidRPr="00AE55B4" w:rsidRDefault="00EC0753" w:rsidP="00EC0753">
            <w:pPr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Многовариантность общественного развития</w:t>
            </w:r>
          </w:p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 xml:space="preserve">Эволюция и революция как формы социального изменения. 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Понятие общественного прогресса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 xml:space="preserve">Смысл и цель истории 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Цивилизация и формация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Общество: традиционное, индустриальное, постиндустриальное (информационное)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Практическая работа № 6 (составление и заполнение схемы, таблицы): </w:t>
            </w:r>
            <w:r w:rsidRPr="00AE55B4">
              <w:rPr>
                <w:sz w:val="20"/>
                <w:szCs w:val="20"/>
              </w:rPr>
              <w:t>«Формационная лестница», «Типы обществ»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3B1DA8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Тема 1.</w:t>
            </w:r>
            <w:r w:rsidRPr="00AE55B4">
              <w:rPr>
                <w:b/>
                <w:bCs/>
                <w:sz w:val="20"/>
                <w:szCs w:val="20"/>
                <w:lang w:val="en-US"/>
              </w:rPr>
              <w:t>9</w:t>
            </w:r>
            <w:r w:rsidRPr="00AE55B4">
              <w:rPr>
                <w:b/>
                <w:bCs/>
                <w:sz w:val="20"/>
                <w:szCs w:val="20"/>
              </w:rPr>
              <w:t xml:space="preserve">. </w:t>
            </w:r>
            <w:r w:rsidRPr="00AE55B4">
              <w:rPr>
                <w:sz w:val="20"/>
                <w:szCs w:val="20"/>
              </w:rPr>
              <w:t>Особенности современного мира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3B1DA8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 xml:space="preserve">Процессы глобализации. Антиглобализм, его причины и проявления 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 xml:space="preserve">Современные войны, их опасность для человечества 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 xml:space="preserve">Терроризм как важнейшая угроза современной цивилизации 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Социальные и гуманитарные аспекты глобальных проблем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F57629">
            <w:pPr>
              <w:jc w:val="both"/>
              <w:rPr>
                <w:color w:val="0000FF"/>
                <w:sz w:val="20"/>
                <w:szCs w:val="20"/>
              </w:rPr>
            </w:pPr>
            <w:r w:rsidRPr="00AE55B4">
              <w:rPr>
                <w:b/>
                <w:color w:val="0000FF"/>
                <w:sz w:val="20"/>
                <w:szCs w:val="20"/>
              </w:rPr>
              <w:t xml:space="preserve">Практическая работа № 7 (круглый стол): </w:t>
            </w:r>
            <w:r w:rsidRPr="00AE55B4">
              <w:rPr>
                <w:color w:val="0000FF"/>
                <w:sz w:val="20"/>
                <w:szCs w:val="20"/>
              </w:rPr>
              <w:t>«</w:t>
            </w:r>
            <w:r w:rsidR="00F57629" w:rsidRPr="00AE55B4">
              <w:rPr>
                <w:color w:val="0000FF"/>
                <w:sz w:val="20"/>
                <w:szCs w:val="20"/>
              </w:rPr>
              <w:t>Ресурсы и их потребление</w:t>
            </w:r>
            <w:r w:rsidRPr="00AE55B4">
              <w:rPr>
                <w:color w:val="0000FF"/>
                <w:sz w:val="20"/>
                <w:szCs w:val="20"/>
              </w:rPr>
              <w:t xml:space="preserve"> как одна из глобальных проблем человечества</w:t>
            </w:r>
            <w:r w:rsidR="00D96607" w:rsidRPr="00AE55B4">
              <w:rPr>
                <w:color w:val="0000FF"/>
                <w:sz w:val="20"/>
                <w:szCs w:val="20"/>
              </w:rPr>
              <w:t>. Р</w:t>
            </w:r>
            <w:r w:rsidR="00E5465F" w:rsidRPr="00AE55B4">
              <w:rPr>
                <w:color w:val="0000FF"/>
                <w:sz w:val="20"/>
                <w:szCs w:val="20"/>
              </w:rPr>
              <w:t>есурсосбережение</w:t>
            </w:r>
            <w:r w:rsidRPr="00AE55B4">
              <w:rPr>
                <w:color w:val="0000FF"/>
                <w:sz w:val="20"/>
                <w:szCs w:val="20"/>
              </w:rPr>
              <w:t>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3B1DA8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>Контрольная работа № 1 по разделу 1:</w:t>
            </w:r>
            <w:r w:rsidRPr="00AE55B4">
              <w:rPr>
                <w:sz w:val="20"/>
                <w:szCs w:val="20"/>
              </w:rPr>
              <w:t xml:space="preserve"> «Начала философских и психологических знаний о человеке и обществе»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3B1DA8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5F" w:rsidRPr="00AE55B4" w:rsidRDefault="00EC0753" w:rsidP="00E56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FF"/>
                <w:sz w:val="20"/>
                <w:szCs w:val="20"/>
              </w:rPr>
            </w:pPr>
            <w:r w:rsidRPr="00AE55B4">
              <w:rPr>
                <w:b/>
                <w:bCs/>
                <w:color w:val="0000FF"/>
                <w:sz w:val="20"/>
                <w:szCs w:val="20"/>
              </w:rPr>
              <w:t>Тематика внеаудиторной самостоятельной работы (</w:t>
            </w:r>
            <w:r w:rsidR="001975D9" w:rsidRPr="00AE55B4">
              <w:rPr>
                <w:b/>
                <w:bCs/>
                <w:color w:val="0000FF"/>
                <w:sz w:val="20"/>
                <w:szCs w:val="20"/>
              </w:rPr>
              <w:t>доклад</w:t>
            </w:r>
            <w:r w:rsidR="00E5465F" w:rsidRPr="00AE55B4">
              <w:rPr>
                <w:b/>
                <w:bCs/>
                <w:color w:val="0000FF"/>
                <w:sz w:val="20"/>
                <w:szCs w:val="20"/>
              </w:rPr>
              <w:t>, на выбор</w:t>
            </w:r>
            <w:r w:rsidRPr="00AE55B4">
              <w:rPr>
                <w:b/>
                <w:bCs/>
                <w:color w:val="0000FF"/>
                <w:sz w:val="20"/>
                <w:szCs w:val="20"/>
              </w:rPr>
              <w:t>):</w:t>
            </w:r>
          </w:p>
          <w:p w:rsidR="00EC0753" w:rsidRPr="00AE55B4" w:rsidRDefault="00E5465F" w:rsidP="00E56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FF"/>
                <w:sz w:val="20"/>
                <w:szCs w:val="20"/>
              </w:rPr>
            </w:pPr>
            <w:r w:rsidRPr="00AE55B4">
              <w:rPr>
                <w:bCs/>
                <w:color w:val="0000FF"/>
                <w:sz w:val="20"/>
                <w:szCs w:val="20"/>
              </w:rPr>
              <w:t>1.</w:t>
            </w:r>
            <w:r w:rsidRPr="00AE55B4">
              <w:rPr>
                <w:b/>
                <w:bCs/>
                <w:color w:val="0000FF"/>
                <w:sz w:val="20"/>
                <w:szCs w:val="20"/>
              </w:rPr>
              <w:t xml:space="preserve"> </w:t>
            </w:r>
            <w:r w:rsidR="00EC0753" w:rsidRPr="00AE55B4">
              <w:rPr>
                <w:color w:val="0000FF"/>
                <w:sz w:val="20"/>
                <w:szCs w:val="20"/>
              </w:rPr>
              <w:t>«</w:t>
            </w:r>
            <w:r w:rsidR="00E56D4E" w:rsidRPr="00AE55B4">
              <w:rPr>
                <w:color w:val="0000FF"/>
                <w:sz w:val="20"/>
                <w:szCs w:val="20"/>
              </w:rPr>
              <w:t>Теория катастроф и технологические аварии</w:t>
            </w:r>
            <w:r w:rsidR="00EC0753" w:rsidRPr="00AE55B4">
              <w:rPr>
                <w:color w:val="0000FF"/>
                <w:sz w:val="20"/>
                <w:szCs w:val="20"/>
              </w:rPr>
              <w:t>»</w:t>
            </w:r>
            <w:r w:rsidRPr="00AE55B4">
              <w:rPr>
                <w:color w:val="0000FF"/>
                <w:sz w:val="20"/>
                <w:szCs w:val="20"/>
              </w:rPr>
              <w:t>.</w:t>
            </w:r>
          </w:p>
          <w:p w:rsidR="00E5465F" w:rsidRPr="00AE55B4" w:rsidRDefault="00E5465F" w:rsidP="00E56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FF"/>
                <w:sz w:val="20"/>
                <w:szCs w:val="20"/>
              </w:rPr>
            </w:pPr>
            <w:r w:rsidRPr="00AE55B4">
              <w:rPr>
                <w:color w:val="0000FF"/>
                <w:sz w:val="20"/>
                <w:szCs w:val="20"/>
              </w:rPr>
              <w:t>2. «Ресурсосбережение».</w:t>
            </w:r>
          </w:p>
          <w:p w:rsidR="00E5465F" w:rsidRPr="00AE55B4" w:rsidRDefault="00E5465F" w:rsidP="00E56D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0000FF"/>
                <w:sz w:val="20"/>
                <w:szCs w:val="20"/>
              </w:rPr>
            </w:pPr>
            <w:r w:rsidRPr="00AE55B4">
              <w:rPr>
                <w:color w:val="0000FF"/>
                <w:sz w:val="20"/>
                <w:szCs w:val="20"/>
              </w:rPr>
              <w:t>3. «Переход на возобновляемые источники».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626927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1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>Раздел 2. Духовная культура человека и общества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1</w:t>
            </w:r>
            <w:r w:rsidR="00D2680D" w:rsidRPr="00AE55B4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 xml:space="preserve">Тема 2.1. </w:t>
            </w:r>
            <w:r w:rsidRPr="00AE55B4">
              <w:rPr>
                <w:sz w:val="20"/>
                <w:szCs w:val="20"/>
              </w:rPr>
              <w:t>Духовная сфера общества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Культура народная, массовая и элитарная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Экранная культура – продукт информационного общества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Особенности молодежной субкультуры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 xml:space="preserve">Проблемы духовного кризиса и духовного поиска в молодежной среде 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Формирование ценностных установок, идеалов, нравственных ориентиров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Взаимодействие и взаимосвязь различных культур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Учреждения культуры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Государственные гарантии свободы доступа к культурным ценностям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Культура общения, труда, учебы, поведения в обществе. Этикет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val="en-US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  <w:r w:rsidRPr="00AE55B4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Государственные гарантии свободы</w:t>
            </w:r>
            <w:r w:rsidR="00C86B93" w:rsidRPr="00AE55B4">
              <w:rPr>
                <w:sz w:val="20"/>
                <w:szCs w:val="20"/>
              </w:rPr>
              <w:t xml:space="preserve"> доступа к культурным ценностям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Практическая работа № 8 (работа с учебником, заполнение таблицы): </w:t>
            </w:r>
            <w:r w:rsidRPr="00AE55B4">
              <w:rPr>
                <w:sz w:val="20"/>
                <w:szCs w:val="20"/>
              </w:rPr>
              <w:t>«Формы культуры»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3B1DA8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color w:val="0000FF"/>
                <w:sz w:val="20"/>
                <w:szCs w:val="20"/>
              </w:rPr>
            </w:pPr>
            <w:r w:rsidRPr="00AE55B4">
              <w:rPr>
                <w:b/>
                <w:bCs/>
                <w:color w:val="0000FF"/>
                <w:sz w:val="20"/>
                <w:szCs w:val="20"/>
              </w:rPr>
              <w:t xml:space="preserve">Тематика внеаудиторной самостоятельной работы (сообщение): </w:t>
            </w:r>
            <w:r w:rsidR="00C86B93" w:rsidRPr="00AE55B4">
              <w:rPr>
                <w:color w:val="0000FF"/>
                <w:sz w:val="20"/>
                <w:szCs w:val="20"/>
              </w:rPr>
              <w:t>«Корпоративная культура в производственной сфере труда</w:t>
            </w:r>
            <w:r w:rsidRPr="00AE55B4">
              <w:rPr>
                <w:color w:val="0000FF"/>
                <w:sz w:val="20"/>
                <w:szCs w:val="20"/>
              </w:rPr>
              <w:t>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 xml:space="preserve">Тема 2.2. </w:t>
            </w:r>
            <w:r w:rsidRPr="00AE55B4">
              <w:rPr>
                <w:sz w:val="20"/>
                <w:szCs w:val="20"/>
              </w:rPr>
              <w:t>Наука в современном мире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Естественные и социально-гуманитарные науки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Значимость труда ученого, его особенности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Свобода научного поиска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Ответственность ученого перед обществом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Практическая работа № 9 (работа с учебником, составление и заполнение схемы): </w:t>
            </w:r>
            <w:r w:rsidRPr="00AE55B4">
              <w:rPr>
                <w:sz w:val="20"/>
                <w:szCs w:val="20"/>
              </w:rPr>
              <w:t>«Виды наук»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 xml:space="preserve">Тема 2.3. </w:t>
            </w:r>
            <w:r w:rsidRPr="00AE55B4">
              <w:rPr>
                <w:bCs/>
                <w:sz w:val="20"/>
                <w:szCs w:val="20"/>
              </w:rPr>
              <w:t>Об</w:t>
            </w:r>
            <w:r w:rsidRPr="00AE55B4">
              <w:rPr>
                <w:sz w:val="20"/>
                <w:szCs w:val="20"/>
              </w:rPr>
              <w:t>разование как способ передачи знаний и опыта</w:t>
            </w:r>
          </w:p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2"/>
                <w:sz w:val="20"/>
                <w:szCs w:val="20"/>
              </w:rPr>
            </w:pPr>
            <w:r w:rsidRPr="00AE55B4">
              <w:rPr>
                <w:spacing w:val="-2"/>
                <w:sz w:val="20"/>
                <w:szCs w:val="20"/>
              </w:rPr>
              <w:t>Роль образования в жизни современного человека и общества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2"/>
                <w:sz w:val="20"/>
                <w:szCs w:val="20"/>
              </w:rPr>
            </w:pPr>
            <w:r w:rsidRPr="00AE55B4">
              <w:rPr>
                <w:spacing w:val="-2"/>
                <w:sz w:val="20"/>
                <w:szCs w:val="20"/>
              </w:rPr>
              <w:t>Система образования в Российской Федерации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2"/>
                <w:sz w:val="20"/>
                <w:szCs w:val="20"/>
              </w:rPr>
            </w:pPr>
            <w:r w:rsidRPr="00AE55B4">
              <w:rPr>
                <w:spacing w:val="-2"/>
                <w:sz w:val="20"/>
                <w:szCs w:val="20"/>
              </w:rPr>
              <w:t>Государственные гарантии в получении образования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pacing w:val="-2"/>
                <w:sz w:val="20"/>
                <w:szCs w:val="20"/>
              </w:rPr>
            </w:pPr>
            <w:r w:rsidRPr="00AE55B4">
              <w:rPr>
                <w:spacing w:val="-2"/>
                <w:sz w:val="20"/>
                <w:szCs w:val="20"/>
              </w:rPr>
              <w:t xml:space="preserve">Профессиональное образование 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rPr>
                <w:sz w:val="20"/>
                <w:szCs w:val="20"/>
              </w:rPr>
            </w:pPr>
            <w:r w:rsidRPr="00AE55B4">
              <w:rPr>
                <w:spacing w:val="-2"/>
                <w:sz w:val="20"/>
                <w:szCs w:val="20"/>
              </w:rPr>
              <w:t>Дополнительные образовательные услуги, порядок их предоставления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F8012B">
            <w:pPr>
              <w:jc w:val="both"/>
              <w:rPr>
                <w:color w:val="0000FF"/>
                <w:spacing w:val="-2"/>
                <w:sz w:val="20"/>
                <w:szCs w:val="20"/>
              </w:rPr>
            </w:pPr>
            <w:r w:rsidRPr="00AE55B4">
              <w:rPr>
                <w:b/>
                <w:bCs/>
                <w:color w:val="0000FF"/>
                <w:sz w:val="20"/>
                <w:szCs w:val="20"/>
              </w:rPr>
              <w:t>Тематика внеаудиторной самостоятельной работы (</w:t>
            </w:r>
            <w:r w:rsidR="00960F3D" w:rsidRPr="00AE55B4">
              <w:rPr>
                <w:b/>
                <w:bCs/>
                <w:color w:val="0000FF"/>
                <w:sz w:val="20"/>
                <w:szCs w:val="20"/>
              </w:rPr>
              <w:t>составление справочника</w:t>
            </w:r>
            <w:r w:rsidRPr="00AE55B4">
              <w:rPr>
                <w:b/>
                <w:bCs/>
                <w:color w:val="0000FF"/>
                <w:sz w:val="20"/>
                <w:szCs w:val="20"/>
              </w:rPr>
              <w:t xml:space="preserve">): </w:t>
            </w:r>
            <w:r w:rsidRPr="00AE55B4">
              <w:rPr>
                <w:color w:val="0000FF"/>
                <w:sz w:val="20"/>
                <w:szCs w:val="20"/>
              </w:rPr>
              <w:t>«</w:t>
            </w:r>
            <w:r w:rsidR="00960F3D" w:rsidRPr="00AE55B4">
              <w:rPr>
                <w:color w:val="0000FF"/>
                <w:sz w:val="20"/>
                <w:szCs w:val="20"/>
              </w:rPr>
              <w:t xml:space="preserve">Где </w:t>
            </w:r>
            <w:r w:rsidR="00C86B93" w:rsidRPr="00AE55B4">
              <w:rPr>
                <w:color w:val="0000FF"/>
                <w:sz w:val="20"/>
                <w:szCs w:val="20"/>
              </w:rPr>
              <w:t xml:space="preserve">можно выучиться  </w:t>
            </w:r>
            <w:r w:rsidR="00960F3D" w:rsidRPr="00AE55B4">
              <w:rPr>
                <w:color w:val="0000FF"/>
                <w:sz w:val="20"/>
                <w:szCs w:val="20"/>
              </w:rPr>
              <w:t xml:space="preserve">на </w:t>
            </w:r>
            <w:r w:rsidR="00F8012B">
              <w:rPr>
                <w:color w:val="0000FF"/>
                <w:sz w:val="20"/>
                <w:szCs w:val="20"/>
              </w:rPr>
              <w:t>лабранта-эколога</w:t>
            </w:r>
            <w:r w:rsidR="006E7ACC" w:rsidRPr="00AE55B4">
              <w:rPr>
                <w:color w:val="0000FF"/>
                <w:sz w:val="20"/>
                <w:szCs w:val="20"/>
              </w:rPr>
              <w:t xml:space="preserve"> в Тюменской области</w:t>
            </w:r>
            <w:r w:rsidR="00F57629" w:rsidRPr="00AE55B4">
              <w:rPr>
                <w:color w:val="0000FF"/>
                <w:sz w:val="20"/>
                <w:szCs w:val="20"/>
              </w:rPr>
              <w:t>?</w:t>
            </w:r>
            <w:r w:rsidRPr="00AE55B4">
              <w:rPr>
                <w:color w:val="0000FF"/>
                <w:sz w:val="20"/>
                <w:szCs w:val="20"/>
              </w:rPr>
              <w:t>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60F3D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F3D" w:rsidRPr="00AE55B4" w:rsidRDefault="00960F3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 xml:space="preserve">Тема 2.4. </w:t>
            </w:r>
            <w:r w:rsidRPr="00AE55B4">
              <w:rPr>
                <w:sz w:val="20"/>
                <w:szCs w:val="20"/>
              </w:rPr>
              <w:t>Мораль как регулятор социального поведения</w:t>
            </w:r>
          </w:p>
          <w:p w:rsidR="00960F3D" w:rsidRPr="00AE55B4" w:rsidRDefault="00960F3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3D" w:rsidRPr="00AE55B4" w:rsidRDefault="00960F3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3D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3D" w:rsidRPr="00AE55B4" w:rsidRDefault="00960F3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960F3D" w:rsidRPr="00AE55B4" w:rsidTr="00AE55B4">
        <w:trPr>
          <w:trHeight w:val="20"/>
        </w:trPr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F3D" w:rsidRPr="00AE55B4" w:rsidRDefault="00960F3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3D" w:rsidRPr="00AE55B4" w:rsidRDefault="00960F3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3D" w:rsidRPr="00AE55B4" w:rsidRDefault="00960F3D" w:rsidP="00EC0753">
            <w:pPr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Основные принципы и нормы морали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3D" w:rsidRPr="00AE55B4" w:rsidRDefault="00D2680D" w:rsidP="00EC0753">
            <w:pPr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3D" w:rsidRPr="00AE55B4" w:rsidRDefault="00960F3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960F3D" w:rsidRPr="00AE55B4" w:rsidTr="00AE55B4">
        <w:trPr>
          <w:trHeight w:val="20"/>
        </w:trPr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F3D" w:rsidRPr="00AE55B4" w:rsidRDefault="00960F3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3D" w:rsidRPr="00AE55B4" w:rsidRDefault="00960F3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3D" w:rsidRPr="00AE55B4" w:rsidRDefault="00960F3D" w:rsidP="00EC0753">
            <w:pPr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Гуманизм. Добро и зло. Долг и совесть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3D" w:rsidRPr="00AE55B4" w:rsidRDefault="00960F3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3D" w:rsidRPr="00AE55B4" w:rsidRDefault="00960F3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960F3D" w:rsidRPr="00AE55B4" w:rsidTr="00AE55B4">
        <w:trPr>
          <w:trHeight w:val="20"/>
        </w:trPr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0F3D" w:rsidRPr="00AE55B4" w:rsidRDefault="00960F3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3D" w:rsidRPr="00AE55B4" w:rsidRDefault="00960F3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3D" w:rsidRPr="00AE55B4" w:rsidRDefault="00960F3D" w:rsidP="00EC0753">
            <w:pPr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Моральный выбор. Моральный самоконтроль личности. Моральный идеал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3D" w:rsidRPr="00AE55B4" w:rsidRDefault="00960F3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3D" w:rsidRPr="00AE55B4" w:rsidRDefault="00960F3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960F3D" w:rsidRPr="00AE55B4" w:rsidTr="00AE55B4">
        <w:trPr>
          <w:trHeight w:val="20"/>
        </w:trPr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3D" w:rsidRPr="00AE55B4" w:rsidRDefault="00960F3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3D" w:rsidRPr="00AE55B4" w:rsidRDefault="00960F3D" w:rsidP="006E7ACC">
            <w:pPr>
              <w:jc w:val="both"/>
              <w:rPr>
                <w:sz w:val="20"/>
                <w:szCs w:val="20"/>
              </w:rPr>
            </w:pPr>
            <w:r w:rsidRPr="00AE55B4">
              <w:rPr>
                <w:b/>
                <w:bCs/>
                <w:color w:val="0000FF"/>
                <w:sz w:val="20"/>
                <w:szCs w:val="20"/>
              </w:rPr>
              <w:t xml:space="preserve">Тематика внеаудиторной самостоятельной работы (доклад): </w:t>
            </w:r>
            <w:r w:rsidRPr="00AE55B4">
              <w:rPr>
                <w:color w:val="0000FF"/>
                <w:sz w:val="20"/>
                <w:szCs w:val="20"/>
              </w:rPr>
              <w:t>«</w:t>
            </w:r>
            <w:r w:rsidR="000D2167" w:rsidRPr="00AE55B4">
              <w:rPr>
                <w:color w:val="0000FF"/>
                <w:sz w:val="20"/>
                <w:szCs w:val="20"/>
              </w:rPr>
              <w:t>Что такое профессиональный долг?</w:t>
            </w:r>
            <w:r w:rsidRPr="00AE55B4">
              <w:rPr>
                <w:color w:val="0000FF"/>
                <w:sz w:val="20"/>
                <w:szCs w:val="20"/>
              </w:rPr>
              <w:t>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3D" w:rsidRPr="00AE55B4" w:rsidRDefault="00873F2A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F3D" w:rsidRPr="00AE55B4" w:rsidRDefault="00960F3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 xml:space="preserve">Тема 2.5. </w:t>
            </w:r>
            <w:r w:rsidRPr="00AE55B4">
              <w:rPr>
                <w:sz w:val="20"/>
                <w:szCs w:val="20"/>
              </w:rPr>
              <w:t xml:space="preserve">Религия как феномен культуры </w:t>
            </w:r>
          </w:p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3B1DA8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Мировые религии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Религия и церковь в современном мире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Свобода совести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Религиозные объединения Российской Федерации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Практическая работа № 10 (работа с учебником, заполнение таблицы): </w:t>
            </w:r>
            <w:r w:rsidRPr="00AE55B4">
              <w:rPr>
                <w:sz w:val="20"/>
                <w:szCs w:val="20"/>
              </w:rPr>
              <w:t>«Мировые религии и их каноны»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3B1DA8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0D2167">
            <w:pPr>
              <w:jc w:val="both"/>
              <w:rPr>
                <w:color w:val="0000FF"/>
                <w:sz w:val="20"/>
                <w:szCs w:val="20"/>
              </w:rPr>
            </w:pPr>
            <w:r w:rsidRPr="00AE55B4">
              <w:rPr>
                <w:b/>
                <w:bCs/>
                <w:color w:val="0000FF"/>
                <w:sz w:val="20"/>
                <w:szCs w:val="20"/>
              </w:rPr>
              <w:t xml:space="preserve">Тематика внеаудиторной самостоятельной работы (доклад): </w:t>
            </w:r>
            <w:r w:rsidRPr="00AE55B4">
              <w:rPr>
                <w:color w:val="0000FF"/>
                <w:sz w:val="20"/>
                <w:szCs w:val="20"/>
              </w:rPr>
              <w:t>«</w:t>
            </w:r>
            <w:r w:rsidR="000D2167" w:rsidRPr="00AE55B4">
              <w:rPr>
                <w:color w:val="0000FF"/>
                <w:sz w:val="20"/>
                <w:szCs w:val="20"/>
              </w:rPr>
              <w:t>Роль и значение огня в политеистических религиях</w:t>
            </w:r>
            <w:r w:rsidRPr="00AE55B4">
              <w:rPr>
                <w:color w:val="0000FF"/>
                <w:sz w:val="20"/>
                <w:szCs w:val="20"/>
              </w:rPr>
              <w:t>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873F2A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 xml:space="preserve">Тема 2.6. </w:t>
            </w:r>
            <w:r w:rsidRPr="00AE55B4">
              <w:rPr>
                <w:sz w:val="20"/>
                <w:szCs w:val="20"/>
              </w:rPr>
              <w:t>Искусство и его роль в жизни людей</w:t>
            </w:r>
          </w:p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Искусство и его роль в жизни людей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Виды искусств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Контрольная работа № 2 по разделу 2: </w:t>
            </w:r>
            <w:r w:rsidRPr="00AE55B4">
              <w:rPr>
                <w:sz w:val="20"/>
                <w:szCs w:val="20"/>
              </w:rPr>
              <w:t>«Основы знаний о духовной культуре человека и общества»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3B1DA8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F57629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AE55B4">
              <w:rPr>
                <w:b/>
                <w:bCs/>
                <w:color w:val="000000"/>
                <w:sz w:val="20"/>
                <w:szCs w:val="20"/>
              </w:rPr>
              <w:t xml:space="preserve">Тематика внеаудиторной самостоятельной работы (доклад): </w:t>
            </w:r>
            <w:r w:rsidRPr="00AE55B4">
              <w:rPr>
                <w:color w:val="000000"/>
                <w:sz w:val="20"/>
                <w:szCs w:val="20"/>
              </w:rPr>
              <w:t>«</w:t>
            </w:r>
            <w:r w:rsidR="00F57629" w:rsidRPr="00AE55B4">
              <w:rPr>
                <w:color w:val="000000"/>
                <w:sz w:val="20"/>
                <w:szCs w:val="20"/>
              </w:rPr>
              <w:t>Искусство и его роль в жизни людей</w:t>
            </w:r>
            <w:r w:rsidRPr="00AE55B4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5465F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1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 xml:space="preserve">Раздел 3. </w:t>
            </w:r>
            <w:r w:rsidRPr="00AE55B4">
              <w:rPr>
                <w:b/>
                <w:sz w:val="20"/>
                <w:szCs w:val="20"/>
              </w:rPr>
              <w:t>Экономика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Тема 3.1.</w:t>
            </w:r>
            <w:r w:rsidRPr="00AE55B4">
              <w:rPr>
                <w:bCs/>
                <w:sz w:val="20"/>
                <w:szCs w:val="20"/>
              </w:rPr>
              <w:t xml:space="preserve"> Экономика как наука и хозяйство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pStyle w:val="af"/>
              <w:spacing w:after="0"/>
              <w:ind w:left="0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Главные вопросы экономики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pStyle w:val="af"/>
              <w:ind w:left="0"/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pStyle w:val="af"/>
              <w:spacing w:after="0"/>
              <w:ind w:left="0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Потребности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pStyle w:val="af"/>
              <w:spacing w:after="0"/>
              <w:ind w:left="0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Выбор и альтернативная стоимость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pStyle w:val="af"/>
              <w:spacing w:after="0"/>
              <w:ind w:left="0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Ограниченность ресурсов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ind w:firstLine="50"/>
              <w:rPr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Факторы производства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ind w:firstLine="50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Разделение труда, специализация и обмен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 xml:space="preserve">Тема 3.2. </w:t>
            </w:r>
            <w:r w:rsidRPr="00AE55B4">
              <w:rPr>
                <w:bCs/>
                <w:sz w:val="20"/>
                <w:szCs w:val="20"/>
              </w:rPr>
              <w:t>Типы экономических систем</w:t>
            </w:r>
          </w:p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Традиционная модель экономики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Государственная (командная) модель экономики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Рыночная модель экономики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Смешанная модель экономики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F57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FF"/>
                <w:sz w:val="20"/>
                <w:szCs w:val="20"/>
              </w:rPr>
            </w:pPr>
            <w:r w:rsidRPr="00AE55B4">
              <w:rPr>
                <w:b/>
                <w:bCs/>
                <w:color w:val="0000FF"/>
                <w:sz w:val="20"/>
                <w:szCs w:val="20"/>
              </w:rPr>
              <w:t xml:space="preserve">Тематика внеаудиторной самостоятельной работы (сравнительный анализ): </w:t>
            </w:r>
            <w:r w:rsidRPr="00AE55B4">
              <w:rPr>
                <w:bCs/>
                <w:color w:val="0000FF"/>
                <w:sz w:val="20"/>
                <w:szCs w:val="20"/>
              </w:rPr>
              <w:t>«</w:t>
            </w:r>
            <w:r w:rsidR="000B57A4" w:rsidRPr="00AE55B4">
              <w:rPr>
                <w:bCs/>
                <w:color w:val="0000FF"/>
                <w:sz w:val="20"/>
                <w:szCs w:val="20"/>
              </w:rPr>
              <w:t xml:space="preserve">Развитие </w:t>
            </w:r>
            <w:r w:rsidR="00F57629" w:rsidRPr="00AE55B4">
              <w:rPr>
                <w:bCs/>
                <w:color w:val="0000FF"/>
                <w:sz w:val="20"/>
                <w:szCs w:val="20"/>
              </w:rPr>
              <w:t>нефтяной отрасли</w:t>
            </w:r>
            <w:r w:rsidR="000B57A4" w:rsidRPr="00AE55B4">
              <w:rPr>
                <w:bCs/>
                <w:color w:val="0000FF"/>
                <w:sz w:val="20"/>
                <w:szCs w:val="20"/>
              </w:rPr>
              <w:t xml:space="preserve"> период индустриализации в СССР</w:t>
            </w:r>
            <w:r w:rsidRPr="00AE55B4">
              <w:rPr>
                <w:bCs/>
                <w:color w:val="0000FF"/>
                <w:sz w:val="20"/>
                <w:szCs w:val="20"/>
              </w:rPr>
              <w:t>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873F2A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 xml:space="preserve">Тема 3.3. </w:t>
            </w:r>
            <w:r w:rsidRPr="00AE55B4">
              <w:rPr>
                <w:bCs/>
                <w:sz w:val="20"/>
                <w:szCs w:val="20"/>
              </w:rPr>
              <w:t>Экономика потребителя</w:t>
            </w:r>
          </w:p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pStyle w:val="af"/>
              <w:spacing w:after="0"/>
              <w:ind w:left="0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Защита прав потребителя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pStyle w:val="af"/>
              <w:ind w:left="0"/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Основные доходы и расходы семьи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Реальный и номинальный доход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Сбережения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Практическая работа № 11 (заполнение формы): </w:t>
            </w:r>
            <w:r w:rsidRPr="00AE55B4">
              <w:rPr>
                <w:sz w:val="20"/>
                <w:szCs w:val="20"/>
              </w:rPr>
              <w:t>«Книга учета доходов и расходов семьи»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873F2A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 xml:space="preserve">Тема 3.4. </w:t>
            </w:r>
            <w:r w:rsidRPr="00AE55B4">
              <w:rPr>
                <w:bCs/>
                <w:sz w:val="20"/>
                <w:szCs w:val="20"/>
              </w:rPr>
              <w:t>Рыночные отношения в современной экономике</w:t>
            </w:r>
          </w:p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Спрос. Факторы спроса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Предложение. Факторы предложения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Рыночное равновесие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Основные рыночные структуры: совершенная и несовершенная конкуренция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F57629">
            <w:pPr>
              <w:jc w:val="both"/>
              <w:rPr>
                <w:color w:val="0000FF"/>
                <w:sz w:val="20"/>
                <w:szCs w:val="20"/>
              </w:rPr>
            </w:pPr>
            <w:r w:rsidRPr="00AE55B4">
              <w:rPr>
                <w:b/>
                <w:bCs/>
                <w:color w:val="0000FF"/>
                <w:sz w:val="20"/>
                <w:szCs w:val="20"/>
              </w:rPr>
              <w:t xml:space="preserve">Тематика внеаудиторной самостоятельной работы (сочинение): </w:t>
            </w:r>
            <w:r w:rsidRPr="00AE55B4">
              <w:rPr>
                <w:color w:val="0000FF"/>
                <w:sz w:val="20"/>
                <w:szCs w:val="20"/>
              </w:rPr>
              <w:t>«Личные и профессио</w:t>
            </w:r>
            <w:r w:rsidR="000D2167" w:rsidRPr="00AE55B4">
              <w:rPr>
                <w:color w:val="0000FF"/>
                <w:sz w:val="20"/>
                <w:szCs w:val="20"/>
              </w:rPr>
              <w:t>нальные ка</w:t>
            </w:r>
            <w:r w:rsidR="006E7ACC" w:rsidRPr="00AE55B4">
              <w:rPr>
                <w:color w:val="0000FF"/>
                <w:sz w:val="20"/>
                <w:szCs w:val="20"/>
              </w:rPr>
              <w:t>чества предпринимателя</w:t>
            </w:r>
            <w:r w:rsidRPr="00AE55B4">
              <w:rPr>
                <w:color w:val="0000FF"/>
                <w:sz w:val="20"/>
                <w:szCs w:val="20"/>
              </w:rPr>
              <w:t>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626927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 xml:space="preserve">Тема 3.5. </w:t>
            </w:r>
            <w:r w:rsidRPr="00AE55B4">
              <w:rPr>
                <w:bCs/>
                <w:sz w:val="20"/>
                <w:szCs w:val="20"/>
              </w:rPr>
              <w:t>Ро</w:t>
            </w:r>
            <w:r w:rsidRPr="00AE55B4">
              <w:rPr>
                <w:sz w:val="20"/>
                <w:szCs w:val="20"/>
              </w:rPr>
              <w:t>ль частного сектора в экономике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873F2A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Издержки, выручка, прибыль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Производительность труда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Основные организационные формы бизнеса в России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AD7F64" w:rsidP="00AD7F64">
            <w:pPr>
              <w:jc w:val="both"/>
              <w:rPr>
                <w:color w:val="0000FF"/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Практическая работа № 12 (работа с учебником, заполнение таблицы): </w:t>
            </w:r>
            <w:r w:rsidRPr="00AE55B4">
              <w:rPr>
                <w:sz w:val="20"/>
                <w:szCs w:val="20"/>
              </w:rPr>
              <w:t>«Организационные формы бизнеса»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873F2A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 xml:space="preserve">Тема 3.6. </w:t>
            </w:r>
            <w:r w:rsidRPr="00AE55B4">
              <w:rPr>
                <w:sz w:val="20"/>
                <w:szCs w:val="20"/>
              </w:rPr>
              <w:t xml:space="preserve">Основные источники финансирования бизнеса </w:t>
            </w:r>
          </w:p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Акции и облигации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Фондовый рынок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Основы менеджмента и маркетинга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F57629">
            <w:pPr>
              <w:jc w:val="both"/>
              <w:rPr>
                <w:color w:val="0000FF"/>
                <w:sz w:val="20"/>
                <w:szCs w:val="20"/>
              </w:rPr>
            </w:pPr>
            <w:r w:rsidRPr="00AE55B4">
              <w:rPr>
                <w:b/>
                <w:bCs/>
                <w:color w:val="0000FF"/>
                <w:sz w:val="20"/>
                <w:szCs w:val="20"/>
              </w:rPr>
              <w:t xml:space="preserve">Тематика внеаудиторной самостоятельной работы (составление плана): </w:t>
            </w:r>
            <w:r w:rsidR="006E7ACC" w:rsidRPr="00AE55B4">
              <w:rPr>
                <w:bCs/>
                <w:color w:val="0000FF"/>
                <w:sz w:val="20"/>
                <w:szCs w:val="20"/>
              </w:rPr>
              <w:t xml:space="preserve">«План расходов на открытие </w:t>
            </w:r>
            <w:r w:rsidR="00F57629" w:rsidRPr="00AE55B4">
              <w:rPr>
                <w:bCs/>
                <w:color w:val="0000FF"/>
                <w:sz w:val="20"/>
                <w:szCs w:val="20"/>
              </w:rPr>
              <w:t>собственного дела</w:t>
            </w:r>
            <w:r w:rsidRPr="00AE55B4">
              <w:rPr>
                <w:bCs/>
                <w:color w:val="0000FF"/>
                <w:sz w:val="20"/>
                <w:szCs w:val="20"/>
              </w:rPr>
              <w:t>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 xml:space="preserve">Тема 3.7. </w:t>
            </w:r>
            <w:r w:rsidRPr="00AE55B4">
              <w:rPr>
                <w:sz w:val="20"/>
                <w:szCs w:val="20"/>
              </w:rPr>
              <w:t>Роль государства в экономике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3000"/>
              </w:tabs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Функции государства в экономике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3000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3000"/>
              </w:tabs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Виды налогов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3000"/>
              </w:tabs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Государственные расходы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3000"/>
              </w:tabs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Государственный бюджет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3000"/>
              </w:tabs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Государственный долг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Основы налоговой политики государства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640A6" w:rsidP="00EC0753">
            <w:pPr>
              <w:jc w:val="both"/>
              <w:rPr>
                <w:color w:val="0000FF"/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Практическая работа № 13 (работа с учебником, заполнение таблицы): </w:t>
            </w:r>
            <w:r w:rsidRPr="00AE55B4">
              <w:rPr>
                <w:sz w:val="20"/>
                <w:szCs w:val="20"/>
              </w:rPr>
              <w:t>«Виды налогов»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 xml:space="preserve">Тема 3.8. </w:t>
            </w:r>
            <w:r w:rsidRPr="00AE55B4">
              <w:rPr>
                <w:sz w:val="20"/>
                <w:szCs w:val="20"/>
              </w:rPr>
              <w:t xml:space="preserve">Понятие ВВП и его структура. </w:t>
            </w:r>
          </w:p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pStyle w:val="af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Экономический рост и развитие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Экономические циклы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Тема 3.</w:t>
            </w:r>
            <w:r w:rsidRPr="00AE55B4">
              <w:rPr>
                <w:b/>
                <w:bCs/>
                <w:sz w:val="20"/>
                <w:szCs w:val="20"/>
                <w:lang w:val="en-US"/>
              </w:rPr>
              <w:t>9</w:t>
            </w:r>
            <w:r w:rsidRPr="00AE55B4">
              <w:rPr>
                <w:b/>
                <w:bCs/>
                <w:sz w:val="20"/>
                <w:szCs w:val="20"/>
              </w:rPr>
              <w:t xml:space="preserve">. </w:t>
            </w:r>
            <w:r w:rsidRPr="00AE55B4">
              <w:rPr>
                <w:sz w:val="20"/>
                <w:szCs w:val="20"/>
              </w:rPr>
              <w:t>Рынок труда</w:t>
            </w:r>
          </w:p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Предложение труда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Факторы предложения труда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Роль профсоюзов и государства на рынках труда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Человеческий капитал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 xml:space="preserve">Тема 3.10. </w:t>
            </w:r>
            <w:r w:rsidRPr="00AE55B4">
              <w:rPr>
                <w:sz w:val="20"/>
                <w:szCs w:val="20"/>
              </w:rPr>
              <w:t>Безработица и ее экономические последствия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Понятие безработицы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 xml:space="preserve">Причины безработицы 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Экономические последствия безработицы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F57629">
            <w:pPr>
              <w:jc w:val="both"/>
              <w:rPr>
                <w:color w:val="0000FF"/>
                <w:sz w:val="20"/>
                <w:szCs w:val="20"/>
              </w:rPr>
            </w:pPr>
            <w:r w:rsidRPr="00AE55B4">
              <w:rPr>
                <w:b/>
                <w:color w:val="0000FF"/>
                <w:sz w:val="20"/>
                <w:szCs w:val="20"/>
              </w:rPr>
              <w:t xml:space="preserve">Практическая работа № 14 (исследование): </w:t>
            </w:r>
            <w:r w:rsidRPr="00AE55B4">
              <w:rPr>
                <w:color w:val="0000FF"/>
                <w:sz w:val="20"/>
                <w:szCs w:val="20"/>
              </w:rPr>
              <w:t xml:space="preserve">«Устройство на работу по </w:t>
            </w:r>
            <w:r w:rsidR="00F57629" w:rsidRPr="00AE55B4">
              <w:rPr>
                <w:color w:val="0000FF"/>
                <w:sz w:val="20"/>
                <w:szCs w:val="20"/>
              </w:rPr>
              <w:t>профессии</w:t>
            </w:r>
            <w:r w:rsidR="00D96607" w:rsidRPr="00AE55B4">
              <w:rPr>
                <w:color w:val="0000FF"/>
                <w:sz w:val="20"/>
                <w:szCs w:val="20"/>
              </w:rPr>
              <w:t xml:space="preserve"> </w:t>
            </w:r>
            <w:r w:rsidR="00F57629" w:rsidRPr="00AE55B4">
              <w:rPr>
                <w:color w:val="0000FF"/>
                <w:sz w:val="20"/>
                <w:szCs w:val="20"/>
              </w:rPr>
              <w:t>«Машинист технологических насосов и компрессоров»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626927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63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D64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FF"/>
                <w:sz w:val="20"/>
                <w:szCs w:val="20"/>
              </w:rPr>
            </w:pPr>
            <w:r w:rsidRPr="00AE55B4">
              <w:rPr>
                <w:b/>
                <w:bCs/>
                <w:color w:val="0000FF"/>
                <w:sz w:val="20"/>
                <w:szCs w:val="20"/>
              </w:rPr>
              <w:t>Тематика внеаудиторной самостоятельной работы (</w:t>
            </w:r>
            <w:r w:rsidR="000630CF" w:rsidRPr="00AE55B4">
              <w:rPr>
                <w:b/>
                <w:bCs/>
                <w:color w:val="0000FF"/>
                <w:sz w:val="20"/>
                <w:szCs w:val="20"/>
              </w:rPr>
              <w:t>аналитический обзор</w:t>
            </w:r>
            <w:r w:rsidRPr="00AE55B4">
              <w:rPr>
                <w:b/>
                <w:bCs/>
                <w:color w:val="0000FF"/>
                <w:sz w:val="20"/>
                <w:szCs w:val="20"/>
              </w:rPr>
              <w:t xml:space="preserve">): </w:t>
            </w:r>
            <w:r w:rsidRPr="00AE55B4">
              <w:rPr>
                <w:color w:val="0000FF"/>
                <w:sz w:val="20"/>
                <w:szCs w:val="20"/>
              </w:rPr>
              <w:t>«Как найти свое место на рынке услуг?»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626927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Тема 3.1</w:t>
            </w:r>
            <w:r w:rsidRPr="00AE55B4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AE55B4">
              <w:rPr>
                <w:b/>
                <w:bCs/>
                <w:sz w:val="20"/>
                <w:szCs w:val="20"/>
              </w:rPr>
              <w:t xml:space="preserve">. </w:t>
            </w:r>
            <w:r w:rsidRPr="00AE55B4">
              <w:rPr>
                <w:sz w:val="20"/>
                <w:szCs w:val="20"/>
              </w:rPr>
              <w:t>Финансовые институты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Процент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Банковская система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Роль центрального банка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Основные операции коммерческих банков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Другие финансовые институты: паевые и пенсионные фонды, страховые компании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>Тема 3.1</w:t>
            </w:r>
            <w:r w:rsidRPr="00AE55B4">
              <w:rPr>
                <w:b/>
                <w:sz w:val="20"/>
                <w:szCs w:val="20"/>
                <w:lang w:val="en-US"/>
              </w:rPr>
              <w:t>2</w:t>
            </w:r>
            <w:r w:rsidRPr="00AE55B4">
              <w:rPr>
                <w:b/>
                <w:sz w:val="20"/>
                <w:szCs w:val="20"/>
              </w:rPr>
              <w:t xml:space="preserve">. </w:t>
            </w:r>
            <w:r w:rsidRPr="00AE55B4">
              <w:rPr>
                <w:sz w:val="20"/>
                <w:szCs w:val="20"/>
              </w:rPr>
              <w:t>Инфляция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pStyle w:val="af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Виды, причины и последствия инфляции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pStyle w:val="af"/>
              <w:ind w:left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pStyle w:val="af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Антиинфляционные меры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ind w:firstLine="50"/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Основы денежной политики государства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D640A6">
            <w:pPr>
              <w:jc w:val="both"/>
              <w:rPr>
                <w:color w:val="0000FF"/>
                <w:sz w:val="20"/>
                <w:szCs w:val="20"/>
              </w:rPr>
            </w:pPr>
            <w:r w:rsidRPr="00AE55B4">
              <w:rPr>
                <w:b/>
                <w:bCs/>
                <w:color w:val="0000FF"/>
                <w:sz w:val="20"/>
                <w:szCs w:val="20"/>
              </w:rPr>
              <w:t xml:space="preserve">Тематика внеаудиторной самостоятельной работы (сравнительный анализ): </w:t>
            </w:r>
            <w:r w:rsidRPr="00AE55B4">
              <w:rPr>
                <w:bCs/>
                <w:color w:val="0000FF"/>
                <w:sz w:val="20"/>
                <w:szCs w:val="20"/>
              </w:rPr>
              <w:t xml:space="preserve">«Инфляция и </w:t>
            </w:r>
            <w:r w:rsidR="00D640A6" w:rsidRPr="00AE55B4">
              <w:rPr>
                <w:bCs/>
                <w:color w:val="0000FF"/>
                <w:sz w:val="20"/>
                <w:szCs w:val="20"/>
              </w:rPr>
              <w:t>производство</w:t>
            </w:r>
            <w:r w:rsidRPr="00AE55B4">
              <w:rPr>
                <w:bCs/>
                <w:color w:val="0000FF"/>
                <w:sz w:val="20"/>
                <w:szCs w:val="20"/>
              </w:rPr>
              <w:t>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873F2A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Тема 3.13. </w:t>
            </w:r>
            <w:r w:rsidRPr="00AE55B4">
              <w:rPr>
                <w:sz w:val="20"/>
                <w:szCs w:val="20"/>
              </w:rPr>
              <w:t>Становление современной рыночной экономики России</w:t>
            </w:r>
          </w:p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Особенности современной экономики России, ее экономические институты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Основные проблемы экономики России и ее регионов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Экономическая политика Российской Федерации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Россия в мировой экономике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>Тема 3.1</w:t>
            </w:r>
            <w:r w:rsidRPr="00AE55B4">
              <w:rPr>
                <w:b/>
                <w:sz w:val="20"/>
                <w:szCs w:val="20"/>
                <w:lang w:val="en-US"/>
              </w:rPr>
              <w:t>4</w:t>
            </w:r>
            <w:r w:rsidRPr="00AE55B4">
              <w:rPr>
                <w:b/>
                <w:sz w:val="20"/>
                <w:szCs w:val="20"/>
              </w:rPr>
              <w:t xml:space="preserve">. </w:t>
            </w:r>
            <w:r w:rsidRPr="00AE55B4">
              <w:rPr>
                <w:sz w:val="20"/>
                <w:szCs w:val="20"/>
              </w:rPr>
              <w:t>Организация международной торговли</w:t>
            </w:r>
          </w:p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 xml:space="preserve">Государственная политика в области международной торговли 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Курсы валют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Глобальные экономические проблемы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>Контрольная работа № 3 по разделу 3:</w:t>
            </w:r>
            <w:r w:rsidRPr="00AE55B4">
              <w:rPr>
                <w:sz w:val="20"/>
                <w:szCs w:val="20"/>
              </w:rPr>
              <w:t xml:space="preserve"> «Экономика»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1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Раздел 4. Социальные отношения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873F2A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2</w:t>
            </w:r>
            <w:r w:rsidR="00D2680D" w:rsidRPr="00AE55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Тема 4.1. </w:t>
            </w:r>
            <w:r w:rsidRPr="00AE55B4">
              <w:rPr>
                <w:sz w:val="20"/>
                <w:szCs w:val="20"/>
              </w:rPr>
              <w:t>Социальная структура и социальные отношения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873F2A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Понятие о социальных общностях и группах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Понятия «страта», «стратификация», «дифференциация»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Социальная стратификация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Социальная мобильность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Особенности социальной стратификации в современной России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val="en-US"/>
              </w:rPr>
            </w:pPr>
            <w:r w:rsidRPr="00AE55B4">
              <w:rPr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Демографические, профессиональные</w:t>
            </w:r>
            <w:r w:rsidR="00D640A6" w:rsidRPr="00AE55B4">
              <w:rPr>
                <w:sz w:val="20"/>
                <w:szCs w:val="20"/>
              </w:rPr>
              <w:t>, поселенческие и иные группы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Практическая работа № 15 (сравнительный анализ): </w:t>
            </w:r>
            <w:r w:rsidRPr="00AE55B4">
              <w:rPr>
                <w:sz w:val="20"/>
                <w:szCs w:val="20"/>
              </w:rPr>
              <w:t>«Характеристика моих друзей (знакомых, родственников)»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873F2A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F57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FF"/>
                <w:sz w:val="20"/>
                <w:szCs w:val="20"/>
              </w:rPr>
            </w:pPr>
            <w:r w:rsidRPr="00AE55B4">
              <w:rPr>
                <w:b/>
                <w:bCs/>
                <w:color w:val="0000FF"/>
                <w:sz w:val="20"/>
                <w:szCs w:val="20"/>
              </w:rPr>
              <w:t xml:space="preserve">Тематика внеаудиторной самостоятельной работы (сообщение): </w:t>
            </w:r>
            <w:r w:rsidRPr="00AE55B4">
              <w:rPr>
                <w:color w:val="0000FF"/>
                <w:sz w:val="20"/>
                <w:szCs w:val="20"/>
              </w:rPr>
              <w:t>«</w:t>
            </w:r>
            <w:r w:rsidR="00D640A6" w:rsidRPr="00AE55B4">
              <w:rPr>
                <w:color w:val="0000FF"/>
                <w:sz w:val="20"/>
                <w:szCs w:val="20"/>
              </w:rPr>
              <w:t>Социальная мобильность в сфере</w:t>
            </w:r>
            <w:r w:rsidR="00FD562E" w:rsidRPr="00AE55B4">
              <w:rPr>
                <w:color w:val="0000FF"/>
                <w:sz w:val="20"/>
                <w:szCs w:val="20"/>
              </w:rPr>
              <w:t xml:space="preserve"> </w:t>
            </w:r>
            <w:r w:rsidR="00F57629" w:rsidRPr="00AE55B4">
              <w:rPr>
                <w:color w:val="0000FF"/>
                <w:sz w:val="20"/>
                <w:szCs w:val="20"/>
              </w:rPr>
              <w:t>нефтяной отрасли</w:t>
            </w:r>
            <w:r w:rsidRPr="00AE55B4">
              <w:rPr>
                <w:color w:val="0000FF"/>
                <w:sz w:val="20"/>
                <w:szCs w:val="20"/>
              </w:rPr>
              <w:t>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626927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Тема 4.2. </w:t>
            </w:r>
            <w:r w:rsidRPr="00AE55B4">
              <w:rPr>
                <w:spacing w:val="-2"/>
                <w:sz w:val="20"/>
                <w:szCs w:val="20"/>
              </w:rPr>
              <w:t>Социальная роль и статус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both"/>
              <w:rPr>
                <w:spacing w:val="-2"/>
                <w:sz w:val="20"/>
                <w:szCs w:val="20"/>
              </w:rPr>
            </w:pPr>
            <w:r w:rsidRPr="00AE55B4">
              <w:rPr>
                <w:spacing w:val="-2"/>
                <w:sz w:val="20"/>
                <w:szCs w:val="20"/>
              </w:rPr>
              <w:t>Соотношение личностного «Я» и социальной роли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both"/>
              <w:rPr>
                <w:spacing w:val="-2"/>
                <w:sz w:val="20"/>
                <w:szCs w:val="20"/>
              </w:rPr>
            </w:pPr>
            <w:r w:rsidRPr="00AE55B4">
              <w:rPr>
                <w:spacing w:val="-2"/>
                <w:sz w:val="20"/>
                <w:szCs w:val="20"/>
              </w:rPr>
              <w:t xml:space="preserve"> Многообразие социальных ролей в юношеском возрасте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pacing w:val="-2"/>
                <w:sz w:val="20"/>
                <w:szCs w:val="20"/>
              </w:rPr>
              <w:t xml:space="preserve"> Социальные роли человека в семье и трудовом коллективе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Понятия «социальный статус», «престиж»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Престижность профессиональной деятельности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Тема 4.3. </w:t>
            </w:r>
            <w:r w:rsidRPr="00AE55B4">
              <w:rPr>
                <w:sz w:val="20"/>
                <w:szCs w:val="20"/>
              </w:rPr>
              <w:t>Социальные нормы и контроль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0630CF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Виды социальных норм и санкций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Самоконтроль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Профилактика негативных форм девиантного поведения среди молодежи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Опасность наркомании, алкоголизма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Социальная и личностная значимость здорового образа жизни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Практическая работа № 16 («круглый стол»): </w:t>
            </w:r>
            <w:r w:rsidRPr="00AE55B4">
              <w:rPr>
                <w:sz w:val="20"/>
                <w:szCs w:val="20"/>
              </w:rPr>
              <w:t>«Способы профилактики негативных форм поведения среди молодежи»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873F2A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D640A6">
            <w:pPr>
              <w:jc w:val="both"/>
              <w:rPr>
                <w:color w:val="0000FF"/>
                <w:sz w:val="20"/>
                <w:szCs w:val="20"/>
              </w:rPr>
            </w:pPr>
            <w:r w:rsidRPr="00AE55B4">
              <w:rPr>
                <w:b/>
                <w:bCs/>
                <w:color w:val="0000FF"/>
                <w:sz w:val="20"/>
                <w:szCs w:val="20"/>
              </w:rPr>
              <w:t xml:space="preserve">Тематика внеаудиторной самостоятельной работы (сообщение): </w:t>
            </w:r>
            <w:r w:rsidRPr="00AE55B4">
              <w:rPr>
                <w:color w:val="0000FF"/>
                <w:sz w:val="20"/>
                <w:szCs w:val="20"/>
              </w:rPr>
              <w:t>«</w:t>
            </w:r>
            <w:r w:rsidR="00BF7117" w:rsidRPr="00AE55B4">
              <w:rPr>
                <w:color w:val="0000FF"/>
                <w:sz w:val="20"/>
                <w:szCs w:val="20"/>
              </w:rPr>
              <w:t xml:space="preserve">Психологическая напряженность и самоконтроль </w:t>
            </w:r>
            <w:r w:rsidR="000A1F7E" w:rsidRPr="00AE55B4">
              <w:rPr>
                <w:color w:val="0000FF"/>
                <w:sz w:val="20"/>
                <w:szCs w:val="20"/>
              </w:rPr>
              <w:t xml:space="preserve">в работе </w:t>
            </w:r>
            <w:r w:rsidR="00F57629" w:rsidRPr="00AE55B4">
              <w:rPr>
                <w:color w:val="0000FF"/>
                <w:sz w:val="20"/>
                <w:szCs w:val="20"/>
              </w:rPr>
              <w:t>машиниста</w:t>
            </w:r>
            <w:r w:rsidRPr="00AE55B4">
              <w:rPr>
                <w:color w:val="0000FF"/>
                <w:sz w:val="20"/>
                <w:szCs w:val="20"/>
              </w:rPr>
              <w:t>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626927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Тема 4.4. </w:t>
            </w:r>
            <w:r w:rsidRPr="00AE55B4">
              <w:rPr>
                <w:sz w:val="20"/>
                <w:szCs w:val="20"/>
              </w:rPr>
              <w:t>Социальный конфликт</w:t>
            </w:r>
          </w:p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Причины и истоки возникновения социальных конфликтов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Позитивное и деструктивное в конфликте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Пути разрешения социальных конфликтов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0A1F7E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F7E" w:rsidRPr="00AE55B4" w:rsidRDefault="000A1F7E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Тема 4.5. </w:t>
            </w:r>
            <w:r w:rsidRPr="00AE55B4">
              <w:rPr>
                <w:sz w:val="20"/>
                <w:szCs w:val="20"/>
              </w:rPr>
              <w:t>Молодежь как социальная группа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7E" w:rsidRPr="00AE55B4" w:rsidRDefault="000A1F7E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7E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7E" w:rsidRPr="00AE55B4" w:rsidRDefault="000A1F7E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A1F7E" w:rsidRPr="00AE55B4" w:rsidTr="00AE55B4">
        <w:trPr>
          <w:trHeight w:val="20"/>
        </w:trPr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F7E" w:rsidRPr="00AE55B4" w:rsidRDefault="000A1F7E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7E" w:rsidRPr="00AE55B4" w:rsidRDefault="000A1F7E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7E" w:rsidRPr="00AE55B4" w:rsidRDefault="000A1F7E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Особенности молодежной политики в Российской Федерации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1F7E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7E" w:rsidRPr="00AE55B4" w:rsidRDefault="000A1F7E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0A1F7E" w:rsidRPr="00AE55B4" w:rsidTr="00AE55B4">
        <w:trPr>
          <w:trHeight w:val="20"/>
        </w:trPr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F7E" w:rsidRPr="00AE55B4" w:rsidRDefault="000A1F7E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7E" w:rsidRPr="00AE55B4" w:rsidRDefault="000A1F7E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val="en-US"/>
              </w:rPr>
            </w:pPr>
            <w:r w:rsidRPr="00AE55B4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7E" w:rsidRPr="00AE55B4" w:rsidRDefault="000A1F7E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Молодежь как социальная группа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F7E" w:rsidRPr="00AE55B4" w:rsidRDefault="000A1F7E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7E" w:rsidRPr="00AE55B4" w:rsidRDefault="000A1F7E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0A1F7E" w:rsidRPr="00AE55B4" w:rsidTr="00AE55B4">
        <w:trPr>
          <w:trHeight w:val="20"/>
        </w:trPr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F7E" w:rsidRPr="00AE55B4" w:rsidRDefault="000A1F7E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7E" w:rsidRPr="00AE55B4" w:rsidRDefault="000A1F7E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  <w:lang w:val="en-US"/>
              </w:rPr>
            </w:pPr>
            <w:r w:rsidRPr="00AE55B4"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7E" w:rsidRPr="00AE55B4" w:rsidRDefault="000A1F7E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Обучение молодежи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7E" w:rsidRPr="00AE55B4" w:rsidRDefault="000A1F7E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7E" w:rsidRPr="00AE55B4" w:rsidRDefault="000A1F7E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0A1F7E" w:rsidRPr="00AE55B4" w:rsidTr="00AE55B4">
        <w:trPr>
          <w:trHeight w:val="20"/>
        </w:trPr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1F7E" w:rsidRPr="00AE55B4" w:rsidRDefault="000A1F7E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7E" w:rsidRPr="00AE55B4" w:rsidRDefault="000A1F7E" w:rsidP="00FD56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Практическая работа № 17 («круглый стол»): </w:t>
            </w:r>
            <w:r w:rsidR="00FD562E" w:rsidRPr="00AE55B4">
              <w:rPr>
                <w:sz w:val="20"/>
                <w:szCs w:val="20"/>
              </w:rPr>
              <w:t>«Проблемы современной молодежи и способы их решения»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F7E" w:rsidRPr="00AE55B4" w:rsidRDefault="00873F2A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0A1F7E" w:rsidRPr="00AE55B4" w:rsidRDefault="000A1F7E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Тема 4.6. </w:t>
            </w:r>
            <w:r w:rsidRPr="00AE55B4">
              <w:rPr>
                <w:sz w:val="20"/>
                <w:szCs w:val="20"/>
              </w:rPr>
              <w:t>Этнические общности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873F2A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Межнациональные отношения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Этносоциальные конфликты, пути их разрешения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 xml:space="preserve">Конституционные принципы национальной политики </w:t>
            </w:r>
            <w:r w:rsidR="000630CF" w:rsidRPr="00AE55B4">
              <w:rPr>
                <w:sz w:val="20"/>
                <w:szCs w:val="20"/>
              </w:rPr>
              <w:t>в Российской Федерации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Практическая работа № 18 (проектная деятельность): </w:t>
            </w:r>
            <w:r w:rsidRPr="00AE55B4">
              <w:rPr>
                <w:sz w:val="20"/>
                <w:szCs w:val="20"/>
              </w:rPr>
              <w:t>«Урегулирование межнациональных конфликтов»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873F2A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Тема 4.7. </w:t>
            </w:r>
            <w:r w:rsidRPr="00AE55B4">
              <w:rPr>
                <w:sz w:val="20"/>
                <w:szCs w:val="20"/>
              </w:rPr>
              <w:t>Семья как малая социальная группа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873F2A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Семья и брак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Проблема неполных семей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Современная демографическая ситуация в Российской Федерации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>Практическая работа № 19 (диспут): «</w:t>
            </w:r>
            <w:r w:rsidRPr="00AE55B4">
              <w:rPr>
                <w:sz w:val="20"/>
                <w:szCs w:val="20"/>
              </w:rPr>
              <w:t>Демографическая политика государства – за и против»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873F2A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Контрольная работа № 4 по разделу 4: </w:t>
            </w:r>
            <w:r w:rsidRPr="00AE55B4">
              <w:rPr>
                <w:sz w:val="20"/>
                <w:szCs w:val="20"/>
              </w:rPr>
              <w:t>«Социальные отношения»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3B1DA8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1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Раздел 5. Политика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FFFF"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Тема 5.1. </w:t>
            </w:r>
            <w:r w:rsidRPr="00AE55B4">
              <w:rPr>
                <w:sz w:val="20"/>
                <w:szCs w:val="20"/>
              </w:rPr>
              <w:t>Политическая система общества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Типы общественной власти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Политика как общественное явление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Политическая система, ее внутренняя структура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 xml:space="preserve">Политические институты 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Государство как политический институт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Практическая работа № 20 (работа с учебником, составление и заполнение схемы): </w:t>
            </w:r>
            <w:r w:rsidRPr="00AE55B4">
              <w:rPr>
                <w:sz w:val="20"/>
                <w:szCs w:val="20"/>
              </w:rPr>
              <w:t>«Виды власти»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873F2A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Тема 5.2. </w:t>
            </w:r>
            <w:r w:rsidRPr="00AE55B4">
              <w:rPr>
                <w:sz w:val="20"/>
                <w:szCs w:val="20"/>
              </w:rPr>
              <w:t>Государство – основной институт политической системы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Правовое государство, понятие и признаки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Особенности функционального назначения современных государств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Межгосударственная интеграция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Формирование надгосударственных институтов – основные особенности развития современной политической системы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 xml:space="preserve">Тематика внеаудиторной самостоятельной работы (сообщение): </w:t>
            </w:r>
            <w:r w:rsidRPr="00AE55B4">
              <w:rPr>
                <w:bCs/>
                <w:sz w:val="20"/>
                <w:szCs w:val="20"/>
              </w:rPr>
              <w:t>«Может ли современное общество обойтись без государства?»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Тема 5.3. </w:t>
            </w:r>
            <w:r w:rsidRPr="00AE55B4">
              <w:rPr>
                <w:sz w:val="20"/>
                <w:szCs w:val="20"/>
              </w:rPr>
              <w:t>Формы государства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 xml:space="preserve">Формы правления 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Территориально-государственное устройство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Политический режим. Типология политических режимов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Демократия, ее основные ценности и признаки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Условия формирования демократических институтов и традиций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Особенности демократии в современных обществах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Тематика внеаудиторной самостоятельной работы (</w:t>
            </w:r>
            <w:r w:rsidR="000630CF" w:rsidRPr="00AE55B4">
              <w:rPr>
                <w:b/>
                <w:bCs/>
                <w:sz w:val="20"/>
                <w:szCs w:val="20"/>
              </w:rPr>
              <w:t>сравнительный анализ</w:t>
            </w:r>
            <w:r w:rsidRPr="00AE55B4">
              <w:rPr>
                <w:b/>
                <w:bCs/>
                <w:sz w:val="20"/>
                <w:szCs w:val="20"/>
              </w:rPr>
              <w:t xml:space="preserve">): </w:t>
            </w:r>
            <w:r w:rsidRPr="00AE55B4">
              <w:rPr>
                <w:sz w:val="20"/>
                <w:szCs w:val="20"/>
              </w:rPr>
              <w:t>«Какая форма правления лучше: монархическая или республиканская?»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873F2A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Тема 5.4. </w:t>
            </w:r>
            <w:r w:rsidRPr="00AE55B4">
              <w:rPr>
                <w:sz w:val="20"/>
                <w:szCs w:val="20"/>
              </w:rPr>
              <w:t>Участники политического процесса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Политический статус личности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Политическое участие и его типы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Причины и особенности экстремистских форм политического участия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 xml:space="preserve">Политическое лидерство 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Лидеры и ведомые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Политическая элита, особенности ее формирования в современной России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Практическая работа № 21 (диспут): </w:t>
            </w:r>
            <w:r w:rsidRPr="00AE55B4">
              <w:rPr>
                <w:sz w:val="20"/>
                <w:szCs w:val="20"/>
              </w:rPr>
              <w:t>«Идти на выборы или нет?»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873F2A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Тема 5.5. </w:t>
            </w:r>
            <w:r w:rsidRPr="00AE55B4">
              <w:rPr>
                <w:sz w:val="20"/>
                <w:szCs w:val="20"/>
              </w:rPr>
              <w:t>Гражданское общество и государство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Гражданские инициативы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Становление институтов гражданского общества и их деятельность в Российской Федерации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 xml:space="preserve">Тематика внеаудиторной самостоятельной работы (сочинение): </w:t>
            </w:r>
            <w:r w:rsidRPr="00AE55B4">
              <w:rPr>
                <w:bCs/>
                <w:sz w:val="20"/>
                <w:szCs w:val="20"/>
              </w:rPr>
              <w:t>«Переход от социализма к капитализму: эволюция или революция?»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626927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>Тема 5.6.</w:t>
            </w:r>
            <w:r w:rsidRPr="00AE55B4">
              <w:rPr>
                <w:sz w:val="20"/>
                <w:szCs w:val="20"/>
              </w:rPr>
              <w:t>Отличительные черты выборов в демократическом обществе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Абсентеизм, его причины и опасность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Избирательная кампания в Российской Федерации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Порядок производства по делам об административных правонарушениях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 xml:space="preserve">Тематика внеаудиторной самостоятельной работы (сравнительный анализ): </w:t>
            </w:r>
            <w:r w:rsidRPr="00AE55B4">
              <w:rPr>
                <w:bCs/>
                <w:sz w:val="20"/>
                <w:szCs w:val="20"/>
              </w:rPr>
              <w:t>«Пропорциональная и мажоритарная избирательные системы»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873F2A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Тема 5.7. </w:t>
            </w:r>
            <w:r w:rsidRPr="00AE55B4">
              <w:rPr>
                <w:sz w:val="20"/>
                <w:szCs w:val="20"/>
              </w:rPr>
              <w:t>Политические партии и движения, их классификация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Современные идейно-политические системы: консерватизм, либерализм, социал-демократия, коммунизм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Законодательное регулирование деятельности партий в Российской Федерации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Тематика внеаудиторной самостоятел</w:t>
            </w:r>
            <w:r w:rsidR="000630CF" w:rsidRPr="00AE55B4">
              <w:rPr>
                <w:b/>
                <w:bCs/>
                <w:sz w:val="20"/>
                <w:szCs w:val="20"/>
              </w:rPr>
              <w:t>ьной работы (составление памятки</w:t>
            </w:r>
            <w:r w:rsidRPr="00AE55B4">
              <w:rPr>
                <w:b/>
                <w:bCs/>
                <w:sz w:val="20"/>
                <w:szCs w:val="20"/>
              </w:rPr>
              <w:t xml:space="preserve">): </w:t>
            </w:r>
            <w:r w:rsidR="00CF06E6" w:rsidRPr="00AE55B4">
              <w:rPr>
                <w:sz w:val="20"/>
                <w:szCs w:val="20"/>
              </w:rPr>
              <w:t>«Политические партии и их роль в современном российском обществе</w:t>
            </w:r>
            <w:r w:rsidRPr="00AE55B4">
              <w:rPr>
                <w:sz w:val="20"/>
                <w:szCs w:val="20"/>
              </w:rPr>
              <w:t>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Тема 5.8. </w:t>
            </w:r>
            <w:r w:rsidRPr="00AE55B4">
              <w:rPr>
                <w:sz w:val="20"/>
                <w:szCs w:val="20"/>
              </w:rPr>
              <w:t>Роль средств массовой информации в политической жизни общества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 xml:space="preserve">Влияние СМИ на позиции избирателя во время предвыборных кампаний. 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Характер информации, распространяемой по каналам СМИ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Контрольная работа № 5 по разделу 5: </w:t>
            </w:r>
            <w:r w:rsidRPr="00AE55B4">
              <w:rPr>
                <w:sz w:val="20"/>
                <w:szCs w:val="20"/>
              </w:rPr>
              <w:t>«Политика»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3B1DA8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CF06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color w:val="0000FF"/>
                <w:sz w:val="20"/>
                <w:szCs w:val="20"/>
              </w:rPr>
            </w:pPr>
            <w:r w:rsidRPr="00AE55B4">
              <w:rPr>
                <w:b/>
                <w:bCs/>
                <w:color w:val="0000FF"/>
                <w:sz w:val="20"/>
                <w:szCs w:val="20"/>
              </w:rPr>
              <w:t xml:space="preserve">Тематика внеаудиторной самостоятельной работы (составление аннотаций): </w:t>
            </w:r>
            <w:r w:rsidRPr="00AE55B4">
              <w:rPr>
                <w:bCs/>
                <w:color w:val="0000FF"/>
                <w:sz w:val="20"/>
                <w:szCs w:val="20"/>
              </w:rPr>
              <w:t>«</w:t>
            </w:r>
            <w:r w:rsidR="00CF06E6" w:rsidRPr="00AE55B4">
              <w:rPr>
                <w:bCs/>
                <w:color w:val="0000FF"/>
                <w:sz w:val="20"/>
                <w:szCs w:val="20"/>
              </w:rPr>
              <w:t xml:space="preserve">Профессиональные </w:t>
            </w:r>
            <w:r w:rsidRPr="00AE55B4">
              <w:rPr>
                <w:bCs/>
                <w:color w:val="0000FF"/>
                <w:sz w:val="20"/>
                <w:szCs w:val="20"/>
              </w:rPr>
              <w:t>СМИ»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626927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1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Раздел 6. Право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3F438F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Тема 6.1. </w:t>
            </w:r>
            <w:r w:rsidRPr="00AE55B4">
              <w:rPr>
                <w:sz w:val="20"/>
                <w:szCs w:val="20"/>
              </w:rPr>
              <w:t>Система права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3F438F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Цели и задачи изучения права в современном обществе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3F438F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Правовые и моральные нормы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 xml:space="preserve">Система права: основные институты, отрасли права. 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Частное и публичное право.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Тематика внеаудиторной самостоятельной работы (доклад): «</w:t>
            </w:r>
            <w:r w:rsidRPr="00AE55B4">
              <w:rPr>
                <w:bCs/>
                <w:sz w:val="20"/>
                <w:szCs w:val="20"/>
              </w:rPr>
              <w:t>Что появилось раньше – государство или право?»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Тема 6.2. </w:t>
            </w:r>
            <w:r w:rsidRPr="00AE55B4">
              <w:rPr>
                <w:sz w:val="20"/>
                <w:szCs w:val="20"/>
              </w:rPr>
              <w:t>Основные формы права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3F438F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Нормативные правовые акты и их характеристика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3F438F" w:rsidP="00EC0753">
            <w:pPr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Порядок принятия и вступления в силу законов в РФ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Действие нормативных правовых актов во времени, в пространстве и по кругу лиц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Тема 6.3. </w:t>
            </w:r>
            <w:r w:rsidRPr="00AE55B4">
              <w:rPr>
                <w:sz w:val="20"/>
                <w:szCs w:val="20"/>
              </w:rPr>
              <w:t>Правовые отношения и их структура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Правомерное и противоправное поведение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 xml:space="preserve">Виды противоправных поступков   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CF06E6" w:rsidRPr="00AE55B4" w:rsidTr="00AE55B4">
        <w:trPr>
          <w:trHeight w:val="251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6E6" w:rsidRPr="00AE55B4" w:rsidRDefault="00CF06E6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Тема 6.4. </w:t>
            </w:r>
            <w:r w:rsidRPr="00AE55B4">
              <w:rPr>
                <w:sz w:val="20"/>
                <w:szCs w:val="20"/>
              </w:rPr>
              <w:t>Юридическая ответственность и ее задачи</w:t>
            </w:r>
            <w:r w:rsidRPr="00AE55B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6" w:rsidRPr="00AE55B4" w:rsidRDefault="00CF06E6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6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6" w:rsidRPr="00AE55B4" w:rsidRDefault="00CF06E6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CF06E6" w:rsidRPr="00AE55B4" w:rsidTr="00AE55B4">
        <w:trPr>
          <w:trHeight w:val="20"/>
        </w:trPr>
        <w:tc>
          <w:tcPr>
            <w:tcW w:w="2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06E6" w:rsidRPr="00AE55B4" w:rsidRDefault="00CF06E6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6" w:rsidRPr="00AE55B4" w:rsidRDefault="00CF06E6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6" w:rsidRPr="00AE55B4" w:rsidRDefault="00CF06E6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Юридическая ответственность и ее задачи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6" w:rsidRPr="00AE55B4" w:rsidRDefault="00D2680D" w:rsidP="00EC0753">
            <w:pPr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6" w:rsidRPr="00AE55B4" w:rsidRDefault="00CF06E6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CF06E6" w:rsidRPr="00AE55B4" w:rsidTr="00AE55B4">
        <w:trPr>
          <w:trHeight w:val="20"/>
        </w:trPr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6" w:rsidRPr="00AE55B4" w:rsidRDefault="00CF06E6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6" w:rsidRPr="00AE55B4" w:rsidRDefault="00CF06E6" w:rsidP="00CF06E6">
            <w:pPr>
              <w:jc w:val="both"/>
              <w:rPr>
                <w:sz w:val="20"/>
                <w:szCs w:val="20"/>
              </w:rPr>
            </w:pPr>
            <w:r w:rsidRPr="00AE55B4">
              <w:rPr>
                <w:b/>
                <w:bCs/>
                <w:color w:val="0000FF"/>
                <w:sz w:val="20"/>
                <w:szCs w:val="20"/>
              </w:rPr>
              <w:t xml:space="preserve">Тематика внеаудиторной самостоятельной работы (составление памятки): </w:t>
            </w:r>
            <w:r w:rsidRPr="00AE55B4">
              <w:rPr>
                <w:bCs/>
                <w:color w:val="0000FF"/>
                <w:sz w:val="20"/>
                <w:szCs w:val="20"/>
              </w:rPr>
              <w:t>«Юридическая ответственность за нарушение техники безопасности»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6" w:rsidRPr="00AE55B4" w:rsidRDefault="00626927" w:rsidP="00EC0753">
            <w:pPr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E6" w:rsidRPr="00AE55B4" w:rsidRDefault="00CF06E6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Тема 6.5. </w:t>
            </w:r>
            <w:r w:rsidRPr="00AE55B4">
              <w:rPr>
                <w:sz w:val="20"/>
                <w:szCs w:val="20"/>
              </w:rPr>
              <w:t>Конституционное право как отрасль российского права</w:t>
            </w:r>
            <w:r w:rsidRPr="00AE55B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873F2A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Основы конституционного строя Российской Федерации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Система государственных органов Российской Федерации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 xml:space="preserve">Законодательная власть 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Исполнительная власть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Институт президентства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Местное самоуправление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b/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Практическая работа № 22 (сравнительный анализ): </w:t>
            </w:r>
            <w:r w:rsidRPr="00AE55B4">
              <w:rPr>
                <w:sz w:val="20"/>
                <w:szCs w:val="20"/>
              </w:rPr>
              <w:t>«Функции и задачи органов судебной системы РФ»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873F2A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 xml:space="preserve">Тематика внеаудиторной самостоятельной работы (реферат): </w:t>
            </w:r>
            <w:r w:rsidRPr="00AE55B4">
              <w:rPr>
                <w:sz w:val="20"/>
                <w:szCs w:val="20"/>
              </w:rPr>
              <w:t>«История конституционного права в России»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626927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Тема 6.6. </w:t>
            </w:r>
            <w:r w:rsidRPr="00AE55B4">
              <w:rPr>
                <w:sz w:val="20"/>
                <w:szCs w:val="20"/>
              </w:rPr>
              <w:t>Правоохранительные органы Российской Федерации</w:t>
            </w:r>
            <w:r w:rsidRPr="00AE55B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873F2A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Судебная система Российской Федерации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Адвокатура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Нотариат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Понятие гражданства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Порядок приобретения и прекращения гражданства в РФ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Практическая работа № 23 (работа с учебником): </w:t>
            </w:r>
            <w:r w:rsidRPr="00AE55B4">
              <w:rPr>
                <w:sz w:val="20"/>
                <w:szCs w:val="20"/>
              </w:rPr>
              <w:t>«Система государственных органов власти в РФ»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873F2A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Тема 6.7. </w:t>
            </w:r>
            <w:r w:rsidRPr="00AE55B4">
              <w:rPr>
                <w:sz w:val="20"/>
                <w:szCs w:val="20"/>
              </w:rPr>
              <w:t>Основные конституционные права и обязанности граждан в России</w:t>
            </w:r>
            <w:r w:rsidRPr="00AE55B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873F2A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Право граждан РФ участвовать в управлении делами государства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Формы и процедуры избирательного процесса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Практическая работа № 24 (проектная деятельность): </w:t>
            </w:r>
            <w:r w:rsidRPr="00AE55B4">
              <w:rPr>
                <w:sz w:val="20"/>
                <w:szCs w:val="20"/>
              </w:rPr>
              <w:t>«Мой проект Конституции РФ»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873F2A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Тема 6.8. </w:t>
            </w:r>
            <w:r w:rsidRPr="00AE55B4">
              <w:rPr>
                <w:sz w:val="20"/>
                <w:szCs w:val="20"/>
              </w:rPr>
              <w:t>Экологические права граждан</w:t>
            </w:r>
          </w:p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Право на благоприятную окружающую среду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EC0753" w:rsidRPr="00AE55B4" w:rsidRDefault="00EC0753" w:rsidP="00EC0753">
            <w:pPr>
              <w:jc w:val="center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 xml:space="preserve">Гарантии и способы защиты экологических прав граждан 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Юридическая ответственность за экологические правонарушения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Тема 6.9. </w:t>
            </w:r>
            <w:r w:rsidRPr="00AE55B4">
              <w:rPr>
                <w:sz w:val="20"/>
                <w:szCs w:val="20"/>
              </w:rPr>
              <w:t>Защита Отечества</w:t>
            </w:r>
          </w:p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 xml:space="preserve">Основания отсрочки от военной службы 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both"/>
              <w:rPr>
                <w:color w:val="FF0000"/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Право на альтернативную гражданскую службу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Права и обязанности налогоплательщика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Тематика внеаудиторной самостоятельной работы (</w:t>
            </w:r>
            <w:r w:rsidR="000630CF" w:rsidRPr="00AE55B4">
              <w:rPr>
                <w:b/>
                <w:bCs/>
                <w:sz w:val="20"/>
                <w:szCs w:val="20"/>
              </w:rPr>
              <w:t>сравнительная таблица</w:t>
            </w:r>
            <w:r w:rsidRPr="00AE55B4">
              <w:rPr>
                <w:b/>
                <w:bCs/>
                <w:sz w:val="20"/>
                <w:szCs w:val="20"/>
              </w:rPr>
              <w:t>): «</w:t>
            </w:r>
            <w:r w:rsidRPr="00AE55B4">
              <w:rPr>
                <w:bCs/>
                <w:sz w:val="20"/>
                <w:szCs w:val="20"/>
              </w:rPr>
              <w:t>Что важнее военная или альтернативная гражданская служба?»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Тема 6.10. </w:t>
            </w:r>
            <w:r w:rsidRPr="00AE55B4">
              <w:rPr>
                <w:sz w:val="20"/>
                <w:szCs w:val="20"/>
              </w:rPr>
              <w:t>Гражданское право и гражданские правоотношения</w:t>
            </w:r>
            <w:r w:rsidRPr="00AE55B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Физические лица. Юридические лица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Гражданско-правовые договоры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Правовое регулирование предпринимательской деятельности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Имущественные права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Право собственности на движимые и недвижимые вещи, деньги, ценные бумаги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 xml:space="preserve">Право на интеллектуальную собственность 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Основания приобретения права собственности: купля-продажа, мена, наследование, дарение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Личные неимущественные права граждан: честь, достоинство, имя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both"/>
              <w:rPr>
                <w:color w:val="FF0000"/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Способы защиты имущественных и неимущественных прав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Защита прав потребителей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Физические лица. Юридические лица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CF06E6">
            <w:pPr>
              <w:tabs>
                <w:tab w:val="left" w:pos="5400"/>
              </w:tabs>
              <w:jc w:val="both"/>
              <w:rPr>
                <w:color w:val="0000FF"/>
                <w:sz w:val="20"/>
                <w:szCs w:val="20"/>
              </w:rPr>
            </w:pPr>
            <w:r w:rsidRPr="00AE55B4">
              <w:rPr>
                <w:b/>
                <w:bCs/>
                <w:color w:val="0000FF"/>
                <w:sz w:val="20"/>
                <w:szCs w:val="20"/>
              </w:rPr>
              <w:t xml:space="preserve">Тематика внеаудиторной самостоятельной работы (реферат): </w:t>
            </w:r>
            <w:r w:rsidRPr="00AE55B4">
              <w:rPr>
                <w:bCs/>
                <w:color w:val="0000FF"/>
                <w:sz w:val="20"/>
                <w:szCs w:val="20"/>
              </w:rPr>
              <w:t xml:space="preserve">«Договор </w:t>
            </w:r>
            <w:r w:rsidR="00CF06E6" w:rsidRPr="00AE55B4">
              <w:rPr>
                <w:bCs/>
                <w:color w:val="0000FF"/>
                <w:sz w:val="20"/>
                <w:szCs w:val="20"/>
              </w:rPr>
              <w:t>подряда</w:t>
            </w:r>
            <w:r w:rsidRPr="00AE55B4">
              <w:rPr>
                <w:bCs/>
                <w:color w:val="0000FF"/>
                <w:sz w:val="20"/>
                <w:szCs w:val="20"/>
              </w:rPr>
              <w:t xml:space="preserve"> (содержание, особенности заключения и расторжения)»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626927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Тема 6.11. </w:t>
            </w:r>
            <w:r w:rsidRPr="00AE55B4">
              <w:rPr>
                <w:sz w:val="20"/>
                <w:szCs w:val="20"/>
              </w:rPr>
              <w:t>Семейное право и семейные правоотношения</w:t>
            </w:r>
            <w:r w:rsidRPr="00AE55B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2680D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Понятие семейных правоотношений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 xml:space="preserve">Порядок, условия заключения и расторжения брака 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 xml:space="preserve">Права и обязанности супругов. Брачный договор 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Правовые отношения родителей и детей. Опека и попечительство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Практическая работа № 25 (работа с документом): </w:t>
            </w:r>
            <w:r w:rsidRPr="00AE55B4">
              <w:rPr>
                <w:sz w:val="20"/>
                <w:szCs w:val="20"/>
              </w:rPr>
              <w:t>«Содержание брачного договора»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D96607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 xml:space="preserve">Тематика внеаудиторной самостоятельной работы (сравнительный анализ): </w:t>
            </w:r>
            <w:r w:rsidRPr="00AE55B4">
              <w:rPr>
                <w:bCs/>
                <w:sz w:val="20"/>
                <w:szCs w:val="20"/>
              </w:rPr>
              <w:t>«Брак и «неофициальные отношения»: достоинства и недостатки»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626927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Тема 6.12. </w:t>
            </w:r>
            <w:r w:rsidRPr="00AE55B4">
              <w:rPr>
                <w:sz w:val="20"/>
                <w:szCs w:val="20"/>
              </w:rPr>
              <w:t>Правовое регулирование образования</w:t>
            </w:r>
            <w:r w:rsidRPr="00AE55B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873F2A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Порядок приема в образовательные учреждения профессионального образования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Порядок оказания платных образовательных услуг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Практическая работа № 26 (исследовательская деятельность): </w:t>
            </w:r>
            <w:r w:rsidRPr="00AE55B4">
              <w:rPr>
                <w:sz w:val="20"/>
                <w:szCs w:val="20"/>
              </w:rPr>
              <w:t>«Закон об образовании РФ»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873F2A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Тема 6.13. </w:t>
            </w:r>
            <w:r w:rsidRPr="00AE55B4">
              <w:rPr>
                <w:sz w:val="20"/>
                <w:szCs w:val="20"/>
              </w:rPr>
              <w:t>Трудовое право и трудовые правоотношения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873F2A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 xml:space="preserve">Понятие трудовых правоотношений 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Занятость и трудоустройство. Органы трудоустройства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 xml:space="preserve">Порядок приема на работу. 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Трудовой договор: понятие и виды, порядок заключения и расторжения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Правовое регулирование трудовой деятельности несовершеннолетних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Коллективный договор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Роль профсоюзов в трудовых правоотношениях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Трудовые споры и порядок их разрешения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Правовые основы социальной защиты и социального обеспечения</w:t>
            </w:r>
          </w:p>
        </w:tc>
        <w:tc>
          <w:tcPr>
            <w:tcW w:w="1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5B39CA">
            <w:pPr>
              <w:jc w:val="both"/>
              <w:rPr>
                <w:color w:val="0000FF"/>
                <w:sz w:val="20"/>
                <w:szCs w:val="20"/>
              </w:rPr>
            </w:pPr>
            <w:r w:rsidRPr="00AE55B4">
              <w:rPr>
                <w:b/>
                <w:color w:val="0000FF"/>
                <w:sz w:val="20"/>
                <w:szCs w:val="20"/>
              </w:rPr>
              <w:t xml:space="preserve">Практическая работа № 27 (работа с документом): </w:t>
            </w:r>
            <w:r w:rsidRPr="00AE55B4">
              <w:rPr>
                <w:color w:val="0000FF"/>
                <w:sz w:val="20"/>
                <w:szCs w:val="20"/>
              </w:rPr>
              <w:t xml:space="preserve">«Содержание трудового договора </w:t>
            </w:r>
            <w:r w:rsidR="005B39CA" w:rsidRPr="00AE55B4">
              <w:rPr>
                <w:color w:val="0000FF"/>
                <w:sz w:val="20"/>
                <w:szCs w:val="20"/>
              </w:rPr>
              <w:t>машиниста»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873F2A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Тема 6.14. </w:t>
            </w:r>
            <w:r w:rsidRPr="00AE55B4">
              <w:rPr>
                <w:sz w:val="20"/>
                <w:szCs w:val="20"/>
              </w:rPr>
              <w:t>Административное право и административные правоотношения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873F2A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Административные проступки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Административная ответственность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Практическая работа № 28 (юридический практикум): </w:t>
            </w:r>
            <w:r w:rsidRPr="00AE55B4">
              <w:rPr>
                <w:sz w:val="20"/>
                <w:szCs w:val="20"/>
              </w:rPr>
              <w:t>«Административные правонарушения»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873F2A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CF06E6">
            <w:pPr>
              <w:jc w:val="both"/>
              <w:rPr>
                <w:b/>
                <w:bCs/>
                <w:color w:val="0000FF"/>
                <w:sz w:val="20"/>
                <w:szCs w:val="20"/>
              </w:rPr>
            </w:pPr>
            <w:r w:rsidRPr="00AE55B4">
              <w:rPr>
                <w:b/>
                <w:bCs/>
                <w:color w:val="0000FF"/>
                <w:sz w:val="20"/>
                <w:szCs w:val="20"/>
              </w:rPr>
              <w:t xml:space="preserve">Тематика внеаудиторной самостоятельной работы (работа с нормативным актом): </w:t>
            </w:r>
            <w:r w:rsidRPr="00AE55B4">
              <w:rPr>
                <w:bCs/>
                <w:color w:val="0000FF"/>
                <w:sz w:val="20"/>
                <w:szCs w:val="20"/>
              </w:rPr>
              <w:t xml:space="preserve">«Административная ответственность за нарушение </w:t>
            </w:r>
            <w:r w:rsidR="00CF06E6" w:rsidRPr="00AE55B4">
              <w:rPr>
                <w:bCs/>
                <w:color w:val="0000FF"/>
                <w:sz w:val="20"/>
                <w:szCs w:val="20"/>
              </w:rPr>
              <w:t>техники безопасности</w:t>
            </w:r>
            <w:r w:rsidRPr="00AE55B4">
              <w:rPr>
                <w:bCs/>
                <w:color w:val="0000FF"/>
                <w:sz w:val="20"/>
                <w:szCs w:val="20"/>
              </w:rPr>
              <w:t>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Тема 6.15. </w:t>
            </w:r>
            <w:r w:rsidRPr="00AE55B4">
              <w:rPr>
                <w:sz w:val="20"/>
                <w:szCs w:val="20"/>
              </w:rPr>
              <w:t>Уголовное право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873F2A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Преступление как наиболее опасное противоправное деяние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Состав преступления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Уголовная ответственность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 xml:space="preserve">Особенности уголовной ответственности несовершеннолетних. 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Обстоятельства, исключающие уголовную ответственность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Основания и порядок обращения в Конституционный Суд РФ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Правовые последствия принятия решения Конституционным Судом РФ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Преступление как наиболее опасное противоправное деяние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Практическая работа № 29 (диспут): </w:t>
            </w:r>
            <w:r w:rsidRPr="00AE55B4">
              <w:rPr>
                <w:sz w:val="20"/>
                <w:szCs w:val="20"/>
              </w:rPr>
              <w:t>«Казнить нельзя помиловать»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873F2A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CF06E6">
            <w:pPr>
              <w:tabs>
                <w:tab w:val="left" w:pos="5400"/>
              </w:tabs>
              <w:jc w:val="both"/>
              <w:rPr>
                <w:color w:val="0000FF"/>
                <w:sz w:val="20"/>
                <w:szCs w:val="20"/>
              </w:rPr>
            </w:pPr>
            <w:r w:rsidRPr="00AE55B4">
              <w:rPr>
                <w:b/>
                <w:bCs/>
                <w:color w:val="0000FF"/>
                <w:sz w:val="20"/>
                <w:szCs w:val="20"/>
              </w:rPr>
              <w:t>Тематика внеаудиторной</w:t>
            </w:r>
            <w:r w:rsidR="000A1F7E" w:rsidRPr="00AE55B4">
              <w:rPr>
                <w:b/>
                <w:bCs/>
                <w:color w:val="0000FF"/>
                <w:sz w:val="20"/>
                <w:szCs w:val="20"/>
              </w:rPr>
              <w:t xml:space="preserve"> самостоятельной работы (составление памятки</w:t>
            </w:r>
            <w:r w:rsidRPr="00AE55B4">
              <w:rPr>
                <w:b/>
                <w:bCs/>
                <w:color w:val="0000FF"/>
                <w:sz w:val="20"/>
                <w:szCs w:val="20"/>
              </w:rPr>
              <w:t xml:space="preserve">): </w:t>
            </w:r>
            <w:r w:rsidRPr="00AE55B4">
              <w:rPr>
                <w:color w:val="0000FF"/>
                <w:sz w:val="20"/>
                <w:szCs w:val="20"/>
              </w:rPr>
              <w:t>«</w:t>
            </w:r>
            <w:r w:rsidR="00CF06E6" w:rsidRPr="00AE55B4">
              <w:rPr>
                <w:color w:val="0000FF"/>
                <w:sz w:val="20"/>
                <w:szCs w:val="20"/>
              </w:rPr>
              <w:t>Уголовная</w:t>
            </w:r>
            <w:r w:rsidRPr="00AE55B4">
              <w:rPr>
                <w:color w:val="0000FF"/>
                <w:sz w:val="20"/>
                <w:szCs w:val="20"/>
              </w:rPr>
              <w:t xml:space="preserve"> ответственность</w:t>
            </w:r>
            <w:r w:rsidR="00CF06E6" w:rsidRPr="00AE55B4">
              <w:rPr>
                <w:color w:val="0000FF"/>
                <w:sz w:val="20"/>
                <w:szCs w:val="20"/>
              </w:rPr>
              <w:t xml:space="preserve"> за правонарушения в сфере техники безопасности</w:t>
            </w:r>
            <w:r w:rsidRPr="00AE55B4">
              <w:rPr>
                <w:color w:val="0000FF"/>
                <w:sz w:val="20"/>
                <w:szCs w:val="20"/>
              </w:rPr>
              <w:t>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CF06E6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Тема 6.16. </w:t>
            </w:r>
            <w:r w:rsidRPr="00AE55B4">
              <w:rPr>
                <w:sz w:val="20"/>
                <w:szCs w:val="20"/>
              </w:rPr>
              <w:t>Международное право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873F2A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Международное гуманитарное право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5400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sz w:val="20"/>
                <w:szCs w:val="20"/>
              </w:rPr>
              <w:t>Международная защита прав человека в условиях мирного и военного времени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>Практическая работа № 30</w:t>
            </w:r>
            <w:r w:rsidRPr="00AE55B4">
              <w:rPr>
                <w:b/>
                <w:bCs/>
                <w:sz w:val="20"/>
                <w:szCs w:val="20"/>
              </w:rPr>
              <w:t xml:space="preserve"> (семинар):</w:t>
            </w:r>
          </w:p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1. Международная защита прав несовершеннолетнего ребенка.</w:t>
            </w:r>
          </w:p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2. Международная защита прав человека.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873F2A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>Контрольная работа № 6 по разделу 6:</w:t>
            </w:r>
            <w:r w:rsidRPr="00AE55B4">
              <w:rPr>
                <w:sz w:val="20"/>
                <w:szCs w:val="20"/>
              </w:rPr>
              <w:t xml:space="preserve"> «Право»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AE55B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E55B4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rPr>
                <w:b/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Максимальная учебная нагрузка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3F438F" w:rsidP="00EC0753">
            <w:pPr>
              <w:jc w:val="center"/>
              <w:rPr>
                <w:b/>
                <w:iCs/>
                <w:sz w:val="20"/>
                <w:szCs w:val="20"/>
              </w:rPr>
            </w:pPr>
            <w:r w:rsidRPr="00AE55B4">
              <w:rPr>
                <w:b/>
                <w:iCs/>
                <w:sz w:val="20"/>
                <w:szCs w:val="20"/>
              </w:rPr>
              <w:t>256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center"/>
              <w:rPr>
                <w:b/>
                <w:iCs/>
                <w:sz w:val="20"/>
                <w:szCs w:val="20"/>
              </w:rPr>
            </w:pPr>
            <w:r w:rsidRPr="00AE55B4">
              <w:rPr>
                <w:b/>
                <w:iCs/>
                <w:sz w:val="20"/>
                <w:szCs w:val="20"/>
              </w:rPr>
              <w:t>1</w:t>
            </w:r>
            <w:r w:rsidR="003F438F" w:rsidRPr="00AE55B4">
              <w:rPr>
                <w:b/>
                <w:iCs/>
                <w:sz w:val="20"/>
                <w:szCs w:val="20"/>
              </w:rPr>
              <w:t>71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C0753" w:rsidRPr="00AE55B4" w:rsidTr="00AE55B4">
        <w:trPr>
          <w:trHeight w:val="20"/>
        </w:trPr>
        <w:tc>
          <w:tcPr>
            <w:tcW w:w="2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EC0753" w:rsidP="00EC0753">
            <w:pPr>
              <w:jc w:val="both"/>
              <w:rPr>
                <w:b/>
                <w:sz w:val="20"/>
                <w:szCs w:val="20"/>
              </w:rPr>
            </w:pPr>
            <w:r w:rsidRPr="00AE55B4">
              <w:rPr>
                <w:b/>
                <w:sz w:val="20"/>
                <w:szCs w:val="20"/>
              </w:rPr>
              <w:t xml:space="preserve">Самостоятельная работа обучающегося 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E55B4" w:rsidRDefault="003F438F" w:rsidP="00EC0753">
            <w:pPr>
              <w:jc w:val="center"/>
              <w:rPr>
                <w:b/>
                <w:iCs/>
                <w:sz w:val="20"/>
                <w:szCs w:val="20"/>
              </w:rPr>
            </w:pPr>
            <w:r w:rsidRPr="00AE55B4">
              <w:rPr>
                <w:b/>
                <w:iCs/>
                <w:sz w:val="20"/>
                <w:szCs w:val="20"/>
              </w:rPr>
              <w:t>85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753" w:rsidRPr="00AE55B4" w:rsidRDefault="00EC0753" w:rsidP="00EC07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EC0753" w:rsidRDefault="00EC0753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</w:rPr>
      </w:pPr>
    </w:p>
    <w:p w:rsidR="00EC0753" w:rsidRDefault="00EC0753" w:rsidP="00EC0753"/>
    <w:p w:rsidR="00CF06E6" w:rsidRDefault="00CF06E6" w:rsidP="00EC0753">
      <w:pPr>
        <w:rPr>
          <w:b/>
        </w:rPr>
      </w:pPr>
    </w:p>
    <w:p w:rsidR="00D96607" w:rsidRDefault="00D96607" w:rsidP="00EC0753">
      <w:pPr>
        <w:rPr>
          <w:b/>
        </w:rPr>
      </w:pPr>
    </w:p>
    <w:p w:rsidR="00AE55B4" w:rsidRDefault="00AE55B4" w:rsidP="00EC0753">
      <w:pPr>
        <w:rPr>
          <w:b/>
        </w:rPr>
      </w:pPr>
    </w:p>
    <w:p w:rsidR="00AE55B4" w:rsidRDefault="00AE55B4" w:rsidP="00EC0753">
      <w:pPr>
        <w:rPr>
          <w:b/>
        </w:rPr>
      </w:pPr>
    </w:p>
    <w:p w:rsidR="00AE55B4" w:rsidRDefault="00AE55B4" w:rsidP="00EC0753">
      <w:pPr>
        <w:rPr>
          <w:b/>
        </w:rPr>
      </w:pPr>
    </w:p>
    <w:p w:rsidR="00AE55B4" w:rsidRDefault="00AE55B4" w:rsidP="00EC0753">
      <w:pPr>
        <w:rPr>
          <w:b/>
        </w:rPr>
      </w:pPr>
    </w:p>
    <w:p w:rsidR="00AE55B4" w:rsidRDefault="00AE55B4" w:rsidP="00EC0753">
      <w:pPr>
        <w:rPr>
          <w:b/>
        </w:rPr>
      </w:pPr>
    </w:p>
    <w:p w:rsidR="00AE55B4" w:rsidRDefault="00AE55B4" w:rsidP="00EC0753">
      <w:pPr>
        <w:rPr>
          <w:b/>
        </w:rPr>
      </w:pPr>
    </w:p>
    <w:p w:rsidR="00AE55B4" w:rsidRDefault="00AE55B4" w:rsidP="00EC0753">
      <w:pPr>
        <w:rPr>
          <w:b/>
        </w:rPr>
      </w:pPr>
    </w:p>
    <w:p w:rsidR="00AE55B4" w:rsidRDefault="00AE55B4" w:rsidP="00EC0753">
      <w:pPr>
        <w:rPr>
          <w:b/>
        </w:rPr>
      </w:pPr>
    </w:p>
    <w:p w:rsidR="00AE55B4" w:rsidRDefault="00AE55B4" w:rsidP="00EC0753">
      <w:pPr>
        <w:rPr>
          <w:b/>
        </w:rPr>
      </w:pPr>
    </w:p>
    <w:p w:rsidR="00AE55B4" w:rsidRDefault="00AE55B4" w:rsidP="00EC0753">
      <w:pPr>
        <w:rPr>
          <w:b/>
        </w:rPr>
      </w:pPr>
    </w:p>
    <w:p w:rsidR="00AE55B4" w:rsidRDefault="00AE55B4" w:rsidP="00EC0753">
      <w:pPr>
        <w:rPr>
          <w:b/>
        </w:rPr>
      </w:pPr>
    </w:p>
    <w:p w:rsidR="00AE55B4" w:rsidRDefault="00AE55B4" w:rsidP="00EC0753">
      <w:pPr>
        <w:rPr>
          <w:b/>
        </w:rPr>
      </w:pPr>
    </w:p>
    <w:p w:rsidR="00AE55B4" w:rsidRDefault="00AE55B4" w:rsidP="00EC0753">
      <w:pPr>
        <w:rPr>
          <w:b/>
        </w:rPr>
      </w:pPr>
    </w:p>
    <w:p w:rsidR="00AE55B4" w:rsidRDefault="00AE55B4" w:rsidP="00EC0753">
      <w:pPr>
        <w:rPr>
          <w:b/>
        </w:rPr>
      </w:pPr>
    </w:p>
    <w:p w:rsidR="00AE55B4" w:rsidRDefault="00AE55B4" w:rsidP="00EC0753">
      <w:pPr>
        <w:rPr>
          <w:b/>
        </w:rPr>
      </w:pPr>
    </w:p>
    <w:p w:rsidR="00AE55B4" w:rsidRDefault="00AE55B4" w:rsidP="00EC0753">
      <w:pPr>
        <w:rPr>
          <w:b/>
        </w:rPr>
      </w:pPr>
    </w:p>
    <w:p w:rsidR="00AE55B4" w:rsidRDefault="00AE55B4" w:rsidP="00EC0753">
      <w:pPr>
        <w:rPr>
          <w:b/>
        </w:rPr>
      </w:pPr>
    </w:p>
    <w:p w:rsidR="00AE55B4" w:rsidRDefault="00AE55B4" w:rsidP="00EC0753">
      <w:pPr>
        <w:rPr>
          <w:b/>
        </w:rPr>
      </w:pPr>
    </w:p>
    <w:p w:rsidR="00AD260F" w:rsidRDefault="00AD260F" w:rsidP="00EC0753">
      <w:pPr>
        <w:rPr>
          <w:b/>
        </w:rPr>
      </w:pPr>
    </w:p>
    <w:p w:rsidR="00AD260F" w:rsidRDefault="00AD260F" w:rsidP="00EC0753">
      <w:pPr>
        <w:rPr>
          <w:b/>
        </w:rPr>
      </w:pPr>
    </w:p>
    <w:p w:rsidR="00AE55B4" w:rsidRDefault="00AE55B4" w:rsidP="00EC0753">
      <w:pPr>
        <w:rPr>
          <w:b/>
        </w:rPr>
      </w:pPr>
    </w:p>
    <w:p w:rsidR="00AE55B4" w:rsidRDefault="00AE55B4" w:rsidP="00EC0753">
      <w:pPr>
        <w:rPr>
          <w:b/>
        </w:rPr>
      </w:pPr>
    </w:p>
    <w:p w:rsidR="00EC0753" w:rsidRDefault="00EC0753" w:rsidP="00EC0753">
      <w:pPr>
        <w:rPr>
          <w:b/>
        </w:rPr>
      </w:pPr>
      <w:r w:rsidRPr="00AB6D8F">
        <w:rPr>
          <w:b/>
        </w:rPr>
        <w:t>2.3. Характеристика основных видов учебной деятельности студентов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2288"/>
      </w:tblGrid>
      <w:tr w:rsidR="00EC0753" w:rsidRPr="00AB6D8F" w:rsidTr="00EC0753">
        <w:tc>
          <w:tcPr>
            <w:tcW w:w="2988" w:type="dxa"/>
          </w:tcPr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AB6D8F">
              <w:rPr>
                <w:b/>
                <w:sz w:val="20"/>
                <w:szCs w:val="20"/>
              </w:rPr>
              <w:t>Содержание обучения</w:t>
            </w:r>
          </w:p>
        </w:tc>
        <w:tc>
          <w:tcPr>
            <w:tcW w:w="12288" w:type="dxa"/>
          </w:tcPr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AB6D8F">
              <w:rPr>
                <w:b/>
                <w:sz w:val="20"/>
                <w:szCs w:val="20"/>
              </w:rPr>
              <w:t>Характеристика основных видов деятельности студентов (на уровне учебных действий)</w:t>
            </w:r>
          </w:p>
        </w:tc>
      </w:tr>
      <w:tr w:rsidR="00EC0753" w:rsidRPr="00AB6D8F" w:rsidTr="00EC0753">
        <w:tc>
          <w:tcPr>
            <w:tcW w:w="2988" w:type="dxa"/>
          </w:tcPr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sz w:val="20"/>
                <w:szCs w:val="20"/>
              </w:rPr>
            </w:pPr>
            <w:r w:rsidRPr="00AB6D8F">
              <w:rPr>
                <w:b/>
                <w:sz w:val="20"/>
                <w:szCs w:val="20"/>
              </w:rPr>
              <w:t>Раздел 1. Человек и общество</w:t>
            </w:r>
          </w:p>
        </w:tc>
        <w:tc>
          <w:tcPr>
            <w:tcW w:w="12288" w:type="dxa"/>
          </w:tcPr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Знание особенностей социальных наук, специфика объекта их изучения.</w:t>
            </w:r>
          </w:p>
          <w:p w:rsidR="00EC0753" w:rsidRPr="00AB6D8F" w:rsidRDefault="00EC0753" w:rsidP="00EC0753">
            <w:pPr>
              <w:jc w:val="both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Умение давать характеристику понятий: «человек», «индивид», «личность», «деятельность», «мышление».</w:t>
            </w:r>
          </w:p>
          <w:p w:rsidR="00EC0753" w:rsidRPr="00AB6D8F" w:rsidRDefault="00EC0753" w:rsidP="00EC0753">
            <w:pPr>
              <w:jc w:val="both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Знание о том, что такое характер, социализация личности, самосознание и социальное поведение.</w:t>
            </w:r>
          </w:p>
          <w:p w:rsidR="00EC0753" w:rsidRPr="00AB6D8F" w:rsidRDefault="00EC0753" w:rsidP="00EC0753">
            <w:pPr>
              <w:jc w:val="both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Знание о том, что такое понятие истины, ее критерии; общение и взаимодействие, конфликты.</w:t>
            </w:r>
          </w:p>
          <w:p w:rsidR="00EC0753" w:rsidRPr="00AB6D8F" w:rsidRDefault="00EC0753" w:rsidP="00EC0753">
            <w:pPr>
              <w:jc w:val="both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Представление об обществе как сложной динамической системе, взаимодействии общества и природы.</w:t>
            </w:r>
          </w:p>
          <w:p w:rsidR="00EC0753" w:rsidRPr="00AB6D8F" w:rsidRDefault="00EC0753" w:rsidP="00EC0753">
            <w:pPr>
              <w:jc w:val="both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Умение давать определение понятий: «эволюция», «революция», «общественный прогресс».</w:t>
            </w:r>
          </w:p>
        </w:tc>
      </w:tr>
      <w:tr w:rsidR="00EC0753" w:rsidRPr="00AB6D8F" w:rsidTr="00EC075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sz w:val="20"/>
                <w:szCs w:val="20"/>
              </w:rPr>
            </w:pPr>
            <w:r w:rsidRPr="00AB6D8F">
              <w:rPr>
                <w:b/>
                <w:sz w:val="20"/>
                <w:szCs w:val="20"/>
              </w:rPr>
              <w:t>Раздел 2. Духовная культура человека и общества</w:t>
            </w:r>
          </w:p>
        </w:tc>
        <w:tc>
          <w:tcPr>
            <w:tcW w:w="1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Умение разъяснять понятия: «культура», «духовная культура личности и общества»; «демонстрация ее значения в общественной жизни.</w:t>
            </w:r>
          </w:p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Умение различать культуру народную, массовую, элитарную.</w:t>
            </w:r>
          </w:p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Показ особенностей молодежной субкультуры. Освещение проблем духовного кризиса и духовного поиска в молодежной среде; взаимодействия и взаимосвязи различных культур.</w:t>
            </w:r>
          </w:p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Характеристика культуры общения, труда, учебы, поведения в обществе, этикета.</w:t>
            </w:r>
          </w:p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Умение называть учреждения культуры, рассказывать о государственных гарантиях свободы доступа к культурным ценностям.</w:t>
            </w:r>
          </w:p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Различение естественных и социально-гуманитарных наук.</w:t>
            </w:r>
          </w:p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Знание особенностей труда ученого, ответственности ученого перед обществом.</w:t>
            </w:r>
          </w:p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Раскрытие смысла понятий: «мораль», «религия», «искусство» и их роли в жизни людей.</w:t>
            </w:r>
          </w:p>
        </w:tc>
      </w:tr>
      <w:tr w:rsidR="00EC0753" w:rsidRPr="00AB6D8F" w:rsidTr="00EC075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sz w:val="20"/>
                <w:szCs w:val="20"/>
              </w:rPr>
            </w:pPr>
            <w:r w:rsidRPr="00AB6D8F">
              <w:rPr>
                <w:b/>
                <w:sz w:val="20"/>
                <w:szCs w:val="20"/>
              </w:rPr>
              <w:t>Раздел 3. Экономика</w:t>
            </w:r>
          </w:p>
        </w:tc>
        <w:tc>
          <w:tcPr>
            <w:tcW w:w="1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Умение давать характеристику понятий: «экономика», «типы экономических систем»; традиционной, централизованной (командной) и рыночной экономики.</w:t>
            </w:r>
          </w:p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Умение давать определение понятий: «спрос и предложение»; «издержки», «выручка», «прибыль», «деньги», «процент», «экономи</w:t>
            </w:r>
            <w:r w:rsidR="00CF06E6">
              <w:rPr>
                <w:sz w:val="20"/>
                <w:szCs w:val="20"/>
              </w:rPr>
              <w:t>ческий рост и развитие», «налог»</w:t>
            </w:r>
            <w:r w:rsidRPr="00AB6D8F">
              <w:rPr>
                <w:sz w:val="20"/>
                <w:szCs w:val="20"/>
              </w:rPr>
              <w:t>, «государственный бюджет».</w:t>
            </w:r>
          </w:p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Знание понятий «спрос на труд» и «предложение труда»; понятия безработицы, ее причины и экономических последствий.</w:t>
            </w:r>
          </w:p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Характеристика становления современной рыночной экономики России, ее особенностей; организация международной торговли.</w:t>
            </w:r>
          </w:p>
        </w:tc>
      </w:tr>
      <w:tr w:rsidR="00EC0753" w:rsidRPr="00AB6D8F" w:rsidTr="00EC075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sz w:val="20"/>
                <w:szCs w:val="20"/>
              </w:rPr>
            </w:pPr>
            <w:r w:rsidRPr="00AB6D8F">
              <w:rPr>
                <w:b/>
                <w:sz w:val="20"/>
                <w:szCs w:val="20"/>
              </w:rPr>
              <w:t>Раздел 4. Социальные отношения</w:t>
            </w:r>
          </w:p>
        </w:tc>
        <w:tc>
          <w:tcPr>
            <w:tcW w:w="1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Знание понятий «социальные отношения» и «социальная стратификация».</w:t>
            </w:r>
          </w:p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Определение социальных ролей человека в обществе.</w:t>
            </w:r>
          </w:p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Характеристика видов социальных норм и санкций, девиантного поведения, его форм проявления, социальных конфликтов, причин и истоков их возникновения.</w:t>
            </w:r>
          </w:p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Объяснение особенностей социальной стратификации в современной России, видов социальных групп (молодежи, этнических общностей, семьи).</w:t>
            </w:r>
          </w:p>
        </w:tc>
      </w:tr>
      <w:tr w:rsidR="00EC0753" w:rsidRPr="00AB6D8F" w:rsidTr="00EC075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sz w:val="20"/>
                <w:szCs w:val="20"/>
              </w:rPr>
            </w:pPr>
            <w:r w:rsidRPr="00AB6D8F">
              <w:rPr>
                <w:b/>
                <w:sz w:val="20"/>
                <w:szCs w:val="20"/>
              </w:rPr>
              <w:t>Раздел 5. Политика</w:t>
            </w:r>
          </w:p>
        </w:tc>
        <w:tc>
          <w:tcPr>
            <w:tcW w:w="1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Умение давать определения понятий: «Власть», «политическая система», «внутренняя структура политической системы».</w:t>
            </w:r>
          </w:p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Характеристика внутренних и внешних функций государства, форм государства: форм правления, территориально-государственного устройства, политического режима.</w:t>
            </w:r>
          </w:p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Характеристика типологии политических режимов. Знание понятий правого государства и умение называть его признаки.</w:t>
            </w:r>
          </w:p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Характеристики взаимоотношений личности и государства.</w:t>
            </w:r>
          </w:p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Знание понятий «гражданское общество» и «правовое государство».</w:t>
            </w:r>
          </w:p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Характеристика избирательной кампании в Российской Федерации.</w:t>
            </w:r>
          </w:p>
        </w:tc>
      </w:tr>
      <w:tr w:rsidR="00EC0753" w:rsidRPr="00AB6D8F" w:rsidTr="00EC075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sz w:val="20"/>
                <w:szCs w:val="20"/>
              </w:rPr>
            </w:pPr>
            <w:r w:rsidRPr="00AB6D8F">
              <w:rPr>
                <w:b/>
                <w:sz w:val="20"/>
                <w:szCs w:val="20"/>
              </w:rPr>
              <w:t>Раздел 6. Право</w:t>
            </w:r>
          </w:p>
        </w:tc>
        <w:tc>
          <w:tcPr>
            <w:tcW w:w="1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Выделение роли права в системе социальных норм.</w:t>
            </w:r>
          </w:p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Умение давать характеристику системе права.</w:t>
            </w:r>
          </w:p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Умение давать характеристику основам конституционного строя Российской Федерации, системам государственной власти РФ, правам и свободам граждан.</w:t>
            </w:r>
          </w:p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Умение давать характеристику и знать содержание основных отраслей российского права.</w:t>
            </w:r>
          </w:p>
        </w:tc>
      </w:tr>
    </w:tbl>
    <w:p w:rsidR="00EC0753" w:rsidRPr="0036548D" w:rsidRDefault="00EC0753" w:rsidP="00EC0753">
      <w:pPr>
        <w:tabs>
          <w:tab w:val="left" w:pos="9240"/>
        </w:tabs>
        <w:sectPr w:rsidR="00EC0753" w:rsidRPr="0036548D">
          <w:pgSz w:w="16840" w:h="11907" w:orient="landscape"/>
          <w:pgMar w:top="851" w:right="1134" w:bottom="851" w:left="992" w:header="709" w:footer="709" w:gutter="0"/>
          <w:cols w:space="720"/>
        </w:sectPr>
      </w:pPr>
      <w:r w:rsidRPr="0036548D">
        <w:tab/>
      </w:r>
    </w:p>
    <w:p w:rsidR="00EC0753" w:rsidRPr="0036548D" w:rsidRDefault="00EC0753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36548D">
        <w:rPr>
          <w:b/>
          <w:caps/>
        </w:rPr>
        <w:lastRenderedPageBreak/>
        <w:t>3. условия реализации УЧЕБНО</w:t>
      </w:r>
      <w:r w:rsidR="00AD260F">
        <w:rPr>
          <w:b/>
          <w:caps/>
        </w:rPr>
        <w:t>ГО ПРЕДМЕТА</w:t>
      </w:r>
    </w:p>
    <w:p w:rsidR="00B94F2C" w:rsidRPr="0036548D" w:rsidRDefault="00B94F2C" w:rsidP="00B94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ОД</w:t>
      </w:r>
      <w:r w:rsidR="00AE55B4">
        <w:rPr>
          <w:b/>
        </w:rPr>
        <w:t>П</w:t>
      </w:r>
      <w:r>
        <w:rPr>
          <w:b/>
        </w:rPr>
        <w:t>.</w:t>
      </w:r>
      <w:r w:rsidR="002A6BE4">
        <w:rPr>
          <w:b/>
        </w:rPr>
        <w:t>0</w:t>
      </w:r>
      <w:r w:rsidR="00AE55B4">
        <w:rPr>
          <w:b/>
        </w:rPr>
        <w:t>4</w:t>
      </w:r>
      <w:r>
        <w:rPr>
          <w:b/>
        </w:rPr>
        <w:t>.</w:t>
      </w:r>
      <w:r w:rsidRPr="0036548D">
        <w:rPr>
          <w:b/>
        </w:rPr>
        <w:t xml:space="preserve"> Обществознание</w:t>
      </w:r>
    </w:p>
    <w:p w:rsidR="00EC0753" w:rsidRPr="0036548D" w:rsidRDefault="00EC0753" w:rsidP="00EC07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EC0753" w:rsidRPr="0036548D" w:rsidRDefault="00EC0753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jc w:val="both"/>
        <w:rPr>
          <w:b/>
          <w:bCs/>
        </w:rPr>
      </w:pPr>
      <w:r w:rsidRPr="0036548D">
        <w:rPr>
          <w:b/>
          <w:bCs/>
        </w:rPr>
        <w:t>3.1 Требования к минимальному материально-техническому обеспечению</w:t>
      </w:r>
    </w:p>
    <w:p w:rsidR="00EC0753" w:rsidRPr="0036548D" w:rsidRDefault="00EC0753" w:rsidP="00AE5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6548D">
        <w:rPr>
          <w:bCs/>
        </w:rPr>
        <w:t>Реализация учебной дисциплины требует наличия учебного кабинета «Обществознание».</w:t>
      </w:r>
    </w:p>
    <w:p w:rsidR="002A6BE4" w:rsidRDefault="002A6BE4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C0753" w:rsidRPr="0036548D" w:rsidRDefault="00EC0753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6548D">
        <w:rPr>
          <w:b/>
          <w:bCs/>
        </w:rPr>
        <w:t xml:space="preserve">Оборудование учебного кабинета: </w:t>
      </w:r>
    </w:p>
    <w:p w:rsidR="00EC0753" w:rsidRPr="0036548D" w:rsidRDefault="00EC0753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6548D">
        <w:rPr>
          <w:bCs/>
        </w:rPr>
        <w:t>Рабочее место обучающегося – 15 шт.</w:t>
      </w:r>
    </w:p>
    <w:p w:rsidR="00EC0753" w:rsidRPr="0036548D" w:rsidRDefault="00EC0753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6548D">
        <w:rPr>
          <w:bCs/>
        </w:rPr>
        <w:t>Рабочее место преподавателя – 1 шт.</w:t>
      </w:r>
    </w:p>
    <w:p w:rsidR="00EC0753" w:rsidRPr="0036548D" w:rsidRDefault="00EC0753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6548D">
        <w:rPr>
          <w:bCs/>
        </w:rPr>
        <w:t xml:space="preserve">1. Компьютерный стол. </w:t>
      </w:r>
    </w:p>
    <w:p w:rsidR="00EC0753" w:rsidRPr="0036548D" w:rsidRDefault="00EC0753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6548D">
        <w:rPr>
          <w:bCs/>
        </w:rPr>
        <w:t>2. Шкафы книжные.</w:t>
      </w:r>
    </w:p>
    <w:p w:rsidR="00EC0753" w:rsidRPr="0036548D" w:rsidRDefault="00EC0753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6548D">
        <w:rPr>
          <w:bCs/>
        </w:rPr>
        <w:t>3. Доска.</w:t>
      </w:r>
    </w:p>
    <w:p w:rsidR="00EC0753" w:rsidRPr="0036548D" w:rsidRDefault="00EC0753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6548D">
        <w:rPr>
          <w:bCs/>
        </w:rPr>
        <w:t>4. Стенды.</w:t>
      </w:r>
    </w:p>
    <w:p w:rsidR="00EC0753" w:rsidRPr="0036548D" w:rsidRDefault="00EC0753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6548D">
        <w:rPr>
          <w:bCs/>
        </w:rPr>
        <w:t>5. Комплект бланков документации</w:t>
      </w:r>
    </w:p>
    <w:p w:rsidR="00EC0753" w:rsidRPr="0036548D" w:rsidRDefault="00EC0753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EC0753" w:rsidRPr="0036548D" w:rsidRDefault="00EC0753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6548D">
        <w:rPr>
          <w:b/>
          <w:bCs/>
        </w:rPr>
        <w:t xml:space="preserve">Технические средства обучения: </w:t>
      </w:r>
    </w:p>
    <w:p w:rsidR="00EC0753" w:rsidRPr="0036548D" w:rsidRDefault="00EC0753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6548D">
        <w:rPr>
          <w:bCs/>
        </w:rPr>
        <w:t>1. Автоматизированное рабочее место</w:t>
      </w:r>
      <w:r w:rsidRPr="0036548D">
        <w:rPr>
          <w:bCs/>
          <w:color w:val="00B050"/>
        </w:rPr>
        <w:t xml:space="preserve"> </w:t>
      </w:r>
      <w:r w:rsidRPr="0036548D">
        <w:rPr>
          <w:bCs/>
        </w:rPr>
        <w:t>преподавателя.</w:t>
      </w:r>
    </w:p>
    <w:p w:rsidR="00EC0753" w:rsidRPr="0036548D" w:rsidRDefault="00EC0753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6548D">
        <w:rPr>
          <w:bCs/>
        </w:rPr>
        <w:t>2. Интерактивная доска.</w:t>
      </w:r>
    </w:p>
    <w:p w:rsidR="00EC0753" w:rsidRPr="0036548D" w:rsidRDefault="00EC0753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6548D">
        <w:rPr>
          <w:bCs/>
        </w:rPr>
        <w:t>3. Проектор.</w:t>
      </w:r>
    </w:p>
    <w:p w:rsidR="00EC0753" w:rsidRPr="0036548D" w:rsidRDefault="00EC0753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6548D">
        <w:rPr>
          <w:bCs/>
        </w:rPr>
        <w:t>4. Принтер.</w:t>
      </w:r>
    </w:p>
    <w:p w:rsidR="00EC0753" w:rsidRPr="0036548D" w:rsidRDefault="00EC0753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6548D">
        <w:rPr>
          <w:bCs/>
        </w:rPr>
        <w:t>5. Сканер.</w:t>
      </w:r>
    </w:p>
    <w:p w:rsidR="00EC0753" w:rsidRPr="0036548D" w:rsidRDefault="00EC0753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6548D">
        <w:rPr>
          <w:bCs/>
        </w:rPr>
        <w:t>6. Телевизор.</w:t>
      </w:r>
    </w:p>
    <w:p w:rsidR="00EC0753" w:rsidRPr="0036548D" w:rsidRDefault="00EC0753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6548D">
        <w:rPr>
          <w:bCs/>
        </w:rPr>
        <w:t>7. Акустическая система.</w:t>
      </w:r>
    </w:p>
    <w:p w:rsidR="00EC0753" w:rsidRPr="0036548D" w:rsidRDefault="00EC0753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6548D">
        <w:rPr>
          <w:b/>
          <w:bCs/>
        </w:rPr>
        <w:t>Залы:</w:t>
      </w:r>
    </w:p>
    <w:p w:rsidR="00EC0753" w:rsidRPr="0036548D" w:rsidRDefault="00EC0753" w:rsidP="00EC075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6548D">
        <w:rPr>
          <w:bCs/>
        </w:rPr>
        <w:t>1. Библиотека.</w:t>
      </w:r>
    </w:p>
    <w:p w:rsidR="00EC0753" w:rsidRPr="0036548D" w:rsidRDefault="00EC0753" w:rsidP="00EC0753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6548D">
        <w:rPr>
          <w:bCs/>
        </w:rPr>
        <w:t>2. Читальный зал с выходом в Интернет.</w:t>
      </w:r>
    </w:p>
    <w:p w:rsidR="00EC0753" w:rsidRPr="0036548D" w:rsidRDefault="00EC0753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EC0753" w:rsidRPr="0036548D" w:rsidRDefault="00EC0753" w:rsidP="00EC07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rPr>
          <w:b/>
        </w:rPr>
      </w:pPr>
      <w:r w:rsidRPr="0036548D">
        <w:rPr>
          <w:b/>
        </w:rPr>
        <w:t>3.2. Информационное обеспечение обучения</w:t>
      </w:r>
    </w:p>
    <w:p w:rsidR="00EC0753" w:rsidRDefault="00EC0753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6548D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2A6BE4" w:rsidRDefault="002A6BE4" w:rsidP="00EC0753">
      <w:pPr>
        <w:rPr>
          <w:b/>
        </w:rPr>
      </w:pPr>
      <w:bookmarkStart w:id="0" w:name="Par31"/>
      <w:bookmarkEnd w:id="0"/>
    </w:p>
    <w:p w:rsidR="00EC0753" w:rsidRPr="0036548D" w:rsidRDefault="00EC0753" w:rsidP="00EC0753">
      <w:pPr>
        <w:rPr>
          <w:b/>
        </w:rPr>
      </w:pPr>
      <w:r w:rsidRPr="0036548D">
        <w:rPr>
          <w:b/>
        </w:rPr>
        <w:t>Основные источники:</w:t>
      </w:r>
    </w:p>
    <w:p w:rsidR="00EC0753" w:rsidRPr="00DA50FF" w:rsidRDefault="00EC0753" w:rsidP="00EC0753">
      <w:pPr>
        <w:numPr>
          <w:ilvl w:val="0"/>
          <w:numId w:val="7"/>
        </w:numPr>
        <w:tabs>
          <w:tab w:val="left" w:pos="540"/>
        </w:tabs>
        <w:jc w:val="both"/>
      </w:pPr>
      <w:r>
        <w:t>Важенин А.Г. Обществознание для профессий и специальностей технического, естественно-научного, гуманитарного профилей. Практикум / А.Г. Важенин. – М.: ИЦ «Академия», 201</w:t>
      </w:r>
      <w:r w:rsidR="00AD260F">
        <w:t>9</w:t>
      </w:r>
      <w:r>
        <w:t>. – 192 с.</w:t>
      </w:r>
    </w:p>
    <w:p w:rsidR="00EC0753" w:rsidRDefault="00EC0753" w:rsidP="00EC0753">
      <w:pPr>
        <w:numPr>
          <w:ilvl w:val="0"/>
          <w:numId w:val="7"/>
        </w:numPr>
        <w:tabs>
          <w:tab w:val="left" w:pos="540"/>
        </w:tabs>
        <w:jc w:val="both"/>
      </w:pPr>
      <w:r>
        <w:t>Важенин А.Г. Обществознание: учеб. пособие для студ. учреждений сред. проф. образования / А.Г. Важенин. – М.: ИЦ «Академия», 20</w:t>
      </w:r>
      <w:r w:rsidR="00AD260F">
        <w:t>20</w:t>
      </w:r>
      <w:r>
        <w:t>. – 368 с.</w:t>
      </w:r>
    </w:p>
    <w:p w:rsidR="00EC0753" w:rsidRDefault="00EC0753" w:rsidP="00EC0753">
      <w:pPr>
        <w:numPr>
          <w:ilvl w:val="0"/>
          <w:numId w:val="7"/>
        </w:numPr>
        <w:tabs>
          <w:tab w:val="left" w:pos="540"/>
        </w:tabs>
        <w:jc w:val="both"/>
      </w:pPr>
      <w:r>
        <w:t>Горелов А.А. Обществознание для профессий и специальностей социально-экономического профиля: учебник для учреждений нач и сред. проф. образования / А.А. Горелов, Т.А. Горелова. – М.: ИЦ «Академия», 201</w:t>
      </w:r>
      <w:r w:rsidR="00AD260F">
        <w:t>8</w:t>
      </w:r>
      <w:r>
        <w:t>. – 336 с.</w:t>
      </w:r>
    </w:p>
    <w:p w:rsidR="00EC0753" w:rsidRDefault="00EC0753" w:rsidP="00EC0753">
      <w:pPr>
        <w:tabs>
          <w:tab w:val="left" w:pos="540"/>
        </w:tabs>
        <w:ind w:left="360"/>
        <w:jc w:val="both"/>
      </w:pPr>
    </w:p>
    <w:p w:rsidR="00EC0753" w:rsidRDefault="00EC0753" w:rsidP="00EC0753">
      <w:pPr>
        <w:tabs>
          <w:tab w:val="left" w:pos="993"/>
        </w:tabs>
        <w:jc w:val="both"/>
        <w:rPr>
          <w:b/>
          <w:bCs/>
        </w:rPr>
      </w:pPr>
      <w:r w:rsidRPr="0036548D">
        <w:rPr>
          <w:b/>
          <w:bCs/>
        </w:rPr>
        <w:t>Дополнительные источники:</w:t>
      </w:r>
    </w:p>
    <w:p w:rsidR="00EC0753" w:rsidRPr="0036548D" w:rsidRDefault="00EC0753" w:rsidP="00EC0753">
      <w:pPr>
        <w:numPr>
          <w:ilvl w:val="0"/>
          <w:numId w:val="14"/>
        </w:numPr>
        <w:tabs>
          <w:tab w:val="clear" w:pos="720"/>
          <w:tab w:val="num" w:pos="360"/>
          <w:tab w:val="left" w:pos="993"/>
        </w:tabs>
        <w:ind w:left="360"/>
        <w:jc w:val="both"/>
      </w:pPr>
      <w:r w:rsidRPr="0036548D">
        <w:t>Баранов П.А. Обществознание в таблицах: 10-11-й кл.: справ. материалы / П.А. Баранов. – М.: АСТ: Астрель, 2009. – 187, [5] с.</w:t>
      </w:r>
    </w:p>
    <w:p w:rsidR="00EC0753" w:rsidRPr="0036548D" w:rsidRDefault="00EC0753" w:rsidP="00EC075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36548D">
        <w:t>Бегенеева Т.П. Поурочные разработки по обществознанию. Базовый уровень: 11 класс. – М.: ВАКО, 2009. – 228 с.</w:t>
      </w:r>
    </w:p>
    <w:p w:rsidR="00EC0753" w:rsidRPr="0036548D" w:rsidRDefault="00EC0753" w:rsidP="00EC075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36548D">
        <w:t xml:space="preserve">Гражданский кодекс Российской Федерации (часть вторая) от 26 января </w:t>
      </w:r>
      <w:smartTag w:uri="urn:schemas-microsoft-com:office:smarttags" w:element="metricconverter">
        <w:smartTagPr>
          <w:attr w:name="ProductID" w:val="1996 г"/>
        </w:smartTagPr>
        <w:r w:rsidRPr="0036548D">
          <w:t>1996 г</w:t>
        </w:r>
      </w:smartTag>
      <w:r>
        <w:t xml:space="preserve">. № 14 </w:t>
      </w:r>
      <w:r w:rsidRPr="0036548D">
        <w:t>// СЗ РФ. – 1996.- № 5. – Ст. 410.</w:t>
      </w:r>
    </w:p>
    <w:p w:rsidR="00EC0753" w:rsidRPr="0036548D" w:rsidRDefault="00EC0753" w:rsidP="00EC075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36548D">
        <w:t xml:space="preserve">Гражданский кодекс Российской Федерации (часть первая) от 21 октября </w:t>
      </w:r>
      <w:smartTag w:uri="urn:schemas-microsoft-com:office:smarttags" w:element="metricconverter">
        <w:smartTagPr>
          <w:attr w:name="ProductID" w:val="1994 г"/>
        </w:smartTagPr>
        <w:r w:rsidRPr="0036548D">
          <w:t>1994 г</w:t>
        </w:r>
      </w:smartTag>
      <w:r w:rsidRPr="0036548D">
        <w:t>. № 51-ФЗ // СЗ РФ. –1994. – № 32. – Ст. 3301.</w:t>
      </w:r>
    </w:p>
    <w:p w:rsidR="00EC0753" w:rsidRPr="0036548D" w:rsidRDefault="00EC0753" w:rsidP="00EC075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36548D">
        <w:t>Гражданский кодекс Российской Федерации (</w:t>
      </w:r>
      <w:r>
        <w:t xml:space="preserve">часть третья) </w:t>
      </w:r>
      <w:r w:rsidRPr="0036548D">
        <w:t>// СЗ РФ. – 2001. – № 49. – Ст. 4552.</w:t>
      </w:r>
    </w:p>
    <w:p w:rsidR="00EC0753" w:rsidRPr="0036548D" w:rsidRDefault="00EC0753" w:rsidP="00EC0753">
      <w:pPr>
        <w:numPr>
          <w:ilvl w:val="0"/>
          <w:numId w:val="14"/>
        </w:numPr>
        <w:tabs>
          <w:tab w:val="clear" w:pos="720"/>
          <w:tab w:val="num" w:pos="360"/>
        </w:tabs>
        <w:autoSpaceDE w:val="0"/>
        <w:ind w:left="360"/>
        <w:jc w:val="both"/>
      </w:pPr>
      <w:r w:rsidRPr="0036548D">
        <w:t>Гражданский кодекс Российской Федерации (часть четвертая) 18.12.2006 N 231-ФЗ СЗ РФ, 25.12.2006, № 52 (1 ч.), ст. 5496.</w:t>
      </w:r>
    </w:p>
    <w:p w:rsidR="00EC0753" w:rsidRPr="0036548D" w:rsidRDefault="00EC0753" w:rsidP="00EC075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36548D">
        <w:t>Гражданский процессуальный кодекс Российской Федерации от 14 ноября 2002 № 138-ФЗ  // СЗ РФ. – 2002. – № 46. – Ст. 4532.</w:t>
      </w:r>
    </w:p>
    <w:p w:rsidR="00EC0753" w:rsidRPr="0036548D" w:rsidRDefault="00EC0753" w:rsidP="00EC0753">
      <w:pPr>
        <w:numPr>
          <w:ilvl w:val="0"/>
          <w:numId w:val="14"/>
        </w:numPr>
        <w:tabs>
          <w:tab w:val="clear" w:pos="720"/>
          <w:tab w:val="num" w:pos="360"/>
          <w:tab w:val="left" w:pos="993"/>
        </w:tabs>
        <w:ind w:left="360"/>
        <w:jc w:val="both"/>
      </w:pPr>
      <w:r w:rsidRPr="0036548D">
        <w:t>Джегутанов Б.К., Олейников В.С. Обществознание. Ответы для школьников и абитуриентов. – СПб.: Питер, 2007. – 160 с.</w:t>
      </w:r>
    </w:p>
    <w:p w:rsidR="00EC0753" w:rsidRPr="0036548D" w:rsidRDefault="00EC0753" w:rsidP="00EC0753">
      <w:pPr>
        <w:numPr>
          <w:ilvl w:val="0"/>
          <w:numId w:val="14"/>
        </w:numPr>
        <w:tabs>
          <w:tab w:val="clear" w:pos="720"/>
          <w:tab w:val="num" w:pos="360"/>
          <w:tab w:val="left" w:pos="993"/>
        </w:tabs>
        <w:ind w:left="360"/>
        <w:jc w:val="both"/>
      </w:pPr>
      <w:r w:rsidRPr="0036548D">
        <w:t>Дианова Р. И. Тесты по обществознанию. 11 кл.: Учебно-метод. пособие. – 4-е изд., стереотип. – М.: Дрофа, 2002. – 96 с.</w:t>
      </w:r>
    </w:p>
    <w:p w:rsidR="00EC0753" w:rsidRPr="0036548D" w:rsidRDefault="00EC0753" w:rsidP="00EC0753">
      <w:pPr>
        <w:numPr>
          <w:ilvl w:val="0"/>
          <w:numId w:val="14"/>
        </w:numPr>
        <w:tabs>
          <w:tab w:val="clear" w:pos="720"/>
          <w:tab w:val="num" w:pos="360"/>
          <w:tab w:val="left" w:pos="993"/>
        </w:tabs>
        <w:ind w:left="360"/>
        <w:jc w:val="both"/>
      </w:pPr>
      <w:r w:rsidRPr="0036548D">
        <w:t>Е.И. Жильцова, А.Ю., Лазебникова, А.И. Матвеев. Рабочая тетрадь по курсу «Введение в обществознание. – М.: «Просвещение», 2008. – 64 с.</w:t>
      </w:r>
    </w:p>
    <w:p w:rsidR="00EC0753" w:rsidRPr="0036548D" w:rsidRDefault="00EC0753" w:rsidP="00EC075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36548D">
        <w:t xml:space="preserve">Закон Российской Федерации «О защите прав потребителей» от 9 января </w:t>
      </w:r>
      <w:smartTag w:uri="urn:schemas-microsoft-com:office:smarttags" w:element="metricconverter">
        <w:smartTagPr>
          <w:attr w:name="ProductID" w:val="1996 г"/>
        </w:smartTagPr>
        <w:r w:rsidRPr="0036548D">
          <w:t>1996 г</w:t>
        </w:r>
      </w:smartTag>
      <w:r w:rsidRPr="0036548D">
        <w:t>. № 2 – ФЗ  // СЗ РФ. – 1996. – № 3. – Ст. 140.</w:t>
      </w:r>
    </w:p>
    <w:p w:rsidR="00EC0753" w:rsidRPr="0036548D" w:rsidRDefault="00EC0753" w:rsidP="00EC0753">
      <w:pPr>
        <w:pStyle w:val="ConsNormal"/>
        <w:widowControl/>
        <w:numPr>
          <w:ilvl w:val="0"/>
          <w:numId w:val="14"/>
        </w:numPr>
        <w:tabs>
          <w:tab w:val="clear" w:pos="720"/>
          <w:tab w:val="num" w:pos="360"/>
        </w:tabs>
        <w:ind w:left="360" w:right="0"/>
        <w:jc w:val="both"/>
        <w:rPr>
          <w:rFonts w:ascii="Times New Roman" w:hAnsi="Times New Roman" w:cs="Times New Roman"/>
          <w:sz w:val="24"/>
          <w:szCs w:val="24"/>
        </w:rPr>
      </w:pPr>
      <w:r w:rsidRPr="0036548D">
        <w:rPr>
          <w:rFonts w:ascii="Times New Roman" w:hAnsi="Times New Roman" w:cs="Times New Roman"/>
          <w:sz w:val="24"/>
          <w:szCs w:val="24"/>
        </w:rPr>
        <w:t>Закон Россий</w:t>
      </w:r>
      <w:r>
        <w:rPr>
          <w:rFonts w:ascii="Times New Roman" w:hAnsi="Times New Roman" w:cs="Times New Roman"/>
          <w:sz w:val="24"/>
          <w:szCs w:val="24"/>
        </w:rPr>
        <w:t>ской Федерации «Об образовании»</w:t>
      </w:r>
    </w:p>
    <w:p w:rsidR="00EC0753" w:rsidRPr="00DA50FF" w:rsidRDefault="00EC0753" w:rsidP="00EC0753">
      <w:pPr>
        <w:numPr>
          <w:ilvl w:val="0"/>
          <w:numId w:val="14"/>
        </w:numPr>
        <w:tabs>
          <w:tab w:val="clear" w:pos="720"/>
          <w:tab w:val="num" w:pos="360"/>
          <w:tab w:val="left" w:pos="540"/>
          <w:tab w:val="left" w:pos="993"/>
        </w:tabs>
        <w:ind w:left="360"/>
        <w:jc w:val="both"/>
      </w:pPr>
      <w:r w:rsidRPr="00DA50FF">
        <w:t>Касьянов В.В. Обществознание: Учебное пособие для ссузов / В.В. Касьянов. – Изд. 4-е. – Ростов н/Д: Феникс, 2007. – 416 с.</w:t>
      </w:r>
    </w:p>
    <w:p w:rsidR="00EC0753" w:rsidRPr="0036548D" w:rsidRDefault="00EC0753" w:rsidP="00EC075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36548D">
        <w:t>Кафедра учителей обществознания и права: концепция, методики, инновации /авт.-сост. Е.А. Мавлютова. – Волгоград: Учитель, 2009. – 208 с.</w:t>
      </w:r>
    </w:p>
    <w:p w:rsidR="00EC0753" w:rsidRPr="0036548D" w:rsidRDefault="00EC0753" w:rsidP="00EC075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spacing w:val="-4"/>
        </w:rPr>
      </w:pPr>
      <w:r w:rsidRPr="0036548D">
        <w:rPr>
          <w:spacing w:val="-4"/>
        </w:rPr>
        <w:t xml:space="preserve">Кодекс РФ об административных правонарушениях от 30 декабря </w:t>
      </w:r>
      <w:smartTag w:uri="urn:schemas-microsoft-com:office:smarttags" w:element="metricconverter">
        <w:smartTagPr>
          <w:attr w:name="ProductID" w:val="2001 г"/>
        </w:smartTagPr>
        <w:r w:rsidRPr="0036548D">
          <w:rPr>
            <w:spacing w:val="-4"/>
          </w:rPr>
          <w:t>2001 г</w:t>
        </w:r>
      </w:smartTag>
      <w:r w:rsidRPr="0036548D">
        <w:rPr>
          <w:spacing w:val="-4"/>
        </w:rPr>
        <w:t>. № 195 (в ред. от 24.07.2007 № 218-ФЗ) // СЗ РФ. – 2002. – № 1. – Ст. 1.</w:t>
      </w:r>
    </w:p>
    <w:p w:rsidR="00EC0753" w:rsidRPr="0036548D" w:rsidRDefault="00EC0753" w:rsidP="00EC075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36548D">
        <w:t>Кодекс РФ об административных правонарушениях. – М.: ООО «ВИТРЭМ», 2002. – 288 с.</w:t>
      </w:r>
    </w:p>
    <w:p w:rsidR="00EC0753" w:rsidRPr="0036548D" w:rsidRDefault="00EC0753" w:rsidP="00EC075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36548D">
        <w:lastRenderedPageBreak/>
        <w:t>Комментарий к Трудовому кодексу РФ. – 4-е изд., испр., доп. и перараб./ Ответственный редактор профессор Ю.П. Орловский. – М.: Юридическая фирма «КОНТРАКТ»: «ИНФРА-М», 2008. – 1408 с.</w:t>
      </w:r>
    </w:p>
    <w:p w:rsidR="00EC0753" w:rsidRPr="0036548D" w:rsidRDefault="00EC0753" w:rsidP="00EC075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36548D">
        <w:t xml:space="preserve">Конституция Российской Федерации. Принята на референдуме 12 декабря </w:t>
      </w:r>
      <w:smartTag w:uri="urn:schemas-microsoft-com:office:smarttags" w:element="metricconverter">
        <w:smartTagPr>
          <w:attr w:name="ProductID" w:val="1993 г"/>
        </w:smartTagPr>
        <w:r w:rsidRPr="0036548D">
          <w:t>1993 г</w:t>
        </w:r>
      </w:smartTag>
      <w:r w:rsidRPr="0036548D">
        <w:t>. М., 2005.</w:t>
      </w:r>
    </w:p>
    <w:p w:rsidR="00EC0753" w:rsidRPr="0036548D" w:rsidRDefault="00EC0753" w:rsidP="00EC075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36548D">
        <w:t>Краюшкина С.В. Обществознание. Экспериментальная экзаменационная работа. Типовые тестовые задания / С.В. Краюшкина. – М.: Издательство «Экзамен», 2009. – 125, [3] с.</w:t>
      </w:r>
    </w:p>
    <w:p w:rsidR="00EC0753" w:rsidRPr="0036548D" w:rsidRDefault="00EC0753" w:rsidP="00EC075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36548D">
        <w:t>Лебедев А.М., Нижников С.А. Обществознание. Ответы на экзаменационные билеты. 11 класс. Экспресс-курс подготовки к ЕГЭ: Учебное пособие / А.М. Лебедев, С.А. Нижников. – М.: Издательство «Экзамен», 2004. – 96 с.</w:t>
      </w:r>
    </w:p>
    <w:p w:rsidR="00EC0753" w:rsidRPr="0036548D" w:rsidRDefault="00EC0753" w:rsidP="00EC075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36548D">
        <w:t>Научно-практический комментарий к Уголовно-процесс</w:t>
      </w:r>
      <w:r>
        <w:t>уальному кодексу РФ / Под общ. р</w:t>
      </w:r>
      <w:r w:rsidRPr="0036548D">
        <w:t>ед. В.М. Лебедева; Науч. ред. В.П. Божьев. М.: Спарк, 2002. – 1007 с.</w:t>
      </w:r>
    </w:p>
    <w:p w:rsidR="00EC0753" w:rsidRPr="0036548D" w:rsidRDefault="00EC0753" w:rsidP="00EC075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36548D">
        <w:t>Никитин А.Ф. Право и политика. Рабочая тетрадь. – М.: «Просвещение», 2001. – 80 с.</w:t>
      </w:r>
    </w:p>
    <w:p w:rsidR="00EC0753" w:rsidRPr="0036548D" w:rsidRDefault="00EC0753" w:rsidP="00EC0753">
      <w:pPr>
        <w:numPr>
          <w:ilvl w:val="0"/>
          <w:numId w:val="14"/>
        </w:numPr>
        <w:tabs>
          <w:tab w:val="clear" w:pos="720"/>
          <w:tab w:val="num" w:pos="360"/>
          <w:tab w:val="left" w:pos="993"/>
        </w:tabs>
        <w:ind w:left="360"/>
        <w:jc w:val="both"/>
      </w:pPr>
      <w:r w:rsidRPr="0036548D">
        <w:t>Обществознание в схемах и таблицах /Авт.-сост. Северинов К.М. – СПб, Тригон, 2008. – 96 с.</w:t>
      </w:r>
    </w:p>
    <w:p w:rsidR="00EC0753" w:rsidRPr="0036548D" w:rsidRDefault="00EC0753" w:rsidP="00EC0753">
      <w:pPr>
        <w:numPr>
          <w:ilvl w:val="0"/>
          <w:numId w:val="14"/>
        </w:numPr>
        <w:tabs>
          <w:tab w:val="clear" w:pos="720"/>
          <w:tab w:val="num" w:pos="360"/>
          <w:tab w:val="left" w:pos="993"/>
        </w:tabs>
        <w:ind w:left="360"/>
        <w:jc w:val="both"/>
      </w:pPr>
      <w:r w:rsidRPr="0036548D">
        <w:t>Обществознание в таблицах и схемах. Издание 2-е, испр. И доп.СПб.: ООО «Виктория плюс», 2010. – 80 с.</w:t>
      </w:r>
    </w:p>
    <w:p w:rsidR="00EC0753" w:rsidRPr="0036548D" w:rsidRDefault="00EC0753" w:rsidP="00EC0753">
      <w:pPr>
        <w:numPr>
          <w:ilvl w:val="0"/>
          <w:numId w:val="14"/>
        </w:numPr>
        <w:tabs>
          <w:tab w:val="clear" w:pos="720"/>
          <w:tab w:val="num" w:pos="360"/>
          <w:tab w:val="left" w:pos="993"/>
        </w:tabs>
        <w:ind w:left="360"/>
        <w:jc w:val="both"/>
      </w:pPr>
      <w:r w:rsidRPr="0036548D">
        <w:t>Обществознание. 10 класс: поурочные планы по учебнику А.И. Кравченко. – Волгоград: Учитель, 2006. – 128 с.</w:t>
      </w:r>
    </w:p>
    <w:p w:rsidR="00EC0753" w:rsidRPr="0036548D" w:rsidRDefault="00EC0753" w:rsidP="00EC0753">
      <w:pPr>
        <w:numPr>
          <w:ilvl w:val="0"/>
          <w:numId w:val="14"/>
        </w:numPr>
        <w:tabs>
          <w:tab w:val="clear" w:pos="720"/>
          <w:tab w:val="num" w:pos="360"/>
          <w:tab w:val="left" w:pos="993"/>
        </w:tabs>
        <w:ind w:left="360"/>
        <w:jc w:val="both"/>
      </w:pPr>
      <w:r>
        <w:t>Обществознание. 11 класс / О.А. Котова, Т.Е. Лискова. – М.: Национальное образование, 2012. – 96 с.</w:t>
      </w:r>
    </w:p>
    <w:p w:rsidR="00EC0753" w:rsidRPr="0036548D" w:rsidRDefault="00EC0753" w:rsidP="00EC0753">
      <w:pPr>
        <w:numPr>
          <w:ilvl w:val="0"/>
          <w:numId w:val="14"/>
        </w:numPr>
        <w:tabs>
          <w:tab w:val="clear" w:pos="720"/>
          <w:tab w:val="num" w:pos="360"/>
          <w:tab w:val="left" w:pos="993"/>
        </w:tabs>
        <w:ind w:left="360"/>
        <w:jc w:val="both"/>
      </w:pPr>
      <w:r w:rsidRPr="0036548D">
        <w:t>Обществознание. 11 класс: поурочные планы по учебнику А.И. Кравченко, Е.А. Певцовой «Обществознание». 11 класс / авт.-сост Н.С. Кочетов. – Волгоград: Учитель, 2006. – 124 с.</w:t>
      </w:r>
    </w:p>
    <w:p w:rsidR="00EC0753" w:rsidRPr="0036548D" w:rsidRDefault="00EC0753" w:rsidP="00EC0753">
      <w:pPr>
        <w:numPr>
          <w:ilvl w:val="0"/>
          <w:numId w:val="14"/>
        </w:numPr>
        <w:tabs>
          <w:tab w:val="clear" w:pos="720"/>
          <w:tab w:val="num" w:pos="360"/>
          <w:tab w:val="left" w:pos="993"/>
        </w:tabs>
        <w:ind w:left="360"/>
        <w:jc w:val="both"/>
      </w:pPr>
      <w:r w:rsidRPr="0036548D">
        <w:rPr>
          <w:color w:val="000000"/>
        </w:rPr>
        <w:t xml:space="preserve">Основы правовых знаний  учеб. пособие: </w:t>
      </w:r>
      <w:r w:rsidRPr="0036548D">
        <w:t xml:space="preserve"> </w:t>
      </w:r>
      <w:r w:rsidRPr="0036548D">
        <w:rPr>
          <w:color w:val="000000"/>
        </w:rPr>
        <w:t xml:space="preserve"> для СПО / Под ред. Шкатуллы В.И. - 6-е изд., испр.  - М.: ИЦ «Академия» </w:t>
      </w:r>
      <w:r w:rsidRPr="0036548D">
        <w:t>2010.</w:t>
      </w:r>
    </w:p>
    <w:p w:rsidR="00EC0753" w:rsidRDefault="00EC0753" w:rsidP="00EC0753">
      <w:pPr>
        <w:numPr>
          <w:ilvl w:val="0"/>
          <w:numId w:val="14"/>
        </w:numPr>
        <w:tabs>
          <w:tab w:val="clear" w:pos="720"/>
          <w:tab w:val="num" w:pos="360"/>
          <w:tab w:val="left" w:pos="993"/>
        </w:tabs>
        <w:ind w:left="360"/>
        <w:jc w:val="both"/>
      </w:pPr>
      <w:r>
        <w:t>Основы экономики и предпринимательства: Учеб. для нач. проф. образования / Людмила Николаевна Череданова. – 4-е изд., стер. – М.: Издателский центр «Академия», 2006. – 176 с.</w:t>
      </w:r>
    </w:p>
    <w:p w:rsidR="00EC0753" w:rsidRDefault="00EC0753" w:rsidP="00EC0753">
      <w:pPr>
        <w:numPr>
          <w:ilvl w:val="0"/>
          <w:numId w:val="14"/>
        </w:numPr>
        <w:tabs>
          <w:tab w:val="clear" w:pos="720"/>
          <w:tab w:val="num" w:pos="360"/>
          <w:tab w:val="left" w:pos="993"/>
        </w:tabs>
        <w:ind w:left="360"/>
        <w:jc w:val="both"/>
      </w:pPr>
      <w:r>
        <w:t>Основы экономики: Рабочая тетрадь для нач. проф. образования / С.В. Соколова. – М.: Издательский центр «Академия», 2002. – 96 с.</w:t>
      </w:r>
    </w:p>
    <w:p w:rsidR="00EC0753" w:rsidRDefault="00EC0753" w:rsidP="00EC0753">
      <w:pPr>
        <w:numPr>
          <w:ilvl w:val="0"/>
          <w:numId w:val="14"/>
        </w:numPr>
        <w:tabs>
          <w:tab w:val="clear" w:pos="720"/>
          <w:tab w:val="num" w:pos="360"/>
          <w:tab w:val="left" w:pos="993"/>
        </w:tabs>
        <w:ind w:left="360"/>
        <w:jc w:val="both"/>
      </w:pPr>
      <w:r>
        <w:lastRenderedPageBreak/>
        <w:t>Основы экономики: учеб. пособие для нач. проф. образования / С.В. Соколова. – 4-е изд., стер. – М.: Издательский центр «Академия», 2006. – 128 с.</w:t>
      </w:r>
    </w:p>
    <w:p w:rsidR="00EC0753" w:rsidRPr="0036548D" w:rsidRDefault="00EC0753" w:rsidP="00EC075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>
        <w:t>Семейный кодекс РФ</w:t>
      </w:r>
      <w:r w:rsidRPr="0036548D">
        <w:t>. – М.: Эксмо, 2008. – 96 с. – (Российское законодательство).</w:t>
      </w:r>
    </w:p>
    <w:p w:rsidR="00EC0753" w:rsidRPr="00DA50FF" w:rsidRDefault="00EC0753" w:rsidP="00EC0753">
      <w:pPr>
        <w:numPr>
          <w:ilvl w:val="0"/>
          <w:numId w:val="14"/>
        </w:numPr>
        <w:tabs>
          <w:tab w:val="clear" w:pos="720"/>
          <w:tab w:val="num" w:pos="360"/>
          <w:tab w:val="left" w:pos="540"/>
          <w:tab w:val="left" w:pos="993"/>
        </w:tabs>
        <w:ind w:left="360"/>
        <w:jc w:val="both"/>
      </w:pPr>
      <w:r w:rsidRPr="00DA50FF">
        <w:t>Смирнов И.П. Введение в современное обществознание: учебник для НПО. – 9-е изд., испр. И доп. – М.: ИЦ «Академия», 2008. – 144 с.</w:t>
      </w:r>
    </w:p>
    <w:p w:rsidR="00EC0753" w:rsidRPr="0036548D" w:rsidRDefault="00EC0753" w:rsidP="00EC075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36548D">
        <w:t>Сорокина Е.Н. Поурочные разработки по обществознанию. Профильный уровень: 10 класс. – М.: ВАКО, 2008. – 512 с.</w:t>
      </w:r>
    </w:p>
    <w:p w:rsidR="00EC0753" w:rsidRPr="0036548D" w:rsidRDefault="00EC0753" w:rsidP="00EC075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36548D">
        <w:t>Сорокина Е.Н. Поурочные разработки по обществознанию. Профильный уровень: 11 класс. – М.: ВАКО, 2009. – 272 с.</w:t>
      </w:r>
    </w:p>
    <w:p w:rsidR="00EC0753" w:rsidRPr="0036548D" w:rsidRDefault="00EC0753" w:rsidP="00EC0753">
      <w:pPr>
        <w:numPr>
          <w:ilvl w:val="0"/>
          <w:numId w:val="14"/>
        </w:numPr>
        <w:tabs>
          <w:tab w:val="clear" w:pos="720"/>
          <w:tab w:val="num" w:pos="360"/>
          <w:tab w:val="left" w:pos="993"/>
        </w:tabs>
        <w:ind w:left="360"/>
        <w:jc w:val="both"/>
      </w:pPr>
      <w:r w:rsidRPr="0036548D">
        <w:t>Страны мира. – М.: ОЛМА Медиа Групп, 2010. – 320 с.</w:t>
      </w:r>
    </w:p>
    <w:p w:rsidR="00EC0753" w:rsidRPr="0036548D" w:rsidRDefault="00EC0753" w:rsidP="00EC075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36548D">
        <w:t>Теория государства и права. – М., 2007.</w:t>
      </w:r>
    </w:p>
    <w:p w:rsidR="00EC0753" w:rsidRPr="0036548D" w:rsidRDefault="00EC0753" w:rsidP="00EC0753">
      <w:pPr>
        <w:pStyle w:val="af"/>
        <w:numPr>
          <w:ilvl w:val="0"/>
          <w:numId w:val="14"/>
        </w:numPr>
        <w:tabs>
          <w:tab w:val="clear" w:pos="720"/>
          <w:tab w:val="num" w:pos="360"/>
        </w:tabs>
        <w:suppressAutoHyphens/>
        <w:spacing w:after="0"/>
        <w:ind w:left="360"/>
        <w:jc w:val="both"/>
      </w:pPr>
      <w:r w:rsidRPr="0036548D">
        <w:t>Трудовой кодекс Российской Федерации от 30 декабря 2001. № 197-ФЗ // СЗ РФ. -2002. – № 1. – Ч. 1. – Ст. 3.</w:t>
      </w:r>
    </w:p>
    <w:p w:rsidR="00EC0753" w:rsidRPr="0036548D" w:rsidRDefault="00EC0753" w:rsidP="00EC0753">
      <w:pPr>
        <w:pStyle w:val="af"/>
        <w:numPr>
          <w:ilvl w:val="0"/>
          <w:numId w:val="14"/>
        </w:numPr>
        <w:tabs>
          <w:tab w:val="clear" w:pos="720"/>
          <w:tab w:val="num" w:pos="360"/>
        </w:tabs>
        <w:suppressAutoHyphens/>
        <w:spacing w:after="0"/>
        <w:ind w:left="360"/>
        <w:jc w:val="both"/>
      </w:pPr>
      <w:r w:rsidRPr="0036548D">
        <w:t xml:space="preserve">Уголовно-процессуальный кодекс Российской Федерации от 18 декабря </w:t>
      </w:r>
      <w:smartTag w:uri="urn:schemas-microsoft-com:office:smarttags" w:element="metricconverter">
        <w:smartTagPr>
          <w:attr w:name="ProductID" w:val="2001 г"/>
        </w:smartTagPr>
        <w:r w:rsidRPr="0036548D">
          <w:t>2001 г</w:t>
        </w:r>
      </w:smartTag>
      <w:r>
        <w:t>. № 174-ФЗ</w:t>
      </w:r>
      <w:r w:rsidRPr="0036548D">
        <w:t xml:space="preserve"> // СЗ РФ. – 2001. -№ 52. – Ч. 1. – Ст. 4921.</w:t>
      </w:r>
    </w:p>
    <w:p w:rsidR="00EC0753" w:rsidRPr="0036548D" w:rsidRDefault="00EC0753" w:rsidP="00EC075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36548D">
        <w:t>Уголовный кодекс Российской Федерации от 13 июня 1996 года № 63-ФЗ // СЗ РФ. – 1996. – № 25. – Ст. 2954.</w:t>
      </w:r>
    </w:p>
    <w:p w:rsidR="00EC0753" w:rsidRPr="0036548D" w:rsidRDefault="00EC0753" w:rsidP="00EC0753">
      <w:pPr>
        <w:pStyle w:val="13"/>
        <w:numPr>
          <w:ilvl w:val="0"/>
          <w:numId w:val="14"/>
        </w:numPr>
        <w:tabs>
          <w:tab w:val="clear" w:pos="720"/>
          <w:tab w:val="num" w:pos="360"/>
        </w:tabs>
        <w:ind w:left="360" w:right="0"/>
        <w:rPr>
          <w:sz w:val="24"/>
        </w:rPr>
      </w:pPr>
      <w:r w:rsidRPr="0036548D">
        <w:rPr>
          <w:sz w:val="24"/>
        </w:rPr>
        <w:t xml:space="preserve">Федеральный закон «О выборах Президента Российской Федерации» от 10 января </w:t>
      </w:r>
      <w:smartTag w:uri="urn:schemas-microsoft-com:office:smarttags" w:element="metricconverter">
        <w:smartTagPr>
          <w:attr w:name="ProductID" w:val="2003 г"/>
        </w:smartTagPr>
        <w:r w:rsidRPr="0036548D">
          <w:rPr>
            <w:sz w:val="24"/>
          </w:rPr>
          <w:t>2003 г</w:t>
        </w:r>
      </w:smartTag>
      <w:r w:rsidRPr="0036548D">
        <w:rPr>
          <w:sz w:val="24"/>
        </w:rPr>
        <w:t>. № 19-ФЗ // СЗ РФ. – 2003. – № 2. – Ст. 171.</w:t>
      </w:r>
    </w:p>
    <w:p w:rsidR="00EC0753" w:rsidRPr="0036548D" w:rsidRDefault="00EC0753" w:rsidP="00EC075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36548D">
        <w:t xml:space="preserve">Федеральный закон «О гражданстве Российской Федерации» от 31 мая </w:t>
      </w:r>
      <w:smartTag w:uri="urn:schemas-microsoft-com:office:smarttags" w:element="metricconverter">
        <w:smartTagPr>
          <w:attr w:name="ProductID" w:val="2002 г"/>
        </w:smartTagPr>
        <w:r w:rsidRPr="0036548D">
          <w:t>2002 г</w:t>
        </w:r>
      </w:smartTag>
      <w:r w:rsidRPr="0036548D">
        <w:t>. № 62-</w:t>
      </w:r>
      <w:r>
        <w:t>ФЗ</w:t>
      </w:r>
      <w:r w:rsidRPr="0036548D">
        <w:t xml:space="preserve"> // СЗ РФ. – 2002. – № 22. – Ст. 2031.</w:t>
      </w:r>
    </w:p>
    <w:p w:rsidR="00EC0753" w:rsidRPr="0036548D" w:rsidRDefault="00EC0753" w:rsidP="00EC075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36548D">
        <w:t xml:space="preserve">Федеральный закон «О дополнительных гарантиях по социальной поддержке детей-сирот и детей, оставшихся без попечения родителей» от 21 декабря </w:t>
      </w:r>
      <w:smartTag w:uri="urn:schemas-microsoft-com:office:smarttags" w:element="metricconverter">
        <w:smartTagPr>
          <w:attr w:name="ProductID" w:val="1996 г"/>
        </w:smartTagPr>
        <w:r w:rsidRPr="0036548D">
          <w:t>1996 г</w:t>
        </w:r>
      </w:smartTag>
      <w:r w:rsidRPr="0036548D">
        <w:t>. № 15</w:t>
      </w:r>
      <w:r>
        <w:t>9-ФЗ</w:t>
      </w:r>
      <w:r w:rsidRPr="0036548D">
        <w:t xml:space="preserve"> // СЗ РФ. – 1996. – № 52. – Ст. 5880.</w:t>
      </w:r>
    </w:p>
    <w:p w:rsidR="00EC0753" w:rsidRPr="0036548D" w:rsidRDefault="00EC0753" w:rsidP="00EC075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36548D">
        <w:t xml:space="preserve">Федеральный закон от 24 июля </w:t>
      </w:r>
      <w:smartTag w:uri="urn:schemas-microsoft-com:office:smarttags" w:element="metricconverter">
        <w:smartTagPr>
          <w:attr w:name="ProductID" w:val="1998 г"/>
        </w:smartTagPr>
        <w:r w:rsidRPr="0036548D">
          <w:t>1998 г</w:t>
        </w:r>
      </w:smartTag>
      <w:r w:rsidRPr="0036548D">
        <w:t>. № 124-ФЗ «Об основных гарантиях прав ребенка в Российской Федерации» // СЗ РФ. – 1998. – № 31. – Ст. 3802.</w:t>
      </w:r>
    </w:p>
    <w:p w:rsidR="00EC0753" w:rsidRPr="0036548D" w:rsidRDefault="00EC0753" w:rsidP="00EC075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36548D">
        <w:t>Федеральный закон от 24 июня 1999 года № 120-ФЗ «Об основах системы профилактики безнадзорности и правонарушений несовершеннолетних» // СЗ РФ. – 1999. – № 26. – Ст. 3177.</w:t>
      </w:r>
    </w:p>
    <w:p w:rsidR="00EC0753" w:rsidRPr="0036548D" w:rsidRDefault="00EC0753" w:rsidP="00EC075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36548D">
        <w:t>Хромова И.С. Рабочая тетрадь по обществознанию. – М.: ООО «ТИД «Русское слово - РС», 2009. – 88 с.</w:t>
      </w:r>
    </w:p>
    <w:p w:rsidR="00EC0753" w:rsidRPr="00DA50FF" w:rsidRDefault="00EC0753" w:rsidP="00EC0753">
      <w:pPr>
        <w:numPr>
          <w:ilvl w:val="0"/>
          <w:numId w:val="14"/>
        </w:numPr>
        <w:tabs>
          <w:tab w:val="clear" w:pos="720"/>
          <w:tab w:val="num" w:pos="360"/>
          <w:tab w:val="left" w:pos="540"/>
          <w:tab w:val="left" w:pos="993"/>
        </w:tabs>
        <w:ind w:left="360"/>
        <w:jc w:val="both"/>
      </w:pPr>
      <w:r w:rsidRPr="00DA50FF">
        <w:t xml:space="preserve">Человек и общество. Обществознание. Учеб. для учащихся 10-11 кл. В 2 ч. Ч. 1. 10 кл. / Л.Н. Боголюбов, </w:t>
      </w:r>
      <w:r w:rsidRPr="00DA50FF">
        <w:lastRenderedPageBreak/>
        <w:t>Л.Ф. Иванова, А.Ю. Лазебникова и др.; Под ред. Л.Н. Боголюбова, А.Ю. Лазебниковой. – М.: Просвещение, 2004. – 270 с.: ил.</w:t>
      </w:r>
    </w:p>
    <w:p w:rsidR="00EC0753" w:rsidRDefault="00EC0753" w:rsidP="00EC0753">
      <w:pPr>
        <w:numPr>
          <w:ilvl w:val="0"/>
          <w:numId w:val="14"/>
        </w:numPr>
        <w:tabs>
          <w:tab w:val="clear" w:pos="720"/>
          <w:tab w:val="num" w:pos="360"/>
          <w:tab w:val="left" w:pos="540"/>
        </w:tabs>
        <w:ind w:left="360"/>
        <w:jc w:val="both"/>
      </w:pPr>
      <w:r w:rsidRPr="00DA50FF">
        <w:t>Человек и общество. Обществознание. Учеб. для учащихся 10-11 кл. В 2 ч. Ч. 2. 11 кл. / Л.Н. Боголюбов, Л.Ф. Иванова, А.Ю. Лазебникова и др.; Под ред. Л.Н. Боголюбова, А.Ю. Лазебниковой. – М.: Просвещение, 2002. – 270 с.: ил.</w:t>
      </w:r>
    </w:p>
    <w:p w:rsidR="00EC0753" w:rsidRPr="0036548D" w:rsidRDefault="00EC0753" w:rsidP="00EC075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36548D">
        <w:t xml:space="preserve">Элективный курс «Основы правоведения» </w:t>
      </w:r>
      <w:r w:rsidRPr="0036548D">
        <w:rPr>
          <w:lang w:val="en-US"/>
        </w:rPr>
        <w:t>I</w:t>
      </w:r>
      <w:r w:rsidRPr="0036548D">
        <w:t xml:space="preserve"> часть. / Сост. Н.И. Еременко. – Волгоград: ИТД «Корифей», 2005.</w:t>
      </w:r>
    </w:p>
    <w:p w:rsidR="00EC0753" w:rsidRPr="0036548D" w:rsidRDefault="00EC0753" w:rsidP="00EC075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36548D">
        <w:t xml:space="preserve">Элективный курс «Основы правоведения» </w:t>
      </w:r>
      <w:r w:rsidRPr="0036548D">
        <w:rPr>
          <w:lang w:val="en-US"/>
        </w:rPr>
        <w:t>II</w:t>
      </w:r>
      <w:r w:rsidRPr="0036548D">
        <w:t xml:space="preserve"> часть. / Сост. Н.И. Еременко. – Волгоград: ИТД «Корифей», 2005.</w:t>
      </w:r>
    </w:p>
    <w:p w:rsidR="00EC0753" w:rsidRDefault="00EC0753" w:rsidP="00EC0753">
      <w:pPr>
        <w:numPr>
          <w:ilvl w:val="0"/>
          <w:numId w:val="14"/>
        </w:numPr>
        <w:tabs>
          <w:tab w:val="clear" w:pos="720"/>
          <w:tab w:val="num" w:pos="360"/>
          <w:tab w:val="left" w:pos="993"/>
        </w:tabs>
        <w:ind w:left="360"/>
        <w:jc w:val="both"/>
      </w:pPr>
      <w:r w:rsidRPr="0036548D">
        <w:t>Яковлев А.И. Основы правоведения. – М., 2006.</w:t>
      </w:r>
    </w:p>
    <w:p w:rsidR="00EC0753" w:rsidRDefault="00EC0753" w:rsidP="00EC0753">
      <w:pPr>
        <w:rPr>
          <w:b/>
        </w:rPr>
      </w:pPr>
    </w:p>
    <w:p w:rsidR="00EC0753" w:rsidRPr="0036548D" w:rsidRDefault="00EC0753" w:rsidP="00EC0753">
      <w:pPr>
        <w:rPr>
          <w:b/>
        </w:rPr>
      </w:pPr>
      <w:r w:rsidRPr="0036548D">
        <w:rPr>
          <w:b/>
        </w:rPr>
        <w:t>Интернет-ресурсы:</w:t>
      </w:r>
    </w:p>
    <w:p w:rsidR="00EC0753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 xml:space="preserve">«ГАРАНТ» - информационно-правовой портал. – Режим доступа: </w:t>
      </w:r>
      <w:r w:rsidRPr="004251D3">
        <w:t xml:space="preserve"> </w:t>
      </w:r>
      <w:r>
        <w:rPr>
          <w:lang w:val="en-US"/>
        </w:rPr>
        <w:t>www</w:t>
      </w:r>
      <w:r w:rsidRPr="004251D3">
        <w:t>.</w:t>
      </w:r>
      <w:r>
        <w:rPr>
          <w:lang w:val="en-US"/>
        </w:rPr>
        <w:t>base</w:t>
      </w:r>
      <w:r w:rsidRPr="004251D3">
        <w:t>.</w:t>
      </w:r>
      <w:r>
        <w:rPr>
          <w:lang w:val="en-US"/>
        </w:rPr>
        <w:t>garant</w:t>
      </w:r>
      <w:r w:rsidRPr="004251D3">
        <w:t>.</w:t>
      </w:r>
      <w:r>
        <w:rPr>
          <w:lang w:val="en-US"/>
        </w:rPr>
        <w:t>ru</w:t>
      </w:r>
    </w:p>
    <w:p w:rsidR="00EC0753" w:rsidRPr="00630D9A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630D9A">
        <w:t xml:space="preserve">«Научный информационно-аналитический журнал «Образование и общество». [Электронный ресурс]:  Научные, информационно-аналитические материалы для заместителей директоров, учителей школ. – Режим доступа:  </w:t>
      </w:r>
      <w:hyperlink r:id="rId9" w:history="1">
        <w:r w:rsidRPr="00630D9A">
          <w:rPr>
            <w:rStyle w:val="af1"/>
          </w:rPr>
          <w:t>www.education.rekom.ru</w:t>
        </w:r>
      </w:hyperlink>
    </w:p>
    <w:p w:rsidR="00EC0753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490D57">
        <w:t>Вводный курс по экономической теории</w:t>
      </w:r>
      <w:r>
        <w:t xml:space="preserve">. </w:t>
      </w:r>
      <w:r w:rsidRPr="00490D57">
        <w:rPr>
          <w:iCs/>
        </w:rPr>
        <w:t>Учебник для лицеев</w:t>
      </w:r>
      <w:r>
        <w:rPr>
          <w:iCs/>
        </w:rPr>
        <w:t xml:space="preserve">. – Режим доступа: </w:t>
      </w:r>
      <w:hyperlink r:id="rId10" w:history="1">
        <w:r w:rsidRPr="005171AD">
          <w:rPr>
            <w:rStyle w:val="af1"/>
            <w:iCs/>
          </w:rPr>
          <w:t>http://www.bibliotekar.ru/biznes-38/1.htm</w:t>
        </w:r>
      </w:hyperlink>
      <w:r>
        <w:rPr>
          <w:iCs/>
        </w:rPr>
        <w:t xml:space="preserve"> </w:t>
      </w:r>
    </w:p>
    <w:p w:rsidR="00EC0753" w:rsidRPr="00DA50FF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DA50FF">
        <w:t xml:space="preserve">Виртуальный кабинет истории и обществознания «Балахтинская средняя школа № 1» Красноярский край </w:t>
      </w:r>
      <w:hyperlink r:id="rId11" w:history="1">
        <w:r w:rsidRPr="00DA50FF">
          <w:rPr>
            <w:rStyle w:val="af1"/>
          </w:rPr>
          <w:t>http://ant-m.ucoz.ru/load/obshhestvoznanie/prezentacija/5</w:t>
        </w:r>
      </w:hyperlink>
      <w:r w:rsidRPr="00DA50FF">
        <w:t xml:space="preserve"> </w:t>
      </w:r>
    </w:p>
    <w:p w:rsidR="00EC0753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Единая коллекция цифровых образовательных ресурсов. – Режим доступа:</w:t>
      </w:r>
      <w:r w:rsidRPr="004251D3">
        <w:t xml:space="preserve"> </w:t>
      </w:r>
      <w:r>
        <w:rPr>
          <w:lang w:val="en-US"/>
        </w:rPr>
        <w:t>www</w:t>
      </w:r>
      <w:r w:rsidRPr="004251D3">
        <w:t>.</w:t>
      </w:r>
      <w:r>
        <w:rPr>
          <w:lang w:val="en-US"/>
        </w:rPr>
        <w:t>scool</w:t>
      </w:r>
      <w:r w:rsidRPr="004251D3">
        <w:t>-</w:t>
      </w:r>
      <w:r>
        <w:rPr>
          <w:lang w:val="en-US"/>
        </w:rPr>
        <w:t>collection</w:t>
      </w:r>
      <w:r w:rsidRPr="004251D3">
        <w:t>.</w:t>
      </w:r>
      <w:r>
        <w:rPr>
          <w:lang w:val="en-US"/>
        </w:rPr>
        <w:t>edu</w:t>
      </w:r>
      <w:r w:rsidRPr="004251D3">
        <w:t>.</w:t>
      </w:r>
      <w:r>
        <w:rPr>
          <w:lang w:val="en-US"/>
        </w:rPr>
        <w:t>ru</w:t>
      </w:r>
    </w:p>
    <w:p w:rsidR="00EC0753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 xml:space="preserve">Единая коллекция цифровых образовательных ресурсов. Режим доступа - </w:t>
      </w:r>
      <w:hyperlink r:id="rId12" w:history="1">
        <w:r w:rsidRPr="005171AD">
          <w:rPr>
            <w:rStyle w:val="af1"/>
          </w:rPr>
          <w:t>http://school-collection.edu.ru/catalog/</w:t>
        </w:r>
      </w:hyperlink>
    </w:p>
    <w:p w:rsidR="00EC0753" w:rsidRPr="00630D9A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630D9A">
        <w:t xml:space="preserve">Естественнонаучный образовательный портал. </w:t>
      </w:r>
      <w:r>
        <w:t xml:space="preserve">- </w:t>
      </w:r>
      <w:hyperlink r:id="rId13" w:history="1">
        <w:r w:rsidRPr="00630D9A">
          <w:rPr>
            <w:rStyle w:val="af1"/>
          </w:rPr>
          <w:t>http://en.edu.ru</w:t>
        </w:r>
      </w:hyperlink>
    </w:p>
    <w:p w:rsidR="00EC0753" w:rsidRPr="00DA50FF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DA50FF">
        <w:t xml:space="preserve">Интерактивный ознакомительный вариант ЕГЭ по обществознанию </w:t>
      </w:r>
      <w:hyperlink r:id="rId14" w:history="1">
        <w:r w:rsidRPr="00DA50FF">
          <w:rPr>
            <w:rStyle w:val="af1"/>
          </w:rPr>
          <w:t>http://www.bitnet.ru/demo-ege/socialscience.html</w:t>
        </w:r>
      </w:hyperlink>
      <w:r w:rsidRPr="00DA50FF">
        <w:t xml:space="preserve"> </w:t>
      </w:r>
    </w:p>
    <w:p w:rsidR="00EC0753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DA50FF">
        <w:t xml:space="preserve">История и обществознание. База разработок. Сайт учителя Екатерины Пашковой. Педсовет </w:t>
      </w:r>
      <w:hyperlink r:id="rId15" w:history="1">
        <w:r w:rsidRPr="00DA50FF">
          <w:rPr>
            <w:rStyle w:val="af1"/>
          </w:rPr>
          <w:t>http://pedsovet.su/load/130</w:t>
        </w:r>
      </w:hyperlink>
      <w:r w:rsidRPr="00DA50FF">
        <w:t xml:space="preserve"> </w:t>
      </w:r>
    </w:p>
    <w:p w:rsidR="00EC0753" w:rsidRPr="00630D9A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630D9A">
        <w:t xml:space="preserve">КонсультантПлюс: Высшая школа. [Электронный ресурс]: Учебное пособие .- 2004-2010. – Режим доступа: </w:t>
      </w:r>
      <w:hyperlink r:id="rId16" w:history="1">
        <w:r w:rsidRPr="00630D9A">
          <w:rPr>
            <w:rStyle w:val="af1"/>
            <w:lang w:val="en-US"/>
          </w:rPr>
          <w:t>www</w:t>
        </w:r>
        <w:r w:rsidRPr="00A45E76">
          <w:rPr>
            <w:rStyle w:val="af1"/>
          </w:rPr>
          <w:t>.</w:t>
        </w:r>
        <w:r w:rsidRPr="00630D9A">
          <w:rPr>
            <w:rStyle w:val="af1"/>
            <w:lang w:val="en-US"/>
          </w:rPr>
          <w:t>cosultant</w:t>
        </w:r>
        <w:r w:rsidRPr="00A45E76">
          <w:rPr>
            <w:rStyle w:val="af1"/>
          </w:rPr>
          <w:t>.</w:t>
        </w:r>
        <w:r w:rsidRPr="00630D9A">
          <w:rPr>
            <w:rStyle w:val="af1"/>
            <w:lang w:val="en-US"/>
          </w:rPr>
          <w:t>ru</w:t>
        </w:r>
        <w:r w:rsidRPr="00A45E76">
          <w:rPr>
            <w:rStyle w:val="af1"/>
          </w:rPr>
          <w:t>/</w:t>
        </w:r>
      </w:hyperlink>
    </w:p>
    <w:p w:rsidR="00EC0753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lastRenderedPageBreak/>
        <w:t xml:space="preserve">Лекции по микроэкономике. Экономическая школа. – Режим доступа: </w:t>
      </w:r>
      <w:hyperlink r:id="rId17" w:history="1">
        <w:r w:rsidRPr="005171AD">
          <w:rPr>
            <w:rStyle w:val="af1"/>
          </w:rPr>
          <w:t>http://50.economicus.ru/</w:t>
        </w:r>
      </w:hyperlink>
      <w:r>
        <w:t xml:space="preserve"> </w:t>
      </w:r>
    </w:p>
    <w:p w:rsidR="00EC0753" w:rsidRPr="00DA50FF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DA50FF">
        <w:t xml:space="preserve">Материалы для подготовки к ЕГЭ по обществознанию </w:t>
      </w:r>
      <w:hyperlink r:id="rId18" w:history="1">
        <w:r w:rsidRPr="00DA50FF">
          <w:rPr>
            <w:rStyle w:val="af1"/>
          </w:rPr>
          <w:t>http://www.video-repetitor.ru/index.php/obchestvoznanie</w:t>
        </w:r>
      </w:hyperlink>
      <w:r w:rsidRPr="00DA50FF">
        <w:t xml:space="preserve"> </w:t>
      </w:r>
    </w:p>
    <w:p w:rsidR="00EC0753" w:rsidRPr="00630D9A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630D9A">
        <w:t xml:space="preserve">Методические разработки уроков – планы уроков с заданиями, задачами, упражнениями; сценарии деловых, интеллектуально-творческих игр, викторин и конкурсов. [Электронный ресурс]: Учебное пособие. - Режим доступа:   </w:t>
      </w:r>
      <w:hyperlink r:id="rId19" w:history="1">
        <w:r w:rsidRPr="00630D9A">
          <w:rPr>
            <w:rStyle w:val="af1"/>
          </w:rPr>
          <w:t>www.vmoisto.narod.ru/rasrabotki.htm</w:t>
        </w:r>
      </w:hyperlink>
    </w:p>
    <w:p w:rsidR="00EC0753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 xml:space="preserve">Микроэкономика: конспект лекций. Режим доступа: </w:t>
      </w:r>
      <w:hyperlink r:id="rId20" w:history="1">
        <w:r w:rsidRPr="005171AD">
          <w:rPr>
            <w:rStyle w:val="af1"/>
          </w:rPr>
          <w:t>http://www.aup.ru/books/m174/</w:t>
        </w:r>
      </w:hyperlink>
      <w:r>
        <w:t xml:space="preserve"> </w:t>
      </w:r>
    </w:p>
    <w:p w:rsidR="00EC0753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hyperlink r:id="rId21" w:history="1">
        <w:r w:rsidRPr="00F23258">
          <w:rPr>
            <w:rStyle w:val="af1"/>
            <w:color w:val="auto"/>
            <w:u w:val="none"/>
          </w:rPr>
          <w:t>Микроэкономика: Краткий курс лекций. Тигова Т. Н.</w:t>
        </w:r>
      </w:hyperlink>
      <w:r w:rsidRPr="00F23258">
        <w:t xml:space="preserve"> И</w:t>
      </w:r>
      <w:r>
        <w:t xml:space="preserve">здателсьво «МАУП». 2003. – 66с. – Режим доступа: </w:t>
      </w:r>
      <w:hyperlink r:id="rId22" w:history="1">
        <w:r w:rsidRPr="005171AD">
          <w:rPr>
            <w:rStyle w:val="af1"/>
          </w:rPr>
          <w:t>http://institutiones.com/download/lecture/1015-mikroekonomika-kratkij-kurs-lekcii.html</w:t>
        </w:r>
      </w:hyperlink>
      <w:r>
        <w:t xml:space="preserve"> [скачать бесплатно</w:t>
      </w:r>
    </w:p>
    <w:p w:rsidR="00EC0753" w:rsidRPr="00630D9A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630D9A">
        <w:t xml:space="preserve">Министерство образования Российской Федерации. - Режим доступа: </w:t>
      </w:r>
      <w:hyperlink r:id="rId23" w:history="1">
        <w:r w:rsidRPr="00630D9A">
          <w:rPr>
            <w:rStyle w:val="af1"/>
          </w:rPr>
          <w:t>http://www.ed.gov.ru</w:t>
        </w:r>
      </w:hyperlink>
    </w:p>
    <w:p w:rsidR="00EC0753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 xml:space="preserve">Национальная экономическая энциклопедия. – Режим доступа: </w:t>
      </w:r>
      <w:hyperlink r:id="rId24" w:history="1">
        <w:r w:rsidRPr="005171AD">
          <w:rPr>
            <w:rStyle w:val="af1"/>
          </w:rPr>
          <w:t>http://vocable.ru/</w:t>
        </w:r>
      </w:hyperlink>
    </w:p>
    <w:p w:rsidR="00EC0753" w:rsidRPr="00630D9A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630D9A">
        <w:t xml:space="preserve">Национальный портал "Российский общеобразовательный портал». - Режим доступа: </w:t>
      </w:r>
      <w:hyperlink r:id="rId25" w:history="1">
        <w:r w:rsidRPr="00630D9A">
          <w:rPr>
            <w:rStyle w:val="af1"/>
          </w:rPr>
          <w:t>http://www.school.edu.ru</w:t>
        </w:r>
      </w:hyperlink>
    </w:p>
    <w:p w:rsidR="00EC0753" w:rsidRPr="00DA50FF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</w:pPr>
      <w:r w:rsidRPr="00DA50FF">
        <w:t xml:space="preserve">Обществознание - Мир словарей </w:t>
      </w:r>
      <w:hyperlink r:id="rId26" w:history="1">
        <w:r w:rsidRPr="00DA50FF">
          <w:rPr>
            <w:rStyle w:val="af1"/>
          </w:rPr>
          <w:t>http://mirslovarei.com/content_fil/OBSHHESTVOZNANIE-5505.html</w:t>
        </w:r>
      </w:hyperlink>
      <w:r w:rsidRPr="00DA50FF">
        <w:t xml:space="preserve"> </w:t>
      </w:r>
    </w:p>
    <w:p w:rsidR="00EC0753" w:rsidRPr="00C50631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C50631">
        <w:t>Обществознание (</w:t>
      </w:r>
      <w:r w:rsidRPr="00C50631">
        <w:rPr>
          <w:bCs/>
        </w:rPr>
        <w:t>тесты</w:t>
      </w:r>
      <w:r w:rsidRPr="00C50631">
        <w:t xml:space="preserve">, </w:t>
      </w:r>
      <w:r w:rsidRPr="00C50631">
        <w:rPr>
          <w:bCs/>
        </w:rPr>
        <w:t>билеты</w:t>
      </w:r>
      <w:r w:rsidRPr="00C50631">
        <w:t xml:space="preserve">, </w:t>
      </w:r>
      <w:r w:rsidRPr="00C50631">
        <w:rPr>
          <w:bCs/>
        </w:rPr>
        <w:t>ответы</w:t>
      </w:r>
      <w:r w:rsidRPr="00C50631">
        <w:t xml:space="preserve">, </w:t>
      </w:r>
      <w:r w:rsidRPr="00C50631">
        <w:rPr>
          <w:bCs/>
        </w:rPr>
        <w:t>экзамен</w:t>
      </w:r>
      <w:r w:rsidRPr="00C50631">
        <w:t>, урок обществознания, шпаргалки, обществознание централизованное тестирование (</w:t>
      </w:r>
      <w:r w:rsidRPr="00C50631">
        <w:rPr>
          <w:bCs/>
        </w:rPr>
        <w:t>ЦТ</w:t>
      </w:r>
      <w:r w:rsidRPr="00C50631">
        <w:t>), олимпиада)</w:t>
      </w:r>
      <w:hyperlink r:id="rId27" w:history="1">
        <w:r w:rsidRPr="00C50631">
          <w:rPr>
            <w:rStyle w:val="af1"/>
          </w:rPr>
          <w:t>http://www.alleng.ru/edu/social.htm</w:t>
        </w:r>
      </w:hyperlink>
      <w:r w:rsidRPr="00C50631">
        <w:t xml:space="preserve"> </w:t>
      </w:r>
    </w:p>
    <w:p w:rsidR="00EC0753" w:rsidRPr="00DA50FF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DA50FF">
        <w:t>Обществознание в Интернете. Энциклопедии и словари. Полезные сайты</w:t>
      </w:r>
      <w:r w:rsidRPr="00DA50FF">
        <w:rPr>
          <w:color w:val="000080"/>
        </w:rPr>
        <w:t xml:space="preserve"> http://danur-w.narod.ru/ </w:t>
      </w:r>
    </w:p>
    <w:p w:rsidR="00EC0753" w:rsidRPr="00DA50FF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DA50FF">
        <w:t xml:space="preserve">Обществознание: архив учебных программ – презентации, уроки, тесты, рефераты, </w:t>
      </w:r>
      <w:r w:rsidRPr="00DA50FF">
        <w:rPr>
          <w:lang w:val="en-US"/>
        </w:rPr>
        <w:t>visual</w:t>
      </w:r>
      <w:r w:rsidRPr="00DA50FF">
        <w:t xml:space="preserve"> </w:t>
      </w:r>
      <w:hyperlink r:id="rId28" w:history="1">
        <w:r w:rsidRPr="00DA50FF">
          <w:rPr>
            <w:rStyle w:val="af1"/>
          </w:rPr>
          <w:t>http://www.rusedu.ru/files.php?cat=45&amp;sort=downloads&amp;order=desc&amp;page=2</w:t>
        </w:r>
      </w:hyperlink>
      <w:r w:rsidRPr="00DA50FF">
        <w:t xml:space="preserve"> </w:t>
      </w:r>
    </w:p>
    <w:p w:rsidR="00EC0753" w:rsidRPr="00630D9A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630D9A">
        <w:t xml:space="preserve">Основы социологического и политологического знания [Электронный ресурс]: Учебное пособие. – Режим доступа: </w:t>
      </w:r>
      <w:hyperlink r:id="rId29" w:history="1">
        <w:r w:rsidRPr="00630D9A">
          <w:rPr>
            <w:rStyle w:val="af1"/>
          </w:rPr>
          <w:t>www.finteoria.ru/soczavisimost.html</w:t>
        </w:r>
      </w:hyperlink>
    </w:p>
    <w:p w:rsidR="00EC0753" w:rsidRPr="00DA50FF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DA50FF">
        <w:t xml:space="preserve">Ответы на экзамен по обществознанию, готовые сочинения на экзамен </w:t>
      </w:r>
      <w:hyperlink r:id="rId30" w:history="1">
        <w:r w:rsidRPr="00DA50FF">
          <w:rPr>
            <w:rStyle w:val="af1"/>
          </w:rPr>
          <w:t>http://www.examens.ru/otvet/4/11</w:t>
        </w:r>
      </w:hyperlink>
      <w:r w:rsidRPr="00DA50FF">
        <w:t xml:space="preserve"> </w:t>
      </w:r>
    </w:p>
    <w:p w:rsidR="00EC0753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 xml:space="preserve">Открытый класс: сетевые образовательные сообщества. – Режим доступа: </w:t>
      </w:r>
      <w:r>
        <w:rPr>
          <w:lang w:val="en-US"/>
        </w:rPr>
        <w:t>www</w:t>
      </w:r>
      <w:r w:rsidRPr="00AB6D8F">
        <w:t>.</w:t>
      </w:r>
      <w:r>
        <w:rPr>
          <w:lang w:val="en-US"/>
        </w:rPr>
        <w:t>openclass</w:t>
      </w:r>
      <w:r w:rsidRPr="00AB6D8F">
        <w:t>.</w:t>
      </w:r>
      <w:r>
        <w:rPr>
          <w:lang w:val="en-US"/>
        </w:rPr>
        <w:t>ru</w:t>
      </w:r>
    </w:p>
    <w:p w:rsidR="00EC0753" w:rsidRPr="00DA50FF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DA50FF">
        <w:t xml:space="preserve">Подготовка к ЕГЭ по обществознанию 2011 онлайн </w:t>
      </w:r>
      <w:hyperlink r:id="rId31" w:history="1">
        <w:r w:rsidRPr="00DA50FF">
          <w:rPr>
            <w:rStyle w:val="af1"/>
          </w:rPr>
          <w:t>http://college.ru/obshhestvoznanie/</w:t>
        </w:r>
      </w:hyperlink>
      <w:r w:rsidRPr="00DA50FF">
        <w:t xml:space="preserve"> </w:t>
      </w:r>
    </w:p>
    <w:p w:rsidR="00EC0753" w:rsidRPr="00DA50FF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DA50FF">
        <w:lastRenderedPageBreak/>
        <w:t xml:space="preserve">Презентации – Обществознание – Учительский портал </w:t>
      </w:r>
      <w:hyperlink r:id="rId32" w:history="1">
        <w:r w:rsidRPr="00DA50FF">
          <w:rPr>
            <w:rStyle w:val="af1"/>
          </w:rPr>
          <w:t>http://www.uchportal.ru/load/143-1-2</w:t>
        </w:r>
      </w:hyperlink>
      <w:r w:rsidRPr="00DA50FF">
        <w:t xml:space="preserve">  </w:t>
      </w:r>
    </w:p>
    <w:p w:rsidR="00EC0753" w:rsidRPr="00DA50FF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>П</w:t>
      </w:r>
      <w:r w:rsidRPr="00DA50FF">
        <w:t xml:space="preserve">резентации по обществознанию </w:t>
      </w:r>
      <w:hyperlink r:id="rId33" w:history="1">
        <w:r w:rsidRPr="00DA50FF">
          <w:rPr>
            <w:rStyle w:val="af1"/>
          </w:rPr>
          <w:t>http://dmsuslin.narod.ru/club-licey4.htm</w:t>
        </w:r>
      </w:hyperlink>
      <w:r w:rsidRPr="00DA50FF">
        <w:t xml:space="preserve"> </w:t>
      </w:r>
    </w:p>
    <w:p w:rsidR="00EC0753" w:rsidRPr="00DA50FF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DA50FF">
        <w:t xml:space="preserve">Презентации по обществознанию и праву </w:t>
      </w:r>
      <w:hyperlink r:id="rId34" w:history="1">
        <w:r w:rsidRPr="00DA50FF">
          <w:rPr>
            <w:rStyle w:val="af1"/>
          </w:rPr>
          <w:t>http://pravo48.narod.ru/PREZENTAZII.htm</w:t>
        </w:r>
      </w:hyperlink>
      <w:r w:rsidRPr="00DA50FF">
        <w:t xml:space="preserve"> </w:t>
      </w:r>
    </w:p>
    <w:p w:rsidR="00EC0753" w:rsidRPr="00DA50FF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DA50FF">
        <w:t xml:space="preserve">Презентации по обществознанию. Мир презентаций </w:t>
      </w:r>
      <w:hyperlink r:id="rId35" w:history="1">
        <w:r w:rsidRPr="00DA50FF">
          <w:rPr>
            <w:rStyle w:val="af1"/>
          </w:rPr>
          <w:t>http://mirppt.ucoz.ru/index/prezentacii_po_obshhestvoznaniju/0-13</w:t>
        </w:r>
      </w:hyperlink>
      <w:r w:rsidRPr="00DA50FF">
        <w:t xml:space="preserve"> </w:t>
      </w:r>
    </w:p>
    <w:p w:rsidR="00EC0753" w:rsidRPr="00DA50FF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DA50FF">
        <w:t xml:space="preserve">Презентации по обществознанию. Сайт психологов г. Ильчевска </w:t>
      </w:r>
      <w:hyperlink r:id="rId36" w:history="1">
        <w:r w:rsidRPr="00DA50FF">
          <w:rPr>
            <w:rStyle w:val="af1"/>
          </w:rPr>
          <w:t>http://psihologschool.ucoz.ru/load/prezentacii_po_obshhestvoznaniju/11-1-0-623</w:t>
        </w:r>
      </w:hyperlink>
      <w:r w:rsidRPr="00DA50FF">
        <w:t xml:space="preserve"> </w:t>
      </w:r>
    </w:p>
    <w:p w:rsidR="00EC0753" w:rsidRPr="00DA50FF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DA50FF">
        <w:t xml:space="preserve">Презентации по обществознанию. Сайт учителя Натальи Сергеевны Сафоновой </w:t>
      </w:r>
      <w:hyperlink r:id="rId37" w:history="1">
        <w:r w:rsidRPr="00DA50FF">
          <w:rPr>
            <w:rStyle w:val="af1"/>
          </w:rPr>
          <w:t>http://www.proshkolu.ru/user/Safonova50/folder/13727/</w:t>
        </w:r>
      </w:hyperlink>
      <w:r w:rsidRPr="00DA50FF">
        <w:t xml:space="preserve"> </w:t>
      </w:r>
    </w:p>
    <w:p w:rsidR="00EC0753" w:rsidRPr="00DA50FF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DA50FF">
        <w:t xml:space="preserve">Разработки уроков и презентаций по обществознанию </w:t>
      </w:r>
      <w:hyperlink r:id="rId38" w:history="1">
        <w:r w:rsidRPr="00DA50FF">
          <w:rPr>
            <w:rStyle w:val="af1"/>
          </w:rPr>
          <w:t>http://www.history.lact.ru/e/243861-primernaya-prgramma-po-obschestvoznaniyu-11-klas</w:t>
        </w:r>
      </w:hyperlink>
      <w:r w:rsidRPr="00DA50FF">
        <w:t xml:space="preserve"> </w:t>
      </w:r>
    </w:p>
    <w:p w:rsidR="00EC0753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 xml:space="preserve">Российские и зарубежные экономические журналы. – Режим доступа: </w:t>
      </w:r>
      <w:hyperlink r:id="rId39" w:history="1">
        <w:r w:rsidRPr="005171AD">
          <w:rPr>
            <w:rStyle w:val="af1"/>
          </w:rPr>
          <w:t>http://elibrary.ru/rubric_titles.asp?rcode=060000&amp;</w:t>
        </w:r>
      </w:hyperlink>
      <w:r>
        <w:t xml:space="preserve"> </w:t>
      </w:r>
    </w:p>
    <w:p w:rsidR="00EC0753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 xml:space="preserve">Российский исторический иллюстрированный журнал «Родина». – Режим доступа: </w:t>
      </w:r>
      <w:r w:rsidRPr="004251D3">
        <w:t xml:space="preserve"> </w:t>
      </w:r>
      <w:r>
        <w:rPr>
          <w:lang w:val="en-US"/>
        </w:rPr>
        <w:t>www</w:t>
      </w:r>
      <w:r w:rsidRPr="004251D3">
        <w:t>.</w:t>
      </w:r>
      <w:r>
        <w:rPr>
          <w:lang w:val="en-US"/>
        </w:rPr>
        <w:t>istrodina</w:t>
      </w:r>
      <w:r w:rsidRPr="004251D3">
        <w:t>.</w:t>
      </w:r>
      <w:r>
        <w:rPr>
          <w:lang w:val="en-US"/>
        </w:rPr>
        <w:t>com</w:t>
      </w:r>
    </w:p>
    <w:p w:rsidR="00EC0753" w:rsidRPr="00630D9A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630D9A">
        <w:t xml:space="preserve">Специализированный портал «Информационно-коммуникационные технологии в образовании». - Режим доступа: </w:t>
      </w:r>
      <w:hyperlink r:id="rId40" w:history="1">
        <w:r w:rsidRPr="00630D9A">
          <w:rPr>
            <w:rStyle w:val="af1"/>
            <w:lang w:val="en-US"/>
          </w:rPr>
          <w:t>h</w:t>
        </w:r>
        <w:r w:rsidRPr="00630D9A">
          <w:rPr>
            <w:rStyle w:val="af1"/>
          </w:rPr>
          <w:t>ttp://www.ict.edu.ru</w:t>
        </w:r>
      </w:hyperlink>
    </w:p>
    <w:p w:rsidR="00EC0753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 xml:space="preserve">Статьи по экономики из научных библиотек. – Режим доступа: </w:t>
      </w:r>
      <w:hyperlink r:id="rId41" w:history="1">
        <w:r w:rsidRPr="005171AD">
          <w:rPr>
            <w:rStyle w:val="af1"/>
          </w:rPr>
          <w:t>http://www.scholar.ru/catalog.php?topic_id=88</w:t>
        </w:r>
      </w:hyperlink>
    </w:p>
    <w:p w:rsidR="00EC0753" w:rsidRPr="00DA50FF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DA50FF">
        <w:t xml:space="preserve">ФГОС – Примерные программы по учебным предметам – Обществознание </w:t>
      </w:r>
      <w:hyperlink r:id="rId42" w:history="1">
        <w:r w:rsidRPr="00DA50FF">
          <w:rPr>
            <w:rStyle w:val="af1"/>
          </w:rPr>
          <w:t>http://standart.edu.ru/catalog.aspx?CatalogId=2660</w:t>
        </w:r>
      </w:hyperlink>
      <w:r w:rsidRPr="00DA50FF">
        <w:t xml:space="preserve"> </w:t>
      </w:r>
    </w:p>
    <w:p w:rsidR="00EC0753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 xml:space="preserve">Федеральный образовательный портал «экономика. Социология. Менеджмент». – Режим доступа: </w:t>
      </w:r>
      <w:hyperlink r:id="rId43" w:history="1">
        <w:r w:rsidRPr="005171AD">
          <w:rPr>
            <w:rStyle w:val="af1"/>
          </w:rPr>
          <w:t>http://ecsocman.hse.ru/</w:t>
        </w:r>
      </w:hyperlink>
      <w:r>
        <w:t xml:space="preserve"> </w:t>
      </w:r>
    </w:p>
    <w:p w:rsidR="00EC0753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 xml:space="preserve">Федеральный образовательный портал «Экономика. Управление. Право». – Режим доступа: </w:t>
      </w:r>
      <w:hyperlink r:id="rId44" w:history="1">
        <w:r w:rsidRPr="005171AD">
          <w:rPr>
            <w:rStyle w:val="af1"/>
          </w:rPr>
          <w:t>http://eup.ru/</w:t>
        </w:r>
      </w:hyperlink>
      <w:r>
        <w:t xml:space="preserve"> .</w:t>
      </w:r>
    </w:p>
    <w:p w:rsidR="00EC0753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 xml:space="preserve">Федеральный центр информационно-образовательных ресурсов. – Режим доступа: </w:t>
      </w:r>
      <w:hyperlink r:id="rId45" w:history="1">
        <w:r w:rsidRPr="005171AD">
          <w:rPr>
            <w:rStyle w:val="af1"/>
          </w:rPr>
          <w:t>http://fcior.edu.ru/</w:t>
        </w:r>
      </w:hyperlink>
      <w:r>
        <w:t xml:space="preserve"> .</w:t>
      </w:r>
    </w:p>
    <w:p w:rsidR="00EC0753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 xml:space="preserve">Фестиваль педагогических идей «Открытый урок». – Режим доступа: </w:t>
      </w:r>
      <w:r w:rsidRPr="004251D3">
        <w:t xml:space="preserve"> </w:t>
      </w:r>
      <w:r>
        <w:rPr>
          <w:lang w:val="en-US"/>
        </w:rPr>
        <w:t>www</w:t>
      </w:r>
      <w:r w:rsidRPr="004251D3">
        <w:t>.</w:t>
      </w:r>
      <w:r>
        <w:rPr>
          <w:lang w:val="en-US"/>
        </w:rPr>
        <w:t>festival</w:t>
      </w:r>
      <w:r w:rsidRPr="004251D3">
        <w:t>.1</w:t>
      </w:r>
      <w:r>
        <w:rPr>
          <w:lang w:val="en-US"/>
        </w:rPr>
        <w:t>september</w:t>
      </w:r>
      <w:r w:rsidRPr="004251D3">
        <w:t>.</w:t>
      </w:r>
      <w:r>
        <w:rPr>
          <w:lang w:val="en-US"/>
        </w:rPr>
        <w:t>ru</w:t>
      </w:r>
    </w:p>
    <w:p w:rsidR="00EC0753" w:rsidRPr="00DA50FF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DA50FF">
        <w:t xml:space="preserve">Шпаргалки - Обществознание </w:t>
      </w:r>
      <w:hyperlink r:id="rId46" w:history="1">
        <w:r w:rsidRPr="00DA50FF">
          <w:rPr>
            <w:rStyle w:val="af1"/>
          </w:rPr>
          <w:t>http://www.ronl.ru/shpargalki/obshhestvoznanie</w:t>
        </w:r>
      </w:hyperlink>
      <w:r w:rsidRPr="00DA50FF">
        <w:t xml:space="preserve"> </w:t>
      </w:r>
    </w:p>
    <w:p w:rsidR="00EC0753" w:rsidRPr="00DA50FF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DA50FF">
        <w:t xml:space="preserve">Шпаргалки по обществознанию </w:t>
      </w:r>
      <w:hyperlink r:id="rId47" w:history="1">
        <w:r w:rsidRPr="00DA50FF">
          <w:rPr>
            <w:rStyle w:val="af1"/>
          </w:rPr>
          <w:t>http://obhestvoznanie.ru/</w:t>
        </w:r>
      </w:hyperlink>
      <w:r w:rsidRPr="00DA50FF">
        <w:t xml:space="preserve"> </w:t>
      </w:r>
    </w:p>
    <w:p w:rsidR="00EC0753" w:rsidRPr="00C50631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DA50FF">
        <w:lastRenderedPageBreak/>
        <w:t xml:space="preserve">Экзамены, ЕГЭ 2011, ГИА, билеты, тесты по обществознанию </w:t>
      </w:r>
      <w:hyperlink r:id="rId48" w:history="1">
        <w:r w:rsidRPr="00DA50FF">
          <w:rPr>
            <w:rStyle w:val="af1"/>
          </w:rPr>
          <w:t>http://www.alleng.ru/edu/social2.htm</w:t>
        </w:r>
      </w:hyperlink>
      <w:r w:rsidRPr="00DA50FF">
        <w:t xml:space="preserve"> </w:t>
      </w:r>
    </w:p>
    <w:p w:rsidR="00EC0753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 xml:space="preserve">Электронная библиотека по экономике. – Режим доступа: </w:t>
      </w:r>
      <w:hyperlink r:id="rId49" w:history="1">
        <w:r w:rsidRPr="005171AD">
          <w:rPr>
            <w:rStyle w:val="af1"/>
          </w:rPr>
          <w:t>http://www.allmath.ru/appliedmath.htm</w:t>
        </w:r>
      </w:hyperlink>
    </w:p>
    <w:p w:rsidR="00EC0753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630D9A">
        <w:t xml:space="preserve">Электронная библиотека. Электронные учебники. - Режим доступа: </w:t>
      </w:r>
      <w:hyperlink r:id="rId50" w:history="1">
        <w:r w:rsidRPr="00630D9A">
          <w:rPr>
            <w:rStyle w:val="af1"/>
          </w:rPr>
          <w:t>http://subscribe.ru/group/mehanika-studentam/</w:t>
        </w:r>
      </w:hyperlink>
      <w:r w:rsidRPr="00630D9A">
        <w:t>.</w:t>
      </w:r>
    </w:p>
    <w:p w:rsidR="00EC0753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 xml:space="preserve">Электронные книги по макроэкономике. – Режим доступа: </w:t>
      </w:r>
      <w:hyperlink r:id="rId51" w:history="1">
        <w:r w:rsidRPr="005171AD">
          <w:rPr>
            <w:rStyle w:val="af1"/>
          </w:rPr>
          <w:t>http://www.allmath.ru/macro.htm</w:t>
        </w:r>
      </w:hyperlink>
      <w:r>
        <w:t xml:space="preserve"> </w:t>
      </w:r>
    </w:p>
    <w:p w:rsidR="00EC0753" w:rsidRDefault="00EC0753" w:rsidP="00EC0753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 xml:space="preserve">Электронные книги по микроэкономике. – Режим доступа: </w:t>
      </w:r>
      <w:hyperlink r:id="rId52" w:history="1">
        <w:r w:rsidRPr="005171AD">
          <w:rPr>
            <w:rStyle w:val="af1"/>
          </w:rPr>
          <w:t>http://allmath.ru/micro.htm</w:t>
        </w:r>
      </w:hyperlink>
    </w:p>
    <w:p w:rsidR="00EC0753" w:rsidRDefault="00EC0753" w:rsidP="00EC0753">
      <w:pPr>
        <w:jc w:val="center"/>
        <w:rPr>
          <w:b/>
          <w:bCs/>
        </w:rPr>
      </w:pPr>
    </w:p>
    <w:p w:rsidR="00EC0753" w:rsidRPr="00401318" w:rsidRDefault="00EC0753" w:rsidP="00EC0753">
      <w:pPr>
        <w:jc w:val="both"/>
        <w:rPr>
          <w:b/>
          <w:bCs/>
        </w:rPr>
      </w:pPr>
      <w:r w:rsidRPr="00401318">
        <w:rPr>
          <w:b/>
          <w:bCs/>
        </w:rPr>
        <w:t>Аудиовизуальные средства:</w:t>
      </w:r>
    </w:p>
    <w:p w:rsidR="00EC0753" w:rsidRDefault="00EC0753" w:rsidP="00EC0753">
      <w:pPr>
        <w:numPr>
          <w:ilvl w:val="0"/>
          <w:numId w:val="10"/>
        </w:numPr>
        <w:tabs>
          <w:tab w:val="clear" w:pos="720"/>
          <w:tab w:val="num" w:pos="360"/>
          <w:tab w:val="left" w:pos="1080"/>
        </w:tabs>
        <w:ind w:left="360"/>
        <w:jc w:val="both"/>
      </w:pPr>
      <w:r>
        <w:rPr>
          <w:lang w:val="en-US"/>
        </w:rPr>
        <w:t>DVD</w:t>
      </w:r>
      <w:r>
        <w:t>: Бизнес: первые шаги. Учебный фильм: пошаговое руководство к созданию собственного бизнеса, 2010.</w:t>
      </w:r>
    </w:p>
    <w:p w:rsidR="00EC0753" w:rsidRDefault="00EC0753" w:rsidP="00EC0753">
      <w:pPr>
        <w:numPr>
          <w:ilvl w:val="0"/>
          <w:numId w:val="10"/>
        </w:numPr>
        <w:tabs>
          <w:tab w:val="clear" w:pos="720"/>
          <w:tab w:val="num" w:pos="360"/>
          <w:tab w:val="left" w:pos="1080"/>
        </w:tabs>
        <w:ind w:left="360"/>
        <w:jc w:val="both"/>
      </w:pPr>
      <w:r>
        <w:rPr>
          <w:lang w:val="en-US"/>
        </w:rPr>
        <w:t>DVD</w:t>
      </w:r>
      <w:r>
        <w:t>: Вечный зов «Шульган-Таша».</w:t>
      </w:r>
    </w:p>
    <w:p w:rsidR="00EC0753" w:rsidRPr="008B611C" w:rsidRDefault="00EC0753" w:rsidP="00EC0753">
      <w:pPr>
        <w:numPr>
          <w:ilvl w:val="0"/>
          <w:numId w:val="10"/>
        </w:numPr>
        <w:tabs>
          <w:tab w:val="clear" w:pos="720"/>
          <w:tab w:val="num" w:pos="360"/>
          <w:tab w:val="left" w:pos="1080"/>
        </w:tabs>
        <w:ind w:left="360"/>
        <w:jc w:val="both"/>
      </w:pPr>
      <w:r>
        <w:rPr>
          <w:lang w:val="en-US"/>
        </w:rPr>
        <w:t>DVD</w:t>
      </w:r>
      <w:r>
        <w:t>: Инфоурок</w:t>
      </w:r>
      <w:r>
        <w:rPr>
          <w:lang w:val="en-US"/>
        </w:rPr>
        <w:t>.</w:t>
      </w:r>
    </w:p>
    <w:p w:rsidR="00EC0753" w:rsidRDefault="00EC0753" w:rsidP="00EC0753">
      <w:pPr>
        <w:numPr>
          <w:ilvl w:val="0"/>
          <w:numId w:val="10"/>
        </w:numPr>
        <w:tabs>
          <w:tab w:val="clear" w:pos="720"/>
          <w:tab w:val="num" w:pos="360"/>
          <w:tab w:val="left" w:pos="1080"/>
        </w:tabs>
        <w:ind w:left="360"/>
        <w:jc w:val="both"/>
      </w:pPr>
      <w:r w:rsidRPr="00DA50FF">
        <w:rPr>
          <w:lang w:val="en-US"/>
        </w:rPr>
        <w:t>DVD</w:t>
      </w:r>
      <w:r>
        <w:t>: Чижик-пыжик</w:t>
      </w:r>
      <w:r w:rsidRPr="00DA50FF">
        <w:t xml:space="preserve">. </w:t>
      </w:r>
    </w:p>
    <w:p w:rsidR="00EC0753" w:rsidRPr="00DA50FF" w:rsidRDefault="00EC0753" w:rsidP="00EC0753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DA50FF">
        <w:t>Гимн СССР, РФ.</w:t>
      </w:r>
    </w:p>
    <w:p w:rsidR="00EC0753" w:rsidRDefault="00EC0753" w:rsidP="00EC0753">
      <w:pPr>
        <w:numPr>
          <w:ilvl w:val="0"/>
          <w:numId w:val="10"/>
        </w:numPr>
        <w:tabs>
          <w:tab w:val="clear" w:pos="720"/>
          <w:tab w:val="num" w:pos="360"/>
          <w:tab w:val="left" w:pos="1080"/>
        </w:tabs>
        <w:ind w:left="360"/>
        <w:jc w:val="both"/>
      </w:pPr>
      <w:r>
        <w:t>С</w:t>
      </w:r>
      <w:r>
        <w:rPr>
          <w:lang w:val="en-US"/>
        </w:rPr>
        <w:t>D</w:t>
      </w:r>
      <w:r>
        <w:t>-</w:t>
      </w:r>
      <w:r>
        <w:rPr>
          <w:lang w:val="en-US"/>
        </w:rPr>
        <w:t>ROM</w:t>
      </w:r>
      <w:r>
        <w:t xml:space="preserve">: Афанасьева В.И. История государства и права России. Учебное пособие / Под ред. А.Ю. Ларина. </w:t>
      </w:r>
    </w:p>
    <w:p w:rsidR="00EC0753" w:rsidRDefault="00EC0753" w:rsidP="00EC0753">
      <w:pPr>
        <w:numPr>
          <w:ilvl w:val="0"/>
          <w:numId w:val="10"/>
        </w:numPr>
        <w:tabs>
          <w:tab w:val="clear" w:pos="720"/>
          <w:tab w:val="num" w:pos="360"/>
          <w:tab w:val="left" w:pos="1080"/>
        </w:tabs>
        <w:ind w:left="360"/>
        <w:jc w:val="both"/>
      </w:pPr>
      <w:r>
        <w:t>С</w:t>
      </w:r>
      <w:r>
        <w:rPr>
          <w:lang w:val="en-US"/>
        </w:rPr>
        <w:t>D</w:t>
      </w:r>
      <w:r>
        <w:t>-</w:t>
      </w:r>
      <w:r>
        <w:rPr>
          <w:lang w:val="en-US"/>
        </w:rPr>
        <w:t>ROM</w:t>
      </w:r>
      <w:r>
        <w:t>: Ларин А.Ю. Теория государства и права. Учебник.</w:t>
      </w:r>
    </w:p>
    <w:p w:rsidR="00EC0753" w:rsidRDefault="00EC0753" w:rsidP="00EC0753">
      <w:pPr>
        <w:numPr>
          <w:ilvl w:val="0"/>
          <w:numId w:val="10"/>
        </w:numPr>
        <w:tabs>
          <w:tab w:val="clear" w:pos="720"/>
          <w:tab w:val="num" w:pos="360"/>
          <w:tab w:val="left" w:pos="1080"/>
        </w:tabs>
        <w:ind w:left="360"/>
        <w:jc w:val="both"/>
      </w:pPr>
      <w:r>
        <w:t>С</w:t>
      </w:r>
      <w:r>
        <w:rPr>
          <w:lang w:val="en-US"/>
        </w:rPr>
        <w:t>D</w:t>
      </w:r>
      <w:r>
        <w:t>-</w:t>
      </w:r>
      <w:r>
        <w:rPr>
          <w:lang w:val="en-US"/>
        </w:rPr>
        <w:t>ROM</w:t>
      </w:r>
      <w:r>
        <w:t xml:space="preserve">: Международное право. Курс лекций. / Под ред. А.Ю. Ларина. </w:t>
      </w:r>
    </w:p>
    <w:p w:rsidR="00EC0753" w:rsidRDefault="00EC0753" w:rsidP="00EC0753">
      <w:pPr>
        <w:numPr>
          <w:ilvl w:val="0"/>
          <w:numId w:val="10"/>
        </w:numPr>
        <w:tabs>
          <w:tab w:val="clear" w:pos="720"/>
          <w:tab w:val="num" w:pos="360"/>
          <w:tab w:val="left" w:pos="1080"/>
        </w:tabs>
        <w:ind w:left="360"/>
        <w:jc w:val="both"/>
      </w:pPr>
      <w:r>
        <w:t>С</w:t>
      </w:r>
      <w:r>
        <w:rPr>
          <w:lang w:val="en-US"/>
        </w:rPr>
        <w:t>D</w:t>
      </w:r>
      <w:r>
        <w:t>-</w:t>
      </w:r>
      <w:r>
        <w:rPr>
          <w:lang w:val="en-US"/>
        </w:rPr>
        <w:t>ROM</w:t>
      </w:r>
      <w:r>
        <w:t>: Обществознание 9 – 11 классы. УМК.</w:t>
      </w:r>
    </w:p>
    <w:p w:rsidR="00EC0753" w:rsidRPr="00DA50FF" w:rsidRDefault="00EC0753" w:rsidP="00EC0753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>
        <w:t>С</w:t>
      </w:r>
      <w:r>
        <w:rPr>
          <w:lang w:val="en-US"/>
        </w:rPr>
        <w:t>D</w:t>
      </w:r>
      <w:r>
        <w:t>-</w:t>
      </w:r>
      <w:r>
        <w:rPr>
          <w:lang w:val="en-US"/>
        </w:rPr>
        <w:t>ROM</w:t>
      </w:r>
      <w:r>
        <w:t xml:space="preserve">: </w:t>
      </w:r>
      <w:r w:rsidRPr="00DA50FF">
        <w:t>Поурочные разработки уроков. Тесты по обществознанию.</w:t>
      </w:r>
    </w:p>
    <w:p w:rsidR="00EC0753" w:rsidRDefault="00EC0753" w:rsidP="00EC0753">
      <w:pPr>
        <w:numPr>
          <w:ilvl w:val="0"/>
          <w:numId w:val="10"/>
        </w:numPr>
        <w:tabs>
          <w:tab w:val="clear" w:pos="720"/>
          <w:tab w:val="num" w:pos="360"/>
          <w:tab w:val="left" w:pos="1080"/>
        </w:tabs>
        <w:ind w:left="360"/>
        <w:jc w:val="both"/>
      </w:pPr>
      <w:r>
        <w:t>С</w:t>
      </w:r>
      <w:r>
        <w:rPr>
          <w:lang w:val="en-US"/>
        </w:rPr>
        <w:t>D</w:t>
      </w:r>
      <w:r>
        <w:t>-</w:t>
      </w:r>
      <w:r>
        <w:rPr>
          <w:lang w:val="en-US"/>
        </w:rPr>
        <w:t>ROM</w:t>
      </w:r>
      <w:r>
        <w:t>: Экономика 9-11 классы под редакцией Автономова В.С. Практикум [Лицензионная копия от «1С», «Вита-Пресс»].</w:t>
      </w:r>
    </w:p>
    <w:p w:rsidR="00EC0753" w:rsidRDefault="00EC0753" w:rsidP="00EC0753">
      <w:pPr>
        <w:numPr>
          <w:ilvl w:val="0"/>
          <w:numId w:val="10"/>
        </w:numPr>
        <w:tabs>
          <w:tab w:val="clear" w:pos="720"/>
          <w:tab w:val="num" w:pos="360"/>
          <w:tab w:val="left" w:pos="1080"/>
        </w:tabs>
        <w:ind w:left="360"/>
        <w:jc w:val="both"/>
      </w:pPr>
      <w:r>
        <w:t>С</w:t>
      </w:r>
      <w:r>
        <w:rPr>
          <w:lang w:val="en-US"/>
        </w:rPr>
        <w:t>D</w:t>
      </w:r>
      <w:r>
        <w:t>-</w:t>
      </w:r>
      <w:r>
        <w:rPr>
          <w:lang w:val="en-US"/>
        </w:rPr>
        <w:t>ROM</w:t>
      </w:r>
      <w:r>
        <w:t>: Юриспруденция.</w:t>
      </w:r>
    </w:p>
    <w:p w:rsidR="00EC0753" w:rsidRDefault="00EC0753" w:rsidP="00EC07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8338B2" w:rsidRPr="00475B7E" w:rsidRDefault="008338B2" w:rsidP="008338B2">
      <w:pPr>
        <w:pStyle w:val="ListParagraph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3.3. </w:t>
      </w:r>
      <w:r w:rsidRPr="00475B7E">
        <w:rPr>
          <w:rFonts w:ascii="Times New Roman" w:hAnsi="Times New Roman"/>
          <w:b/>
          <w:sz w:val="24"/>
          <w:szCs w:val="24"/>
        </w:rPr>
        <w:t>Адаптация содержания образования в рамках реализации программы для  обучающимися с ОВЗ</w:t>
      </w:r>
      <w:r w:rsidRPr="00475B7E">
        <w:rPr>
          <w:rFonts w:ascii="Times New Roman" w:hAnsi="Times New Roman"/>
          <w:sz w:val="24"/>
          <w:szCs w:val="24"/>
        </w:rPr>
        <w:t xml:space="preserve"> (</w:t>
      </w:r>
      <w:r w:rsidRPr="00F6796A">
        <w:rPr>
          <w:rFonts w:ascii="Times New Roman" w:hAnsi="Times New Roman"/>
          <w:sz w:val="24"/>
          <w:szCs w:val="24"/>
        </w:rPr>
        <w:t>слабослышащих, слабовидящих, с нарушениями опорно-двигательного аппарата, с интеллектуальными нарушениями).</w:t>
      </w:r>
    </w:p>
    <w:p w:rsidR="008338B2" w:rsidRDefault="008338B2" w:rsidP="008338B2">
      <w:pPr>
        <w:ind w:firstLine="567"/>
      </w:pPr>
      <w:r w:rsidRPr="00475B7E">
        <w:rPr>
          <w:bCs/>
        </w:rPr>
        <w:t>Реализация программы д</w:t>
      </w:r>
      <w:r w:rsidRPr="00475B7E">
        <w:t xml:space="preserve">ля этой группы обучающихся  </w:t>
      </w:r>
      <w:r w:rsidRPr="00475B7E">
        <w:rPr>
          <w:bCs/>
        </w:rPr>
        <w:t xml:space="preserve">требует </w:t>
      </w:r>
      <w:r w:rsidRPr="00475B7E">
        <w:t xml:space="preserve">создания безбарьерной среды (обеспечение индивидуально </w:t>
      </w:r>
      <w:r>
        <w:t>адаптированного рабочего места):</w:t>
      </w:r>
    </w:p>
    <w:p w:rsidR="008338B2" w:rsidRDefault="008338B2" w:rsidP="008338B2">
      <w:pPr>
        <w:pStyle w:val="ListParagraph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B9740C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6628">
        <w:rPr>
          <w:rFonts w:ascii="Times New Roman" w:hAnsi="Times New Roman"/>
          <w:sz w:val="24"/>
          <w:szCs w:val="24"/>
        </w:rPr>
        <w:t xml:space="preserve">наличия учебно-методического комплекса (учебные программы, учебники, </w:t>
      </w:r>
      <w:r>
        <w:rPr>
          <w:rFonts w:ascii="Times New Roman" w:hAnsi="Times New Roman"/>
          <w:sz w:val="24"/>
          <w:szCs w:val="24"/>
        </w:rPr>
        <w:t xml:space="preserve">учебно-методические </w:t>
      </w:r>
      <w:r w:rsidRPr="008B6628">
        <w:rPr>
          <w:rFonts w:ascii="Times New Roman" w:hAnsi="Times New Roman"/>
          <w:sz w:val="24"/>
          <w:szCs w:val="24"/>
        </w:rPr>
        <w:t xml:space="preserve">пособия, </w:t>
      </w:r>
      <w:r>
        <w:rPr>
          <w:rFonts w:ascii="Times New Roman" w:hAnsi="Times New Roman"/>
          <w:sz w:val="24"/>
          <w:szCs w:val="24"/>
        </w:rPr>
        <w:t>включая рель</w:t>
      </w:r>
      <w:r>
        <w:rPr>
          <w:rFonts w:ascii="Times New Roman" w:hAnsi="Times New Roman"/>
          <w:sz w:val="24"/>
          <w:szCs w:val="24"/>
        </w:rPr>
        <w:lastRenderedPageBreak/>
        <w:t xml:space="preserve">ефно-графические изображения, для слабовидящих детей, </w:t>
      </w:r>
      <w:r w:rsidRPr="008B6628">
        <w:rPr>
          <w:rFonts w:ascii="Times New Roman" w:hAnsi="Times New Roman"/>
          <w:sz w:val="24"/>
          <w:szCs w:val="24"/>
        </w:rPr>
        <w:t xml:space="preserve">справочники, атласы, тетради на печатной основе (рабочие тетради), КИМы/КОСы, </w:t>
      </w:r>
      <w:r>
        <w:rPr>
          <w:rFonts w:ascii="Times New Roman" w:hAnsi="Times New Roman"/>
          <w:sz w:val="24"/>
          <w:szCs w:val="24"/>
        </w:rPr>
        <w:t xml:space="preserve">словари, </w:t>
      </w:r>
      <w:r w:rsidRPr="008B6628">
        <w:rPr>
          <w:rFonts w:ascii="Times New Roman" w:hAnsi="Times New Roman"/>
          <w:sz w:val="24"/>
          <w:szCs w:val="24"/>
        </w:rPr>
        <w:t xml:space="preserve">задания для внеаудиторной самостоятельной работы, </w:t>
      </w:r>
      <w:r>
        <w:rPr>
          <w:rFonts w:ascii="Times New Roman" w:hAnsi="Times New Roman"/>
          <w:sz w:val="24"/>
          <w:szCs w:val="24"/>
        </w:rPr>
        <w:t xml:space="preserve">презентационные материалы, аудио-, видеоматериалы с аннотациями, анимационные фильмы, </w:t>
      </w:r>
      <w:r w:rsidRPr="008B6628">
        <w:rPr>
          <w:rFonts w:ascii="Times New Roman" w:hAnsi="Times New Roman"/>
          <w:sz w:val="24"/>
          <w:szCs w:val="24"/>
        </w:rPr>
        <w:t>перечень заданий и воп</w:t>
      </w:r>
      <w:r>
        <w:rPr>
          <w:rFonts w:ascii="Times New Roman" w:hAnsi="Times New Roman"/>
          <w:sz w:val="24"/>
          <w:szCs w:val="24"/>
        </w:rPr>
        <w:t>росов для всех видов аттестации,</w:t>
      </w:r>
      <w:r w:rsidRPr="00B9740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макеты, натуральные образцы, материалы для физкультминуток, зрительных гимнастик</w:t>
      </w:r>
      <w:r>
        <w:rPr>
          <w:rFonts w:ascii="Times New Roman" w:hAnsi="Times New Roman"/>
          <w:sz w:val="24"/>
          <w:szCs w:val="24"/>
        </w:rPr>
        <w:t>.</w:t>
      </w:r>
    </w:p>
    <w:p w:rsidR="008338B2" w:rsidRDefault="008338B2" w:rsidP="008338B2">
      <w:pPr>
        <w:pStyle w:val="ListParagraph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9740C"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звукоусиливающая </w:t>
      </w:r>
      <w:r>
        <w:rPr>
          <w:rFonts w:ascii="Times New Roman" w:hAnsi="Times New Roman"/>
          <w:bCs/>
          <w:sz w:val="24"/>
          <w:szCs w:val="24"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8338B2" w:rsidRPr="00C06EC0" w:rsidRDefault="008338B2" w:rsidP="008338B2">
      <w:pPr>
        <w:ind w:firstLine="600"/>
        <w:jc w:val="both"/>
        <w:rPr>
          <w:rFonts w:eastAsia="Times New Roman"/>
        </w:rPr>
      </w:pPr>
      <w:r w:rsidRPr="00C06EC0">
        <w:rPr>
          <w:b/>
          <w:bCs/>
        </w:rPr>
        <w:t>Активные технические средства:</w:t>
      </w:r>
      <w:r>
        <w:rPr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C06EC0">
        <w:rPr>
          <w:rFonts w:eastAsia="Times New Roman"/>
        </w:rPr>
        <w:t>доска/SMART</w:t>
      </w:r>
      <w:r>
        <w:rPr>
          <w:rFonts w:eastAsia="Times New Roman"/>
        </w:rPr>
        <w:t xml:space="preserve"> - </w:t>
      </w:r>
      <w:r w:rsidRPr="00C06EC0">
        <w:rPr>
          <w:rFonts w:eastAsia="Times New Roman"/>
        </w:rPr>
        <w:t>столик/интерактивная плазменная панель с обучающим программным обеспечением</w:t>
      </w:r>
      <w:r>
        <w:rPr>
          <w:rFonts w:eastAsia="Times New Roman"/>
        </w:rPr>
        <w:t>.</w:t>
      </w:r>
    </w:p>
    <w:p w:rsidR="00EC0753" w:rsidRDefault="00EC0753" w:rsidP="00EC0753"/>
    <w:p w:rsidR="00F23071" w:rsidRDefault="00F23071" w:rsidP="00EC0753"/>
    <w:p w:rsidR="00F23071" w:rsidRDefault="00F23071" w:rsidP="00EC0753"/>
    <w:p w:rsidR="00F23071" w:rsidRDefault="00F23071" w:rsidP="00EC0753"/>
    <w:p w:rsidR="00F23071" w:rsidRDefault="00F23071" w:rsidP="00EC0753"/>
    <w:p w:rsidR="00F23071" w:rsidRDefault="00F23071" w:rsidP="00EC0753"/>
    <w:p w:rsidR="00F23071" w:rsidRDefault="00F23071" w:rsidP="00EC0753"/>
    <w:p w:rsidR="00F23071" w:rsidRDefault="00F23071" w:rsidP="00EC0753"/>
    <w:p w:rsidR="00F23071" w:rsidRDefault="00F23071" w:rsidP="00EC0753"/>
    <w:p w:rsidR="00F23071" w:rsidRDefault="00F23071" w:rsidP="00EC0753"/>
    <w:p w:rsidR="00F23071" w:rsidRDefault="00F23071" w:rsidP="00EC0753"/>
    <w:p w:rsidR="00F23071" w:rsidRDefault="00F23071" w:rsidP="00EC0753"/>
    <w:p w:rsidR="00F23071" w:rsidRDefault="00F23071" w:rsidP="00EC0753"/>
    <w:p w:rsidR="00F23071" w:rsidRDefault="00F23071" w:rsidP="00EC0753"/>
    <w:p w:rsidR="00F23071" w:rsidRDefault="00F23071" w:rsidP="00EC0753"/>
    <w:p w:rsidR="00F23071" w:rsidRDefault="00F23071" w:rsidP="00EC0753"/>
    <w:p w:rsidR="00F23071" w:rsidRDefault="00F23071" w:rsidP="00EC0753"/>
    <w:p w:rsidR="00F23071" w:rsidRDefault="00F23071" w:rsidP="00EC0753"/>
    <w:p w:rsidR="00F23071" w:rsidRDefault="00F23071" w:rsidP="00EC0753"/>
    <w:p w:rsidR="00F23071" w:rsidRDefault="00F23071" w:rsidP="00EC0753"/>
    <w:p w:rsidR="00F23071" w:rsidRDefault="00F23071" w:rsidP="00EC0753"/>
    <w:p w:rsidR="00F23071" w:rsidRDefault="00F23071" w:rsidP="00EC0753"/>
    <w:p w:rsidR="00F23071" w:rsidRDefault="00F23071" w:rsidP="00EC0753"/>
    <w:p w:rsidR="00F23071" w:rsidRDefault="00F23071" w:rsidP="00EC0753"/>
    <w:p w:rsidR="00F23071" w:rsidRDefault="00F23071" w:rsidP="00EC0753"/>
    <w:p w:rsidR="00F23071" w:rsidRDefault="00F23071" w:rsidP="00EC0753"/>
    <w:p w:rsidR="00F23071" w:rsidRDefault="00F23071" w:rsidP="00EC0753"/>
    <w:p w:rsidR="00F23071" w:rsidRDefault="00F23071" w:rsidP="00EC0753"/>
    <w:p w:rsidR="00F23071" w:rsidRDefault="00F23071" w:rsidP="00EC0753"/>
    <w:p w:rsidR="00F23071" w:rsidRDefault="00F23071" w:rsidP="00EC0753"/>
    <w:p w:rsidR="00F23071" w:rsidRDefault="00F23071" w:rsidP="00EC0753"/>
    <w:p w:rsidR="00F23071" w:rsidRDefault="00F23071" w:rsidP="00EC0753"/>
    <w:p w:rsidR="00F23071" w:rsidRDefault="00F23071" w:rsidP="00EC0753"/>
    <w:p w:rsidR="00F23071" w:rsidRDefault="00F23071" w:rsidP="00EC0753"/>
    <w:p w:rsidR="00F23071" w:rsidRDefault="00F23071" w:rsidP="00EC0753"/>
    <w:p w:rsidR="00F23071" w:rsidRDefault="00F23071" w:rsidP="00EC0753"/>
    <w:p w:rsidR="00F23071" w:rsidRDefault="00F23071" w:rsidP="00EC0753"/>
    <w:p w:rsidR="00F23071" w:rsidRDefault="00F23071" w:rsidP="00EC0753"/>
    <w:p w:rsidR="00F23071" w:rsidRDefault="00F23071" w:rsidP="00EC0753"/>
    <w:p w:rsidR="00F23071" w:rsidRDefault="00F23071" w:rsidP="00EC0753"/>
    <w:p w:rsidR="00EC0753" w:rsidRPr="0036548D" w:rsidRDefault="00EC0753" w:rsidP="00EC075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bookmarkStart w:id="1" w:name="_GoBack"/>
      <w:bookmarkEnd w:id="1"/>
      <w:r w:rsidRPr="0036548D">
        <w:rPr>
          <w:b/>
          <w:caps/>
        </w:rPr>
        <w:t>4. Контроль и оценка результатов освоения</w:t>
      </w:r>
    </w:p>
    <w:p w:rsidR="00EC0753" w:rsidRDefault="00EC0753" w:rsidP="00EC07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6548D">
        <w:rPr>
          <w:b/>
          <w:caps/>
        </w:rPr>
        <w:t>УЧЕБНО</w:t>
      </w:r>
      <w:r w:rsidR="00AD260F">
        <w:rPr>
          <w:b/>
          <w:caps/>
        </w:rPr>
        <w:t xml:space="preserve">ГО ПРЕДМЕТА </w:t>
      </w:r>
      <w:r w:rsidR="00B94F2C">
        <w:rPr>
          <w:b/>
        </w:rPr>
        <w:t>ОД</w:t>
      </w:r>
      <w:r w:rsidR="00AE55B4">
        <w:rPr>
          <w:b/>
        </w:rPr>
        <w:t>П</w:t>
      </w:r>
      <w:r w:rsidR="00B94F2C">
        <w:rPr>
          <w:b/>
        </w:rPr>
        <w:t>.</w:t>
      </w:r>
      <w:r w:rsidR="002A6BE4">
        <w:rPr>
          <w:b/>
        </w:rPr>
        <w:t>0</w:t>
      </w:r>
      <w:r w:rsidR="00AE55B4">
        <w:rPr>
          <w:b/>
        </w:rPr>
        <w:t>4</w:t>
      </w:r>
      <w:r>
        <w:rPr>
          <w:b/>
        </w:rPr>
        <w:t>.</w:t>
      </w:r>
      <w:r w:rsidRPr="0036548D">
        <w:rPr>
          <w:b/>
        </w:rPr>
        <w:t xml:space="preserve"> Обществознание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5"/>
        <w:gridCol w:w="2941"/>
      </w:tblGrid>
      <w:tr w:rsidR="00EC0753" w:rsidRPr="00367FBF" w:rsidTr="00EC075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53" w:rsidRPr="00367FBF" w:rsidRDefault="00EC0753" w:rsidP="00EC0753">
            <w:pPr>
              <w:jc w:val="center"/>
              <w:rPr>
                <w:b/>
                <w:bCs/>
                <w:sz w:val="20"/>
                <w:szCs w:val="20"/>
              </w:rPr>
            </w:pPr>
            <w:r w:rsidRPr="00367FBF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EC0753" w:rsidRPr="00367FBF" w:rsidRDefault="00EC0753" w:rsidP="00EC0753">
            <w:pPr>
              <w:jc w:val="center"/>
              <w:rPr>
                <w:b/>
                <w:bCs/>
                <w:sz w:val="20"/>
                <w:szCs w:val="20"/>
              </w:rPr>
            </w:pPr>
            <w:r w:rsidRPr="00367FBF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753" w:rsidRPr="00367FBF" w:rsidRDefault="00EC0753" w:rsidP="00EC0753">
            <w:pPr>
              <w:jc w:val="center"/>
              <w:rPr>
                <w:b/>
                <w:bCs/>
                <w:sz w:val="20"/>
                <w:szCs w:val="20"/>
              </w:rPr>
            </w:pPr>
            <w:r w:rsidRPr="00367FBF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EC0753" w:rsidRPr="00367FBF" w:rsidTr="00EC075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D65BD9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sz w:val="20"/>
                <w:szCs w:val="20"/>
              </w:rPr>
            </w:pPr>
            <w:r w:rsidRPr="00D65BD9">
              <w:rPr>
                <w:b/>
                <w:sz w:val="20"/>
                <w:szCs w:val="20"/>
              </w:rPr>
              <w:t>мение:</w:t>
            </w:r>
          </w:p>
          <w:p w:rsidR="00EC0753" w:rsidRPr="00AB6D8F" w:rsidRDefault="00EC0753" w:rsidP="00EC0753">
            <w:pPr>
              <w:jc w:val="both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Умение давать характеристику понятий: «человек», «индивид», «личность», «деятельность», «мышление».</w:t>
            </w:r>
          </w:p>
          <w:p w:rsidR="00EC0753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Умение давать определение понятий: «эволюция», «революция», «общественный прогресс».</w:t>
            </w:r>
          </w:p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Умение разъяснять понятия: «культура», «духовная культура личности и общества»; «демонстрация ее значения в общественной жизни.</w:t>
            </w:r>
          </w:p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Умение различать культуру народную, массовую, элитарную.</w:t>
            </w:r>
          </w:p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Показ особенностей молодежной субкультуры. Освещение проблем духовного кризиса и духовного поиска в молодежной среде; взаимодействия и взаимосвязи различных культур.</w:t>
            </w:r>
          </w:p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Характеристика культуры общения, труда, учебы, поведения в обществе, этикета.</w:t>
            </w:r>
          </w:p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Умение называть учреждения культуры, рассказывать о государственных гарантиях свободы доступа к культурным ценностям.</w:t>
            </w:r>
          </w:p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Различение естественных и социально-гуманитарных наук.</w:t>
            </w:r>
          </w:p>
          <w:p w:rsidR="00EC0753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Раскрытие смысла понятий: «мораль», «религия», «искусство» и их роли в жизни людей.</w:t>
            </w:r>
          </w:p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Умение давать характеристику понятий: «экономика», «типы экономических систем»; традиционной, централизованной (командной) и рыночной экономики.</w:t>
            </w:r>
          </w:p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Умение давать определение понятий: «спрос и предложение»; «издержки», «выручка», «прибыль», «деньги», «процент», «экономич</w:t>
            </w:r>
            <w:r>
              <w:rPr>
                <w:sz w:val="20"/>
                <w:szCs w:val="20"/>
              </w:rPr>
              <w:t>еский рост и развитие», «налоги»</w:t>
            </w:r>
            <w:r w:rsidRPr="00AB6D8F">
              <w:rPr>
                <w:sz w:val="20"/>
                <w:szCs w:val="20"/>
              </w:rPr>
              <w:t>, «государственный бюджет».</w:t>
            </w:r>
          </w:p>
          <w:p w:rsidR="00EC0753" w:rsidRDefault="00EC0753" w:rsidP="00EC0753">
            <w:pPr>
              <w:jc w:val="both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Характеристика становления современной рыночной экономики России, ее особенностей; организация международной торговли.</w:t>
            </w:r>
          </w:p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Определение социальных ролей человека в обществе.</w:t>
            </w:r>
          </w:p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Характеристика видов социальных норм и санкций, девиантного поведения, его форм проявления, социальных конфликтов, причин и истоков их возникновения.</w:t>
            </w:r>
          </w:p>
          <w:p w:rsidR="00EC0753" w:rsidRDefault="00EC0753" w:rsidP="00EC0753">
            <w:pPr>
              <w:jc w:val="both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Объяснение особенностей социальной стратификации в современной России, видов социальных групп (молодежи, этнических общностей, семьи).</w:t>
            </w:r>
          </w:p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lastRenderedPageBreak/>
              <w:t>Умение давать определения понятий: «Власть», «политическая система», «внутренняя структура политической системы».</w:t>
            </w:r>
          </w:p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Характеристика внутренних и внешних функций государства, форм государства: форм правления, территориально-государственного устройства, политического режима.</w:t>
            </w:r>
          </w:p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Характеристика типологии политических режимов. Знание понятий правого государства и умение называть его признаки.</w:t>
            </w:r>
          </w:p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Характеристики взаимоотношений личности и государства.</w:t>
            </w:r>
          </w:p>
          <w:p w:rsidR="00EC0753" w:rsidRDefault="00EC0753" w:rsidP="00EC0753">
            <w:pPr>
              <w:jc w:val="both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Характеристика избирательной кампании в Российской Федерации.</w:t>
            </w:r>
          </w:p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Выделение роли права в системе социальных норм.</w:t>
            </w:r>
          </w:p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Умение давать характеристику системе права.</w:t>
            </w:r>
          </w:p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Умение давать характеристику основам конституционного строя Российской Федерации, системам государственной власти РФ, правам и свободам граждан.</w:t>
            </w:r>
          </w:p>
          <w:p w:rsidR="00EC0753" w:rsidRPr="00AB6D8F" w:rsidRDefault="00EC0753" w:rsidP="00EC0753">
            <w:pPr>
              <w:jc w:val="both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Умение давать характеристику и знать содержание основных отраслей российского права.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Pr="00367FBF" w:rsidRDefault="00EC0753" w:rsidP="00EC0753">
            <w:pPr>
              <w:rPr>
                <w:bCs/>
                <w:sz w:val="20"/>
                <w:szCs w:val="20"/>
              </w:rPr>
            </w:pPr>
            <w:r w:rsidRPr="00367FBF">
              <w:rPr>
                <w:bCs/>
                <w:sz w:val="20"/>
                <w:szCs w:val="20"/>
              </w:rPr>
              <w:lastRenderedPageBreak/>
              <w:t>практическая работа,</w:t>
            </w:r>
          </w:p>
          <w:p w:rsidR="00EC0753" w:rsidRPr="00367FBF" w:rsidRDefault="00EC0753" w:rsidP="00EC0753">
            <w:pPr>
              <w:rPr>
                <w:bCs/>
                <w:sz w:val="20"/>
                <w:szCs w:val="20"/>
              </w:rPr>
            </w:pPr>
            <w:r w:rsidRPr="00367FBF">
              <w:rPr>
                <w:bCs/>
                <w:sz w:val="20"/>
                <w:szCs w:val="20"/>
              </w:rPr>
              <w:t>контрольная работа,</w:t>
            </w:r>
          </w:p>
          <w:p w:rsidR="00EC0753" w:rsidRDefault="00EC0753" w:rsidP="00EC07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аудиторная </w:t>
            </w:r>
            <w:r w:rsidRPr="00367FBF">
              <w:rPr>
                <w:bCs/>
                <w:sz w:val="20"/>
                <w:szCs w:val="20"/>
              </w:rPr>
              <w:t>самостоятельная работа</w:t>
            </w:r>
            <w:r>
              <w:rPr>
                <w:bCs/>
                <w:sz w:val="20"/>
                <w:szCs w:val="20"/>
              </w:rPr>
              <w:t>,</w:t>
            </w:r>
          </w:p>
          <w:p w:rsidR="00EC0753" w:rsidRPr="00367FBF" w:rsidRDefault="00EC0753" w:rsidP="00EC07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внеаудиторная самостоятельная работа</w:t>
            </w:r>
          </w:p>
          <w:p w:rsidR="00EC0753" w:rsidRPr="00367FBF" w:rsidRDefault="00EC0753" w:rsidP="00EC0753">
            <w:pPr>
              <w:rPr>
                <w:bCs/>
                <w:sz w:val="20"/>
                <w:szCs w:val="20"/>
              </w:rPr>
            </w:pPr>
          </w:p>
        </w:tc>
      </w:tr>
      <w:tr w:rsidR="00EC0753" w:rsidRPr="00367FBF" w:rsidTr="00EC0753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Pr="00D65BD9">
              <w:rPr>
                <w:b/>
                <w:sz w:val="20"/>
                <w:szCs w:val="20"/>
              </w:rPr>
              <w:t>нание:</w:t>
            </w:r>
          </w:p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jc w:val="both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Знание особенностей социальных наук, специфика объекта их изучения.</w:t>
            </w:r>
          </w:p>
          <w:p w:rsidR="00EC0753" w:rsidRPr="00AB6D8F" w:rsidRDefault="00EC0753" w:rsidP="00EC0753">
            <w:pPr>
              <w:jc w:val="both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Знание о том, что такое характер, социализация личности, самосознание и социальное поведение.</w:t>
            </w:r>
          </w:p>
          <w:p w:rsidR="00EC0753" w:rsidRPr="00AB6D8F" w:rsidRDefault="00EC0753" w:rsidP="00EC0753">
            <w:pPr>
              <w:jc w:val="both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Знание о том, что такое понятие истины, ее критерии; общение и взаимодействие, конфликты.</w:t>
            </w:r>
          </w:p>
          <w:p w:rsidR="00EC0753" w:rsidRPr="00AB6D8F" w:rsidRDefault="00EC0753" w:rsidP="00EC0753">
            <w:pPr>
              <w:jc w:val="both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Представление об обществе как сложной динамической системе, взаимодействии общества и природы.</w:t>
            </w:r>
          </w:p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Знание особенностей труда ученого, ответственности ученого перед обществом.</w:t>
            </w:r>
          </w:p>
          <w:p w:rsidR="00EC0753" w:rsidRPr="00AB6D8F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Знание понятий «спрос на труд» и «предложение труда»; понятия безработицы, ее причины и экономических последствий.</w:t>
            </w:r>
          </w:p>
          <w:p w:rsidR="00EC0753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Знание понятий «социальные отношения» и «социальная стратификация».</w:t>
            </w:r>
          </w:p>
          <w:p w:rsidR="00EC0753" w:rsidRPr="00D65BD9" w:rsidRDefault="00EC0753" w:rsidP="00EC0753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sz w:val="20"/>
                <w:szCs w:val="20"/>
              </w:rPr>
            </w:pPr>
            <w:r w:rsidRPr="00AB6D8F">
              <w:rPr>
                <w:sz w:val="20"/>
                <w:szCs w:val="20"/>
              </w:rPr>
              <w:t>Знание понятий «гражданское общество» и «правовое государство».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53" w:rsidRDefault="00EC0753" w:rsidP="00EC07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опрос,</w:t>
            </w:r>
          </w:p>
          <w:p w:rsidR="00EC0753" w:rsidRPr="00367FBF" w:rsidRDefault="00EC0753" w:rsidP="00EC0753">
            <w:pPr>
              <w:rPr>
                <w:bCs/>
                <w:sz w:val="20"/>
                <w:szCs w:val="20"/>
              </w:rPr>
            </w:pPr>
            <w:r w:rsidRPr="00367FBF">
              <w:rPr>
                <w:bCs/>
                <w:sz w:val="20"/>
                <w:szCs w:val="20"/>
              </w:rPr>
              <w:t>практическая работа,</w:t>
            </w:r>
          </w:p>
          <w:p w:rsidR="00EC0753" w:rsidRPr="00367FBF" w:rsidRDefault="00EC0753" w:rsidP="00EC0753">
            <w:pPr>
              <w:rPr>
                <w:bCs/>
                <w:sz w:val="20"/>
                <w:szCs w:val="20"/>
              </w:rPr>
            </w:pPr>
            <w:r w:rsidRPr="00367FBF">
              <w:rPr>
                <w:bCs/>
                <w:sz w:val="20"/>
                <w:szCs w:val="20"/>
              </w:rPr>
              <w:t>контрольная работа,</w:t>
            </w:r>
          </w:p>
          <w:p w:rsidR="00EC0753" w:rsidRDefault="00EC0753" w:rsidP="00EC07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аудиторная </w:t>
            </w:r>
            <w:r w:rsidRPr="00367FBF">
              <w:rPr>
                <w:bCs/>
                <w:sz w:val="20"/>
                <w:szCs w:val="20"/>
              </w:rPr>
              <w:t>самостоятельная работа</w:t>
            </w:r>
            <w:r>
              <w:rPr>
                <w:bCs/>
                <w:sz w:val="20"/>
                <w:szCs w:val="20"/>
              </w:rPr>
              <w:t>,</w:t>
            </w:r>
          </w:p>
          <w:p w:rsidR="00EC0753" w:rsidRPr="00367FBF" w:rsidRDefault="00EC0753" w:rsidP="00EC07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внеаудиторная самостоятельная работа</w:t>
            </w:r>
          </w:p>
          <w:p w:rsidR="00EC0753" w:rsidRPr="00367FBF" w:rsidRDefault="00EC0753" w:rsidP="00EC0753">
            <w:pPr>
              <w:rPr>
                <w:bCs/>
                <w:sz w:val="20"/>
                <w:szCs w:val="20"/>
              </w:rPr>
            </w:pPr>
          </w:p>
        </w:tc>
      </w:tr>
    </w:tbl>
    <w:p w:rsidR="00EC0753" w:rsidRDefault="00EC0753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</w:pPr>
    </w:p>
    <w:p w:rsidR="004F2948" w:rsidRPr="007B4756" w:rsidRDefault="004F2948" w:rsidP="004F29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  <w:r w:rsidRPr="007B4756">
        <w:t xml:space="preserve">Формы и методы контроля и оценки результатов обучения должны позволять проверять у </w:t>
      </w:r>
      <w:r>
        <w:t xml:space="preserve">студентов </w:t>
      </w:r>
      <w:r w:rsidRPr="007B4756">
        <w:t xml:space="preserve">не только сформированность профессиональных компетенций, но и развитие общих компетенций и обеспечивающих их умений.   </w:t>
      </w:r>
    </w:p>
    <w:p w:rsidR="004F2948" w:rsidRPr="007B4756" w:rsidRDefault="004F2948" w:rsidP="004F29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10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3544"/>
        <w:gridCol w:w="3118"/>
      </w:tblGrid>
      <w:tr w:rsidR="004F2948" w:rsidRPr="007E701D" w:rsidTr="00C7207D">
        <w:tc>
          <w:tcPr>
            <w:tcW w:w="3420" w:type="dxa"/>
            <w:vAlign w:val="center"/>
          </w:tcPr>
          <w:p w:rsidR="004F2948" w:rsidRPr="007E701D" w:rsidRDefault="004F2948" w:rsidP="00C7207D">
            <w:pPr>
              <w:jc w:val="center"/>
              <w:rPr>
                <w:b/>
                <w:bCs/>
                <w:sz w:val="20"/>
                <w:szCs w:val="20"/>
              </w:rPr>
            </w:pPr>
            <w:r w:rsidRPr="007E701D">
              <w:rPr>
                <w:b/>
                <w:bCs/>
                <w:sz w:val="20"/>
                <w:szCs w:val="20"/>
              </w:rPr>
              <w:t>Результаты</w:t>
            </w:r>
          </w:p>
          <w:p w:rsidR="004F2948" w:rsidRPr="007E701D" w:rsidRDefault="004F2948" w:rsidP="00C7207D">
            <w:pPr>
              <w:jc w:val="center"/>
              <w:rPr>
                <w:b/>
                <w:bCs/>
                <w:sz w:val="20"/>
                <w:szCs w:val="20"/>
              </w:rPr>
            </w:pPr>
            <w:r w:rsidRPr="007E701D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544" w:type="dxa"/>
            <w:vAlign w:val="center"/>
          </w:tcPr>
          <w:p w:rsidR="004F2948" w:rsidRPr="007E701D" w:rsidRDefault="004F2948" w:rsidP="00C7207D">
            <w:pPr>
              <w:jc w:val="center"/>
              <w:rPr>
                <w:b/>
                <w:sz w:val="20"/>
                <w:szCs w:val="20"/>
              </w:rPr>
            </w:pPr>
            <w:r w:rsidRPr="007E701D">
              <w:rPr>
                <w:b/>
                <w:sz w:val="20"/>
                <w:szCs w:val="20"/>
              </w:rPr>
              <w:t>Основные показатели</w:t>
            </w:r>
          </w:p>
          <w:p w:rsidR="004F2948" w:rsidRPr="007E701D" w:rsidRDefault="004F2948" w:rsidP="00C7207D">
            <w:pPr>
              <w:jc w:val="center"/>
              <w:rPr>
                <w:bCs/>
                <w:sz w:val="20"/>
                <w:szCs w:val="20"/>
              </w:rPr>
            </w:pPr>
            <w:r w:rsidRPr="007E701D">
              <w:rPr>
                <w:b/>
                <w:sz w:val="20"/>
                <w:szCs w:val="20"/>
              </w:rPr>
              <w:t>оценки результата</w:t>
            </w:r>
          </w:p>
        </w:tc>
        <w:tc>
          <w:tcPr>
            <w:tcW w:w="3118" w:type="dxa"/>
            <w:vAlign w:val="center"/>
          </w:tcPr>
          <w:p w:rsidR="004F2948" w:rsidRPr="007E701D" w:rsidRDefault="004F2948" w:rsidP="00C7207D">
            <w:pPr>
              <w:jc w:val="center"/>
              <w:rPr>
                <w:b/>
                <w:bCs/>
                <w:sz w:val="20"/>
                <w:szCs w:val="20"/>
              </w:rPr>
            </w:pPr>
            <w:r w:rsidRPr="007E701D">
              <w:rPr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4F2948" w:rsidRPr="007E701D" w:rsidTr="00C7207D">
        <w:tc>
          <w:tcPr>
            <w:tcW w:w="3420" w:type="dxa"/>
          </w:tcPr>
          <w:p w:rsidR="004F2948" w:rsidRPr="007E701D" w:rsidRDefault="004F2948" w:rsidP="002A6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5622C">
              <w:rPr>
                <w:rFonts w:ascii="Times New Roman" w:hAnsi="Times New Roman" w:cs="Times New Roma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44" w:type="dxa"/>
          </w:tcPr>
          <w:p w:rsidR="004F2948" w:rsidRDefault="004F2948" w:rsidP="00C7207D">
            <w:pPr>
              <w:rPr>
                <w:bCs/>
                <w:sz w:val="20"/>
                <w:szCs w:val="20"/>
              </w:rPr>
            </w:pPr>
            <w:r w:rsidRPr="007E701D">
              <w:rPr>
                <w:bCs/>
                <w:sz w:val="20"/>
                <w:szCs w:val="20"/>
              </w:rPr>
              <w:t xml:space="preserve">- проявляет интерес к будущей </w:t>
            </w:r>
            <w:r>
              <w:rPr>
                <w:bCs/>
                <w:sz w:val="20"/>
                <w:szCs w:val="20"/>
              </w:rPr>
              <w:t>профессии;</w:t>
            </w:r>
          </w:p>
          <w:p w:rsidR="004F2948" w:rsidRPr="00C34B53" w:rsidRDefault="004F2948" w:rsidP="00C720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понимает сущность и социальную значимость свой будущей профессии в современных рыночных условиях</w:t>
            </w:r>
          </w:p>
        </w:tc>
        <w:tc>
          <w:tcPr>
            <w:tcW w:w="3118" w:type="dxa"/>
          </w:tcPr>
          <w:p w:rsidR="004F2948" w:rsidRDefault="004F2948" w:rsidP="00C7207D">
            <w:pPr>
              <w:rPr>
                <w:bCs/>
                <w:sz w:val="20"/>
                <w:szCs w:val="20"/>
              </w:rPr>
            </w:pPr>
            <w:r w:rsidRPr="007E701D">
              <w:rPr>
                <w:bCs/>
                <w:sz w:val="20"/>
                <w:szCs w:val="20"/>
              </w:rPr>
              <w:t>- устный контроль;</w:t>
            </w:r>
          </w:p>
          <w:p w:rsidR="004F2948" w:rsidRPr="007E701D" w:rsidRDefault="004F2948" w:rsidP="00C720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письменный контроль</w:t>
            </w:r>
          </w:p>
        </w:tc>
      </w:tr>
      <w:tr w:rsidR="004F2948" w:rsidRPr="007E701D" w:rsidTr="00C7207D">
        <w:tc>
          <w:tcPr>
            <w:tcW w:w="3420" w:type="dxa"/>
          </w:tcPr>
          <w:p w:rsidR="004F2948" w:rsidRPr="00D5622C" w:rsidRDefault="004F2948" w:rsidP="002A6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5622C">
              <w:rPr>
                <w:rFonts w:ascii="Times New Roman" w:hAnsi="Times New Roman" w:cs="Times New Roman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  <w:p w:rsidR="004F2948" w:rsidRPr="007E701D" w:rsidRDefault="004F2948" w:rsidP="00C720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F2948" w:rsidRPr="007E701D" w:rsidRDefault="004F2948" w:rsidP="00C7207D">
            <w:pPr>
              <w:rPr>
                <w:bCs/>
                <w:sz w:val="20"/>
                <w:szCs w:val="20"/>
              </w:rPr>
            </w:pPr>
            <w:r w:rsidRPr="007E701D">
              <w:rPr>
                <w:bCs/>
                <w:sz w:val="20"/>
                <w:szCs w:val="20"/>
              </w:rPr>
              <w:t>- организует собственную деятельность</w:t>
            </w:r>
            <w:r>
              <w:rPr>
                <w:bCs/>
                <w:sz w:val="20"/>
                <w:szCs w:val="20"/>
              </w:rPr>
              <w:t>;</w:t>
            </w:r>
          </w:p>
          <w:p w:rsidR="004F2948" w:rsidRPr="007E701D" w:rsidRDefault="004F2948" w:rsidP="00C7207D">
            <w:pPr>
              <w:rPr>
                <w:bCs/>
                <w:sz w:val="20"/>
                <w:szCs w:val="20"/>
              </w:rPr>
            </w:pPr>
            <w:r w:rsidRPr="007E701D">
              <w:rPr>
                <w:bCs/>
                <w:sz w:val="20"/>
                <w:szCs w:val="20"/>
              </w:rPr>
              <w:t>- применяет эффективные методы и способы выполнения профессиональных задач</w:t>
            </w:r>
            <w:r>
              <w:rPr>
                <w:bCs/>
                <w:sz w:val="20"/>
                <w:szCs w:val="20"/>
              </w:rPr>
              <w:t>;</w:t>
            </w:r>
          </w:p>
          <w:p w:rsidR="004F2948" w:rsidRPr="007E701D" w:rsidRDefault="004F2948" w:rsidP="00C7207D">
            <w:pPr>
              <w:rPr>
                <w:bCs/>
                <w:sz w:val="20"/>
                <w:szCs w:val="20"/>
              </w:rPr>
            </w:pPr>
            <w:r w:rsidRPr="007E701D">
              <w:rPr>
                <w:bCs/>
                <w:sz w:val="20"/>
                <w:szCs w:val="20"/>
              </w:rPr>
              <w:t>- проводит оценку качества и эффективности их применения</w:t>
            </w:r>
          </w:p>
        </w:tc>
        <w:tc>
          <w:tcPr>
            <w:tcW w:w="3118" w:type="dxa"/>
          </w:tcPr>
          <w:p w:rsidR="004F2948" w:rsidRPr="007E701D" w:rsidRDefault="004F2948" w:rsidP="00C7207D">
            <w:pPr>
              <w:rPr>
                <w:bCs/>
                <w:sz w:val="20"/>
                <w:szCs w:val="20"/>
              </w:rPr>
            </w:pPr>
            <w:r w:rsidRPr="007E701D">
              <w:rPr>
                <w:bCs/>
                <w:sz w:val="20"/>
                <w:szCs w:val="20"/>
              </w:rPr>
              <w:t>- самоконтроль;</w:t>
            </w:r>
          </w:p>
          <w:p w:rsidR="004F2948" w:rsidRPr="007E701D" w:rsidRDefault="004F2948" w:rsidP="00C7207D">
            <w:pPr>
              <w:rPr>
                <w:bCs/>
                <w:sz w:val="20"/>
                <w:szCs w:val="20"/>
              </w:rPr>
            </w:pPr>
            <w:r w:rsidRPr="007E701D">
              <w:rPr>
                <w:bCs/>
                <w:sz w:val="20"/>
                <w:szCs w:val="20"/>
              </w:rPr>
              <w:t>- самостоятельная работа;</w:t>
            </w:r>
          </w:p>
          <w:p w:rsidR="004F2948" w:rsidRPr="007E701D" w:rsidRDefault="004F2948" w:rsidP="00C7207D">
            <w:pPr>
              <w:rPr>
                <w:sz w:val="20"/>
                <w:szCs w:val="20"/>
              </w:rPr>
            </w:pPr>
            <w:r w:rsidRPr="007E701D">
              <w:rPr>
                <w:sz w:val="20"/>
                <w:szCs w:val="20"/>
              </w:rPr>
              <w:t>- практическая работа.</w:t>
            </w:r>
          </w:p>
        </w:tc>
      </w:tr>
      <w:tr w:rsidR="004F2948" w:rsidRPr="007E701D" w:rsidTr="00C7207D">
        <w:tc>
          <w:tcPr>
            <w:tcW w:w="3420" w:type="dxa"/>
          </w:tcPr>
          <w:p w:rsidR="004F2948" w:rsidRPr="00D5622C" w:rsidRDefault="004F2948" w:rsidP="002A6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5622C">
              <w:rPr>
                <w:rFonts w:ascii="Times New Roman" w:hAnsi="Times New Roman" w:cs="Times New Roman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4F2948" w:rsidRPr="007E701D" w:rsidRDefault="004F2948" w:rsidP="00C7207D">
            <w:pPr>
              <w:widowControl w:val="0"/>
              <w:suppressAutoHyphens/>
              <w:rPr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:rsidR="004F2948" w:rsidRDefault="004F2948" w:rsidP="00C7207D">
            <w:pPr>
              <w:rPr>
                <w:bCs/>
                <w:sz w:val="20"/>
                <w:szCs w:val="20"/>
              </w:rPr>
            </w:pPr>
            <w:r w:rsidRPr="007E701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- проявляет готовность к анализу рабочей ситуации;</w:t>
            </w:r>
          </w:p>
          <w:p w:rsidR="004F2948" w:rsidRDefault="004F2948" w:rsidP="00C720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демонстрирует готовность осуществлять текущий и итоговый контроль;</w:t>
            </w:r>
          </w:p>
          <w:p w:rsidR="004F2948" w:rsidRDefault="004F2948" w:rsidP="00C720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осуществляет коррекцию собственной деятельности;</w:t>
            </w:r>
          </w:p>
          <w:p w:rsidR="004F2948" w:rsidRPr="007E701D" w:rsidRDefault="004F2948" w:rsidP="00C720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проявляет готовность нести ответственность за результаты своей работы.</w:t>
            </w:r>
          </w:p>
        </w:tc>
        <w:tc>
          <w:tcPr>
            <w:tcW w:w="3118" w:type="dxa"/>
          </w:tcPr>
          <w:p w:rsidR="004F2948" w:rsidRPr="007E701D" w:rsidRDefault="004F2948" w:rsidP="00C7207D">
            <w:pPr>
              <w:rPr>
                <w:bCs/>
                <w:sz w:val="20"/>
                <w:szCs w:val="20"/>
              </w:rPr>
            </w:pPr>
            <w:r w:rsidRPr="007E701D">
              <w:rPr>
                <w:bCs/>
                <w:sz w:val="20"/>
                <w:szCs w:val="20"/>
              </w:rPr>
              <w:t xml:space="preserve">- самостоятельная работа; </w:t>
            </w:r>
          </w:p>
          <w:p w:rsidR="004F2948" w:rsidRPr="007E701D" w:rsidRDefault="004F2948" w:rsidP="00C7207D">
            <w:pPr>
              <w:rPr>
                <w:sz w:val="20"/>
                <w:szCs w:val="20"/>
              </w:rPr>
            </w:pPr>
            <w:r w:rsidRPr="007E701D">
              <w:rPr>
                <w:sz w:val="20"/>
                <w:szCs w:val="20"/>
              </w:rPr>
              <w:t>- практическая работа.</w:t>
            </w:r>
          </w:p>
          <w:p w:rsidR="004F2948" w:rsidRPr="007E701D" w:rsidRDefault="004F2948" w:rsidP="00C7207D">
            <w:pPr>
              <w:rPr>
                <w:sz w:val="20"/>
                <w:szCs w:val="20"/>
              </w:rPr>
            </w:pPr>
          </w:p>
        </w:tc>
      </w:tr>
      <w:tr w:rsidR="004F2948" w:rsidRPr="007E701D" w:rsidTr="00C7207D">
        <w:tc>
          <w:tcPr>
            <w:tcW w:w="3420" w:type="dxa"/>
          </w:tcPr>
          <w:p w:rsidR="004F2948" w:rsidRPr="007E701D" w:rsidRDefault="004F2948" w:rsidP="002A6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5622C">
              <w:rPr>
                <w:rFonts w:ascii="Times New Roman" w:hAnsi="Times New Roman" w:cs="Times New Roman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544" w:type="dxa"/>
          </w:tcPr>
          <w:p w:rsidR="004F2948" w:rsidRDefault="004F2948" w:rsidP="00C7207D">
            <w:pPr>
              <w:rPr>
                <w:bCs/>
                <w:sz w:val="20"/>
                <w:szCs w:val="20"/>
              </w:rPr>
            </w:pPr>
            <w:r w:rsidRPr="007E701D">
              <w:rPr>
                <w:bCs/>
                <w:sz w:val="20"/>
                <w:szCs w:val="20"/>
              </w:rPr>
              <w:t xml:space="preserve">- эффективно осуществляет поиск необходимой </w:t>
            </w:r>
            <w:r>
              <w:rPr>
                <w:bCs/>
                <w:sz w:val="20"/>
                <w:szCs w:val="20"/>
              </w:rPr>
              <w:t>профессиональной информации;</w:t>
            </w:r>
          </w:p>
          <w:p w:rsidR="004F2948" w:rsidRPr="007E701D" w:rsidRDefault="004F2948" w:rsidP="00C720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демонстрирует умение и готовность к работе с разными источниками информации.</w:t>
            </w:r>
          </w:p>
        </w:tc>
        <w:tc>
          <w:tcPr>
            <w:tcW w:w="3118" w:type="dxa"/>
          </w:tcPr>
          <w:p w:rsidR="004F2948" w:rsidRPr="007E701D" w:rsidRDefault="004F2948" w:rsidP="00C7207D">
            <w:pPr>
              <w:rPr>
                <w:bCs/>
                <w:sz w:val="20"/>
                <w:szCs w:val="20"/>
              </w:rPr>
            </w:pPr>
            <w:r w:rsidRPr="007E701D">
              <w:rPr>
                <w:bCs/>
                <w:sz w:val="20"/>
                <w:szCs w:val="20"/>
              </w:rPr>
              <w:t>- самостоятельная работа;</w:t>
            </w:r>
          </w:p>
          <w:p w:rsidR="004F2948" w:rsidRPr="007E701D" w:rsidRDefault="004F2948" w:rsidP="00C7207D">
            <w:pPr>
              <w:rPr>
                <w:sz w:val="20"/>
                <w:szCs w:val="20"/>
              </w:rPr>
            </w:pPr>
            <w:r w:rsidRPr="007E701D">
              <w:rPr>
                <w:sz w:val="20"/>
                <w:szCs w:val="20"/>
              </w:rPr>
              <w:t>- практическая работа.</w:t>
            </w:r>
          </w:p>
          <w:p w:rsidR="004F2948" w:rsidRPr="007E701D" w:rsidRDefault="004F2948" w:rsidP="00C7207D">
            <w:pPr>
              <w:rPr>
                <w:sz w:val="20"/>
                <w:szCs w:val="20"/>
              </w:rPr>
            </w:pPr>
          </w:p>
        </w:tc>
      </w:tr>
      <w:tr w:rsidR="004F2948" w:rsidRPr="007E701D" w:rsidTr="00C7207D">
        <w:tc>
          <w:tcPr>
            <w:tcW w:w="3420" w:type="dxa"/>
          </w:tcPr>
          <w:p w:rsidR="004F2948" w:rsidRPr="00D5622C" w:rsidRDefault="004F2948" w:rsidP="002A6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5622C">
              <w:rPr>
                <w:rFonts w:ascii="Times New Roman" w:hAnsi="Times New Roman" w:cs="Times New Roman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4F2948" w:rsidRPr="00D5622C" w:rsidRDefault="004F2948" w:rsidP="00C720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F2948" w:rsidRDefault="004F2948" w:rsidP="00C720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проявляет готовность к обучению информационным технологиям;</w:t>
            </w:r>
          </w:p>
          <w:p w:rsidR="004F2948" w:rsidRPr="007E701D" w:rsidRDefault="004F2948" w:rsidP="00C720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E701D"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демонстрирует готовность и умение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118" w:type="dxa"/>
          </w:tcPr>
          <w:p w:rsidR="004F2948" w:rsidRPr="007E701D" w:rsidRDefault="004F2948" w:rsidP="00C7207D">
            <w:pPr>
              <w:rPr>
                <w:bCs/>
                <w:sz w:val="20"/>
                <w:szCs w:val="20"/>
              </w:rPr>
            </w:pPr>
            <w:r w:rsidRPr="007E701D">
              <w:rPr>
                <w:bCs/>
                <w:sz w:val="20"/>
                <w:szCs w:val="20"/>
              </w:rPr>
              <w:t>- самостоятельная работа;</w:t>
            </w:r>
          </w:p>
          <w:p w:rsidR="004F2948" w:rsidRPr="007E701D" w:rsidRDefault="004F2948" w:rsidP="00C7207D">
            <w:pPr>
              <w:rPr>
                <w:sz w:val="20"/>
                <w:szCs w:val="20"/>
              </w:rPr>
            </w:pPr>
            <w:r w:rsidRPr="007E701D">
              <w:rPr>
                <w:sz w:val="20"/>
                <w:szCs w:val="20"/>
              </w:rPr>
              <w:t>- практическая работа.</w:t>
            </w:r>
          </w:p>
          <w:p w:rsidR="004F2948" w:rsidRPr="007E701D" w:rsidRDefault="004F2948" w:rsidP="00C7207D">
            <w:pPr>
              <w:rPr>
                <w:bCs/>
                <w:sz w:val="20"/>
                <w:szCs w:val="20"/>
              </w:rPr>
            </w:pPr>
          </w:p>
        </w:tc>
      </w:tr>
      <w:tr w:rsidR="004F2948" w:rsidRPr="007E701D" w:rsidTr="00C7207D">
        <w:tc>
          <w:tcPr>
            <w:tcW w:w="3420" w:type="dxa"/>
          </w:tcPr>
          <w:p w:rsidR="004F2948" w:rsidRPr="00D5622C" w:rsidRDefault="004F2948" w:rsidP="002A6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5622C">
              <w:rPr>
                <w:rFonts w:ascii="Times New Roman" w:hAnsi="Times New Roman" w:cs="Times New Roman"/>
              </w:rPr>
              <w:t>ОК 6. Работать в команде, эффективно общаться с коллегами, руководством, клиентами.</w:t>
            </w:r>
          </w:p>
          <w:p w:rsidR="004F2948" w:rsidRPr="007E701D" w:rsidRDefault="004F2948" w:rsidP="00C7207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4F2948" w:rsidRDefault="004F2948" w:rsidP="00C7207D">
            <w:pPr>
              <w:rPr>
                <w:bCs/>
                <w:sz w:val="20"/>
                <w:szCs w:val="20"/>
              </w:rPr>
            </w:pPr>
            <w:r w:rsidRPr="007E701D"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демонстрирует умение и готовность к работе в команде</w:t>
            </w:r>
            <w:r w:rsidRPr="007E701D">
              <w:rPr>
                <w:bCs/>
                <w:sz w:val="20"/>
                <w:szCs w:val="20"/>
              </w:rPr>
              <w:t>;</w:t>
            </w:r>
          </w:p>
          <w:p w:rsidR="004F2948" w:rsidRPr="007E701D" w:rsidRDefault="004F2948" w:rsidP="00C720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проявляет умение бесконфликтного общения с коллегами, руководством, клиентами;</w:t>
            </w:r>
          </w:p>
          <w:p w:rsidR="004F2948" w:rsidRPr="007E701D" w:rsidRDefault="004F2948" w:rsidP="00C7207D">
            <w:pPr>
              <w:rPr>
                <w:bCs/>
                <w:sz w:val="20"/>
                <w:szCs w:val="20"/>
              </w:rPr>
            </w:pPr>
            <w:r w:rsidRPr="007E701D">
              <w:rPr>
                <w:bCs/>
                <w:sz w:val="20"/>
                <w:szCs w:val="20"/>
              </w:rPr>
              <w:lastRenderedPageBreak/>
              <w:t xml:space="preserve">- эффективно взаимодействует с обучающимися и преподавателями. </w:t>
            </w:r>
          </w:p>
        </w:tc>
        <w:tc>
          <w:tcPr>
            <w:tcW w:w="3118" w:type="dxa"/>
          </w:tcPr>
          <w:p w:rsidR="004F2948" w:rsidRPr="007E701D" w:rsidRDefault="004F2948" w:rsidP="00C7207D">
            <w:pPr>
              <w:rPr>
                <w:bCs/>
                <w:sz w:val="20"/>
                <w:szCs w:val="20"/>
              </w:rPr>
            </w:pPr>
            <w:r w:rsidRPr="007E701D">
              <w:rPr>
                <w:bCs/>
                <w:sz w:val="20"/>
                <w:szCs w:val="20"/>
              </w:rPr>
              <w:lastRenderedPageBreak/>
              <w:t>- самостоятельная работа;</w:t>
            </w:r>
          </w:p>
          <w:p w:rsidR="004F2948" w:rsidRPr="007E701D" w:rsidRDefault="004F2948" w:rsidP="00C7207D">
            <w:pPr>
              <w:rPr>
                <w:bCs/>
                <w:sz w:val="20"/>
                <w:szCs w:val="20"/>
              </w:rPr>
            </w:pPr>
            <w:r w:rsidRPr="007E701D">
              <w:rPr>
                <w:bCs/>
                <w:sz w:val="20"/>
                <w:szCs w:val="20"/>
              </w:rPr>
              <w:t>- практическая работа;</w:t>
            </w:r>
          </w:p>
          <w:p w:rsidR="004F2948" w:rsidRPr="007E701D" w:rsidRDefault="004F2948" w:rsidP="00C7207D">
            <w:pPr>
              <w:rPr>
                <w:bCs/>
                <w:sz w:val="20"/>
                <w:szCs w:val="20"/>
              </w:rPr>
            </w:pPr>
            <w:r w:rsidRPr="007E701D">
              <w:rPr>
                <w:bCs/>
                <w:sz w:val="20"/>
                <w:szCs w:val="20"/>
              </w:rPr>
              <w:t>- устный контроль.</w:t>
            </w:r>
          </w:p>
        </w:tc>
      </w:tr>
      <w:tr w:rsidR="004F2948" w:rsidRPr="007E701D" w:rsidTr="00C7207D">
        <w:tc>
          <w:tcPr>
            <w:tcW w:w="3420" w:type="dxa"/>
          </w:tcPr>
          <w:p w:rsidR="004F2948" w:rsidRPr="007E701D" w:rsidRDefault="004F2948" w:rsidP="002A6BE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5622C">
              <w:rPr>
                <w:rFonts w:ascii="Times New Roman" w:hAnsi="Times New Roman" w:cs="Times New Roman"/>
              </w:rPr>
              <w:t>ОК 7. Ис</w:t>
            </w:r>
            <w:r>
              <w:rPr>
                <w:rFonts w:ascii="Times New Roman" w:hAnsi="Times New Roman" w:cs="Times New Roman"/>
              </w:rPr>
              <w:t>полнять воинскую обязанность</w:t>
            </w:r>
            <w:r w:rsidRPr="00D5622C">
              <w:rPr>
                <w:rFonts w:ascii="Times New Roman" w:hAnsi="Times New Roman" w:cs="Times New Roman"/>
              </w:rPr>
              <w:t>, в том числе с применением полученных профессиональных знаний (для юношей).</w:t>
            </w:r>
          </w:p>
        </w:tc>
        <w:tc>
          <w:tcPr>
            <w:tcW w:w="3544" w:type="dxa"/>
          </w:tcPr>
          <w:p w:rsidR="004F2948" w:rsidRDefault="004F2948" w:rsidP="00C720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проявляет готовность нести воинскую обязанность;</w:t>
            </w:r>
          </w:p>
          <w:p w:rsidR="004F2948" w:rsidRPr="007E701D" w:rsidRDefault="004F2948" w:rsidP="00C720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демонстрирует применять профессиональные знания при исполнении воинской обязанности.</w:t>
            </w:r>
          </w:p>
        </w:tc>
        <w:tc>
          <w:tcPr>
            <w:tcW w:w="3118" w:type="dxa"/>
          </w:tcPr>
          <w:p w:rsidR="004F2948" w:rsidRDefault="004F2948" w:rsidP="00C7207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устный контроль;</w:t>
            </w:r>
          </w:p>
          <w:p w:rsidR="004F2948" w:rsidRPr="007E701D" w:rsidRDefault="004F2948" w:rsidP="00C7207D">
            <w:pPr>
              <w:rPr>
                <w:bCs/>
                <w:sz w:val="20"/>
                <w:szCs w:val="20"/>
              </w:rPr>
            </w:pPr>
            <w:r w:rsidRPr="007E701D">
              <w:rPr>
                <w:bCs/>
                <w:sz w:val="20"/>
                <w:szCs w:val="20"/>
              </w:rPr>
              <w:t>- самостоятельная работа;</w:t>
            </w:r>
          </w:p>
          <w:p w:rsidR="004F2948" w:rsidRPr="007E701D" w:rsidRDefault="004F2948" w:rsidP="00C7207D">
            <w:pPr>
              <w:rPr>
                <w:sz w:val="20"/>
                <w:szCs w:val="20"/>
              </w:rPr>
            </w:pPr>
            <w:r w:rsidRPr="007E701D">
              <w:rPr>
                <w:sz w:val="20"/>
                <w:szCs w:val="20"/>
              </w:rPr>
              <w:t>- практическая работа.</w:t>
            </w:r>
          </w:p>
          <w:p w:rsidR="004F2948" w:rsidRPr="007E701D" w:rsidRDefault="004F2948" w:rsidP="00C7207D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4F2948" w:rsidRDefault="004F2948" w:rsidP="00EC07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</w:pPr>
    </w:p>
    <w:sectPr w:rsidR="004F2948" w:rsidSect="00EC0753">
      <w:type w:val="continuous"/>
      <w:pgSz w:w="11907" w:h="16840" w:code="9"/>
      <w:pgMar w:top="1134" w:right="627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AA9" w:rsidRDefault="00182AA9">
      <w:r>
        <w:separator/>
      </w:r>
    </w:p>
  </w:endnote>
  <w:endnote w:type="continuationSeparator" w:id="0">
    <w:p w:rsidR="00182AA9" w:rsidRDefault="0018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AA9" w:rsidRDefault="00182AA9">
      <w:r>
        <w:separator/>
      </w:r>
    </w:p>
  </w:footnote>
  <w:footnote w:type="continuationSeparator" w:id="0">
    <w:p w:rsidR="00182AA9" w:rsidRDefault="00182A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D47" w:rsidRDefault="00782D47" w:rsidP="00EC0753">
    <w:pPr>
      <w:pStyle w:val="ad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82D47" w:rsidRDefault="00782D4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" w15:restartNumberingAfterBreak="0">
    <w:nsid w:val="01357D53"/>
    <w:multiLevelType w:val="hybridMultilevel"/>
    <w:tmpl w:val="77B25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 w15:restartNumberingAfterBreak="0">
    <w:nsid w:val="169A3E7E"/>
    <w:multiLevelType w:val="hybridMultilevel"/>
    <w:tmpl w:val="3B3E19C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55D6F77"/>
    <w:multiLevelType w:val="hybridMultilevel"/>
    <w:tmpl w:val="D2B4C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6183F"/>
    <w:multiLevelType w:val="hybridMultilevel"/>
    <w:tmpl w:val="9C029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CC0240"/>
    <w:multiLevelType w:val="hybridMultilevel"/>
    <w:tmpl w:val="73B68B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F9A04DA"/>
    <w:multiLevelType w:val="hybridMultilevel"/>
    <w:tmpl w:val="8758B4C4"/>
    <w:lvl w:ilvl="0" w:tplc="00000003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E4000"/>
    <w:multiLevelType w:val="hybridMultilevel"/>
    <w:tmpl w:val="E7B0E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888664C"/>
    <w:multiLevelType w:val="hybridMultilevel"/>
    <w:tmpl w:val="99A032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214E2"/>
    <w:multiLevelType w:val="hybridMultilevel"/>
    <w:tmpl w:val="9A3468D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77AD080E"/>
    <w:multiLevelType w:val="hybridMultilevel"/>
    <w:tmpl w:val="856E57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2C7E4B"/>
    <w:multiLevelType w:val="hybridMultilevel"/>
    <w:tmpl w:val="9B76A4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7CA9382A"/>
    <w:multiLevelType w:val="hybridMultilevel"/>
    <w:tmpl w:val="CB1A1D6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10"/>
  </w:num>
  <w:num w:numId="6">
    <w:abstractNumId w:val="11"/>
  </w:num>
  <w:num w:numId="7">
    <w:abstractNumId w:val="15"/>
  </w:num>
  <w:num w:numId="8">
    <w:abstractNumId w:val="3"/>
  </w:num>
  <w:num w:numId="9">
    <w:abstractNumId w:val="14"/>
  </w:num>
  <w:num w:numId="10">
    <w:abstractNumId w:val="6"/>
  </w:num>
  <w:num w:numId="11">
    <w:abstractNumId w:val="12"/>
  </w:num>
  <w:num w:numId="12">
    <w:abstractNumId w:val="9"/>
  </w:num>
  <w:num w:numId="13">
    <w:abstractNumId w:val="13"/>
  </w:num>
  <w:num w:numId="14">
    <w:abstractNumId w:val="8"/>
  </w:num>
  <w:num w:numId="15">
    <w:abstractNumId w:val="5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753"/>
    <w:rsid w:val="00006E6E"/>
    <w:rsid w:val="00037D7F"/>
    <w:rsid w:val="000630CF"/>
    <w:rsid w:val="000A1F7E"/>
    <w:rsid w:val="000A6DDE"/>
    <w:rsid w:val="000B57A4"/>
    <w:rsid w:val="000D2167"/>
    <w:rsid w:val="00182AA9"/>
    <w:rsid w:val="001975D9"/>
    <w:rsid w:val="001D212F"/>
    <w:rsid w:val="00225037"/>
    <w:rsid w:val="00294E4D"/>
    <w:rsid w:val="002A6BE4"/>
    <w:rsid w:val="002F665B"/>
    <w:rsid w:val="003145B6"/>
    <w:rsid w:val="00336508"/>
    <w:rsid w:val="00355FFA"/>
    <w:rsid w:val="003B1DA8"/>
    <w:rsid w:val="003F438F"/>
    <w:rsid w:val="0041244E"/>
    <w:rsid w:val="00452C5D"/>
    <w:rsid w:val="004F2948"/>
    <w:rsid w:val="00526545"/>
    <w:rsid w:val="00571635"/>
    <w:rsid w:val="005B39CA"/>
    <w:rsid w:val="00626927"/>
    <w:rsid w:val="006E7ACC"/>
    <w:rsid w:val="006F0574"/>
    <w:rsid w:val="00755A67"/>
    <w:rsid w:val="00782D47"/>
    <w:rsid w:val="008338B2"/>
    <w:rsid w:val="00873F2A"/>
    <w:rsid w:val="008E7754"/>
    <w:rsid w:val="008F48A4"/>
    <w:rsid w:val="0093507F"/>
    <w:rsid w:val="00960F3D"/>
    <w:rsid w:val="00A11022"/>
    <w:rsid w:val="00A55FEC"/>
    <w:rsid w:val="00AD260F"/>
    <w:rsid w:val="00AD7F64"/>
    <w:rsid w:val="00AE55B4"/>
    <w:rsid w:val="00AF7002"/>
    <w:rsid w:val="00B32C0F"/>
    <w:rsid w:val="00B94F2C"/>
    <w:rsid w:val="00BF7117"/>
    <w:rsid w:val="00C7207D"/>
    <w:rsid w:val="00C86B93"/>
    <w:rsid w:val="00CB5285"/>
    <w:rsid w:val="00CB5C25"/>
    <w:rsid w:val="00CF06E6"/>
    <w:rsid w:val="00D10E1E"/>
    <w:rsid w:val="00D2680D"/>
    <w:rsid w:val="00D44296"/>
    <w:rsid w:val="00D640A6"/>
    <w:rsid w:val="00D65E52"/>
    <w:rsid w:val="00D96607"/>
    <w:rsid w:val="00E5161A"/>
    <w:rsid w:val="00E5465F"/>
    <w:rsid w:val="00E56D4E"/>
    <w:rsid w:val="00EC0753"/>
    <w:rsid w:val="00F23071"/>
    <w:rsid w:val="00F57629"/>
    <w:rsid w:val="00F8012B"/>
    <w:rsid w:val="00FD562E"/>
    <w:rsid w:val="00F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15080B6-A0D8-4170-9869-EACE7EF3D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753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EC0753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EC07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C07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EC07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C07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C075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qFormat/>
    <w:rsid w:val="00EC0753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EC075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EC0753"/>
    <w:rPr>
      <w:rFonts w:eastAsia="Calibri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EC0753"/>
    <w:rPr>
      <w:rFonts w:ascii="Cambria" w:eastAsia="Calibri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EC0753"/>
    <w:rPr>
      <w:rFonts w:ascii="Arial" w:eastAsia="Calibri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locked/>
    <w:rsid w:val="00EC0753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EC0753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EC0753"/>
    <w:rPr>
      <w:rFonts w:ascii="Cambria" w:eastAsia="Calibri" w:hAnsi="Cambria"/>
      <w:i/>
      <w:iCs/>
      <w:color w:val="243F60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EC0753"/>
    <w:rPr>
      <w:rFonts w:ascii="Cambria" w:eastAsia="Calibri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EC0753"/>
    <w:rPr>
      <w:rFonts w:ascii="Arial" w:eastAsia="Calibri" w:hAnsi="Arial" w:cs="Arial"/>
      <w:sz w:val="22"/>
      <w:szCs w:val="22"/>
      <w:lang w:val="ru-RU" w:eastAsia="ru-RU" w:bidi="ar-SA"/>
    </w:rPr>
  </w:style>
  <w:style w:type="paragraph" w:styleId="a3">
    <w:name w:val="Normal (Web)"/>
    <w:basedOn w:val="a"/>
    <w:rsid w:val="00EC0753"/>
    <w:pPr>
      <w:spacing w:before="100" w:beforeAutospacing="1" w:after="100" w:afterAutospacing="1"/>
    </w:pPr>
  </w:style>
  <w:style w:type="paragraph" w:styleId="21">
    <w:name w:val="List 2"/>
    <w:basedOn w:val="a"/>
    <w:rsid w:val="00EC0753"/>
    <w:pPr>
      <w:ind w:left="566" w:hanging="283"/>
    </w:pPr>
  </w:style>
  <w:style w:type="paragraph" w:styleId="22">
    <w:name w:val="Body Text Indent 2"/>
    <w:basedOn w:val="a"/>
    <w:link w:val="23"/>
    <w:rsid w:val="00EC075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locked/>
    <w:rsid w:val="00EC0753"/>
    <w:rPr>
      <w:rFonts w:eastAsia="Calibri"/>
      <w:sz w:val="24"/>
      <w:szCs w:val="24"/>
      <w:lang w:val="ru-RU" w:eastAsia="ru-RU" w:bidi="ar-SA"/>
    </w:rPr>
  </w:style>
  <w:style w:type="character" w:styleId="a4">
    <w:name w:val="Strong"/>
    <w:qFormat/>
    <w:rsid w:val="00EC0753"/>
    <w:rPr>
      <w:rFonts w:cs="Times New Roman"/>
      <w:b/>
      <w:bCs/>
    </w:rPr>
  </w:style>
  <w:style w:type="paragraph" w:styleId="a5">
    <w:name w:val="footnote text"/>
    <w:basedOn w:val="a"/>
    <w:link w:val="a6"/>
    <w:semiHidden/>
    <w:rsid w:val="00EC0753"/>
    <w:rPr>
      <w:sz w:val="20"/>
      <w:szCs w:val="20"/>
    </w:rPr>
  </w:style>
  <w:style w:type="character" w:customStyle="1" w:styleId="a6">
    <w:name w:val="Текст сноски Знак"/>
    <w:link w:val="a5"/>
    <w:semiHidden/>
    <w:locked/>
    <w:rsid w:val="00EC0753"/>
    <w:rPr>
      <w:rFonts w:eastAsia="Calibri"/>
      <w:lang w:val="ru-RU" w:eastAsia="ru-RU" w:bidi="ar-SA"/>
    </w:rPr>
  </w:style>
  <w:style w:type="paragraph" w:styleId="24">
    <w:name w:val="Body Text 2"/>
    <w:basedOn w:val="a"/>
    <w:link w:val="25"/>
    <w:rsid w:val="00EC0753"/>
    <w:pPr>
      <w:spacing w:after="120" w:line="480" w:lineRule="auto"/>
    </w:pPr>
  </w:style>
  <w:style w:type="character" w:customStyle="1" w:styleId="25">
    <w:name w:val="Основной текст 2 Знак"/>
    <w:link w:val="24"/>
    <w:locked/>
    <w:rsid w:val="00EC0753"/>
    <w:rPr>
      <w:rFonts w:eastAsia="Calibri"/>
      <w:sz w:val="24"/>
      <w:szCs w:val="24"/>
      <w:lang w:val="ru-RU" w:eastAsia="ru-RU" w:bidi="ar-SA"/>
    </w:rPr>
  </w:style>
  <w:style w:type="paragraph" w:styleId="a7">
    <w:name w:val="Body Text"/>
    <w:basedOn w:val="a"/>
    <w:link w:val="a8"/>
    <w:rsid w:val="00EC0753"/>
    <w:pPr>
      <w:spacing w:after="120"/>
    </w:pPr>
  </w:style>
  <w:style w:type="character" w:customStyle="1" w:styleId="a8">
    <w:name w:val="Основной текст Знак"/>
    <w:link w:val="a7"/>
    <w:locked/>
    <w:rsid w:val="00EC0753"/>
    <w:rPr>
      <w:rFonts w:eastAsia="Calibri"/>
      <w:sz w:val="24"/>
      <w:szCs w:val="24"/>
      <w:lang w:val="ru-RU" w:eastAsia="ru-RU" w:bidi="ar-SA"/>
    </w:rPr>
  </w:style>
  <w:style w:type="paragraph" w:customStyle="1" w:styleId="a9">
    <w:name w:val="Знак"/>
    <w:basedOn w:val="a"/>
    <w:rsid w:val="00EC075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a">
    <w:name w:val="footer"/>
    <w:basedOn w:val="a"/>
    <w:link w:val="ab"/>
    <w:rsid w:val="00EC07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locked/>
    <w:rsid w:val="00EC0753"/>
    <w:rPr>
      <w:rFonts w:eastAsia="Calibri"/>
      <w:sz w:val="24"/>
      <w:szCs w:val="24"/>
      <w:lang w:val="ru-RU" w:eastAsia="ru-RU" w:bidi="ar-SA"/>
    </w:rPr>
  </w:style>
  <w:style w:type="character" w:styleId="ac">
    <w:name w:val="page number"/>
    <w:rsid w:val="00EC0753"/>
    <w:rPr>
      <w:rFonts w:cs="Times New Roman"/>
    </w:rPr>
  </w:style>
  <w:style w:type="paragraph" w:customStyle="1" w:styleId="26">
    <w:name w:val="Знак2"/>
    <w:basedOn w:val="a"/>
    <w:rsid w:val="00EC07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link w:val="ae"/>
    <w:rsid w:val="00EC075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locked/>
    <w:rsid w:val="00EC0753"/>
    <w:rPr>
      <w:rFonts w:eastAsia="Calibri"/>
      <w:sz w:val="24"/>
      <w:szCs w:val="24"/>
      <w:lang w:val="ru-RU" w:eastAsia="ru-RU" w:bidi="ar-SA"/>
    </w:rPr>
  </w:style>
  <w:style w:type="paragraph" w:styleId="af">
    <w:name w:val="Body Text Indent"/>
    <w:basedOn w:val="a"/>
    <w:link w:val="af0"/>
    <w:rsid w:val="00EC075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EC0753"/>
    <w:rPr>
      <w:rFonts w:eastAsia="Calibri"/>
      <w:sz w:val="24"/>
      <w:szCs w:val="24"/>
      <w:lang w:val="ru-RU" w:eastAsia="ru-RU" w:bidi="ar-SA"/>
    </w:rPr>
  </w:style>
  <w:style w:type="paragraph" w:customStyle="1" w:styleId="FR1">
    <w:name w:val="FR1"/>
    <w:rsid w:val="00EC0753"/>
    <w:pPr>
      <w:suppressAutoHyphens/>
      <w:ind w:left="360" w:right="400"/>
      <w:jc w:val="center"/>
    </w:pPr>
    <w:rPr>
      <w:rFonts w:ascii="Arial Narrow" w:eastAsia="Calibri" w:hAnsi="Arial Narrow"/>
      <w:sz w:val="32"/>
      <w:lang w:eastAsia="en-US"/>
    </w:rPr>
  </w:style>
  <w:style w:type="paragraph" w:customStyle="1" w:styleId="210">
    <w:name w:val="Основной текст с отступом 21"/>
    <w:basedOn w:val="a"/>
    <w:rsid w:val="00EC0753"/>
    <w:pPr>
      <w:spacing w:after="120" w:line="480" w:lineRule="auto"/>
      <w:ind w:left="283"/>
    </w:pPr>
    <w:rPr>
      <w:lang w:eastAsia="ar-SA"/>
    </w:rPr>
  </w:style>
  <w:style w:type="paragraph" w:customStyle="1" w:styleId="FR2">
    <w:name w:val="FR2"/>
    <w:rsid w:val="00EC0753"/>
    <w:pPr>
      <w:widowControl w:val="0"/>
      <w:suppressAutoHyphens/>
      <w:jc w:val="center"/>
    </w:pPr>
    <w:rPr>
      <w:rFonts w:eastAsia="Calibri"/>
      <w:b/>
      <w:sz w:val="32"/>
      <w:lang w:eastAsia="ar-SA"/>
    </w:rPr>
  </w:style>
  <w:style w:type="paragraph" w:customStyle="1" w:styleId="211">
    <w:name w:val="Основной текст 21"/>
    <w:basedOn w:val="a"/>
    <w:rsid w:val="00EC0753"/>
    <w:pPr>
      <w:spacing w:after="120" w:line="480" w:lineRule="auto"/>
    </w:pPr>
  </w:style>
  <w:style w:type="paragraph" w:customStyle="1" w:styleId="212">
    <w:name w:val="Список 21"/>
    <w:basedOn w:val="a"/>
    <w:rsid w:val="00EC0753"/>
    <w:pPr>
      <w:ind w:left="566" w:hanging="283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EC0753"/>
    <w:pPr>
      <w:spacing w:after="120"/>
      <w:ind w:left="283"/>
    </w:pPr>
    <w:rPr>
      <w:sz w:val="16"/>
      <w:szCs w:val="16"/>
      <w:lang w:eastAsia="ar-SA"/>
    </w:rPr>
  </w:style>
  <w:style w:type="character" w:styleId="af1">
    <w:name w:val="Hyperlink"/>
    <w:rsid w:val="00EC0753"/>
    <w:rPr>
      <w:rFonts w:cs="Times New Roman"/>
      <w:color w:val="0000FF"/>
      <w:u w:val="single"/>
    </w:rPr>
  </w:style>
  <w:style w:type="paragraph" w:styleId="af2">
    <w:name w:val="List"/>
    <w:basedOn w:val="a"/>
    <w:rsid w:val="00EC0753"/>
    <w:pPr>
      <w:ind w:left="283" w:hanging="283"/>
    </w:pPr>
  </w:style>
  <w:style w:type="character" w:customStyle="1" w:styleId="af3">
    <w:name w:val="Название Знак"/>
    <w:link w:val="af4"/>
    <w:locked/>
    <w:rsid w:val="00EC0753"/>
    <w:rPr>
      <w:snapToGrid w:val="0"/>
      <w:sz w:val="28"/>
      <w:lang w:val="x-none" w:eastAsia="ru-RU" w:bidi="ar-SA"/>
    </w:rPr>
  </w:style>
  <w:style w:type="paragraph" w:styleId="af4">
    <w:name w:val="Title"/>
    <w:basedOn w:val="a"/>
    <w:link w:val="af3"/>
    <w:qFormat/>
    <w:rsid w:val="00EC0753"/>
    <w:pPr>
      <w:widowControl w:val="0"/>
      <w:snapToGrid w:val="0"/>
      <w:ind w:firstLine="720"/>
      <w:jc w:val="center"/>
    </w:pPr>
    <w:rPr>
      <w:rFonts w:eastAsia="Times New Roman"/>
      <w:snapToGrid w:val="0"/>
      <w:sz w:val="28"/>
      <w:szCs w:val="20"/>
      <w:lang w:val="x-none"/>
    </w:rPr>
  </w:style>
  <w:style w:type="character" w:customStyle="1" w:styleId="11">
    <w:name w:val="Название Знак1"/>
    <w:locked/>
    <w:rsid w:val="00EC0753"/>
    <w:rPr>
      <w:rFonts w:ascii="Cambria" w:hAnsi="Cambria" w:cs="Times New Roman"/>
      <w:color w:val="17365D"/>
      <w:spacing w:val="5"/>
      <w:kern w:val="28"/>
      <w:sz w:val="52"/>
      <w:szCs w:val="52"/>
      <w:lang w:val="x-none" w:eastAsia="ru-RU"/>
    </w:rPr>
  </w:style>
  <w:style w:type="paragraph" w:customStyle="1" w:styleId="12">
    <w:name w:val="Текст1"/>
    <w:basedOn w:val="a"/>
    <w:rsid w:val="00EC0753"/>
    <w:rPr>
      <w:rFonts w:ascii="Courier New" w:hAnsi="Courier New"/>
      <w:sz w:val="20"/>
      <w:szCs w:val="20"/>
      <w:lang w:eastAsia="ar-SA"/>
    </w:rPr>
  </w:style>
  <w:style w:type="paragraph" w:customStyle="1" w:styleId="ConsNormal">
    <w:name w:val="ConsNormal"/>
    <w:rsid w:val="00EC0753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sz w:val="22"/>
      <w:szCs w:val="22"/>
      <w:lang w:eastAsia="ar-SA"/>
    </w:rPr>
  </w:style>
  <w:style w:type="paragraph" w:customStyle="1" w:styleId="13">
    <w:name w:val="Цитата1"/>
    <w:basedOn w:val="a"/>
    <w:rsid w:val="00EC0753"/>
    <w:pPr>
      <w:suppressAutoHyphens/>
      <w:ind w:left="57" w:right="113"/>
      <w:jc w:val="both"/>
    </w:pPr>
    <w:rPr>
      <w:sz w:val="28"/>
      <w:lang w:eastAsia="ar-SA"/>
    </w:rPr>
  </w:style>
  <w:style w:type="paragraph" w:styleId="af5">
    <w:name w:val="Balloon Text"/>
    <w:basedOn w:val="a"/>
    <w:link w:val="af6"/>
    <w:semiHidden/>
    <w:rsid w:val="00EC0753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semiHidden/>
    <w:locked/>
    <w:rsid w:val="00EC0753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f7">
    <w:name w:val="annotation text"/>
    <w:basedOn w:val="a"/>
    <w:link w:val="af8"/>
    <w:semiHidden/>
    <w:rsid w:val="00EC0753"/>
    <w:rPr>
      <w:sz w:val="20"/>
      <w:szCs w:val="20"/>
    </w:rPr>
  </w:style>
  <w:style w:type="character" w:customStyle="1" w:styleId="af8">
    <w:name w:val="Текст примечания Знак"/>
    <w:link w:val="af7"/>
    <w:semiHidden/>
    <w:locked/>
    <w:rsid w:val="00EC0753"/>
    <w:rPr>
      <w:rFonts w:eastAsia="Calibri"/>
      <w:lang w:val="ru-RU" w:eastAsia="ru-RU" w:bidi="ar-SA"/>
    </w:rPr>
  </w:style>
  <w:style w:type="paragraph" w:styleId="af9">
    <w:name w:val="annotation subject"/>
    <w:basedOn w:val="af7"/>
    <w:next w:val="af7"/>
    <w:link w:val="afa"/>
    <w:semiHidden/>
    <w:rsid w:val="00EC0753"/>
    <w:rPr>
      <w:b/>
      <w:bCs/>
    </w:rPr>
  </w:style>
  <w:style w:type="character" w:customStyle="1" w:styleId="afa">
    <w:name w:val="Тема примечания Знак"/>
    <w:link w:val="af9"/>
    <w:locked/>
    <w:rsid w:val="00EC0753"/>
    <w:rPr>
      <w:rFonts w:eastAsia="Calibri"/>
      <w:b/>
      <w:bCs/>
      <w:lang w:val="ru-RU" w:eastAsia="ru-RU" w:bidi="ar-SA"/>
    </w:rPr>
  </w:style>
  <w:style w:type="paragraph" w:customStyle="1" w:styleId="32">
    <w:name w:val="Знак3"/>
    <w:basedOn w:val="a"/>
    <w:rsid w:val="00EC075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13">
    <w:name w:val="Знак21"/>
    <w:basedOn w:val="a"/>
    <w:rsid w:val="00EC07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EC0753"/>
    <w:pPr>
      <w:widowControl w:val="0"/>
      <w:autoSpaceDE w:val="0"/>
      <w:autoSpaceDN w:val="0"/>
      <w:adjustRightInd w:val="0"/>
      <w:spacing w:line="362" w:lineRule="exact"/>
      <w:jc w:val="center"/>
    </w:pPr>
  </w:style>
  <w:style w:type="paragraph" w:customStyle="1" w:styleId="Style2">
    <w:name w:val="Style2"/>
    <w:basedOn w:val="a"/>
    <w:rsid w:val="00EC0753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EC0753"/>
    <w:pPr>
      <w:widowControl w:val="0"/>
      <w:autoSpaceDE w:val="0"/>
      <w:autoSpaceDN w:val="0"/>
      <w:adjustRightInd w:val="0"/>
      <w:spacing w:line="619" w:lineRule="exact"/>
      <w:ind w:firstLine="2232"/>
    </w:pPr>
  </w:style>
  <w:style w:type="paragraph" w:customStyle="1" w:styleId="Style4">
    <w:name w:val="Style4"/>
    <w:basedOn w:val="a"/>
    <w:rsid w:val="00EC0753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EC0753"/>
    <w:pPr>
      <w:widowControl w:val="0"/>
      <w:autoSpaceDE w:val="0"/>
      <w:autoSpaceDN w:val="0"/>
      <w:adjustRightInd w:val="0"/>
      <w:spacing w:line="494" w:lineRule="exact"/>
      <w:ind w:hanging="350"/>
    </w:pPr>
  </w:style>
  <w:style w:type="character" w:customStyle="1" w:styleId="FontStyle44">
    <w:name w:val="Font Style44"/>
    <w:rsid w:val="00EC0753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4">
    <w:name w:val="Style24"/>
    <w:basedOn w:val="a"/>
    <w:rsid w:val="00EC0753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C0753"/>
    <w:pPr>
      <w:widowControl w:val="0"/>
      <w:autoSpaceDE w:val="0"/>
      <w:autoSpaceDN w:val="0"/>
      <w:adjustRightInd w:val="0"/>
      <w:spacing w:line="235" w:lineRule="exact"/>
      <w:ind w:firstLine="696"/>
      <w:jc w:val="both"/>
    </w:pPr>
  </w:style>
  <w:style w:type="character" w:customStyle="1" w:styleId="FontStyle46">
    <w:name w:val="Font Style46"/>
    <w:rsid w:val="00EC0753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9">
    <w:name w:val="Style9"/>
    <w:basedOn w:val="a"/>
    <w:rsid w:val="00EC0753"/>
    <w:pPr>
      <w:widowControl w:val="0"/>
      <w:autoSpaceDE w:val="0"/>
      <w:autoSpaceDN w:val="0"/>
      <w:adjustRightInd w:val="0"/>
      <w:spacing w:line="230" w:lineRule="exact"/>
      <w:ind w:hanging="298"/>
    </w:pPr>
  </w:style>
  <w:style w:type="paragraph" w:customStyle="1" w:styleId="Style21">
    <w:name w:val="Style21"/>
    <w:basedOn w:val="a"/>
    <w:rsid w:val="00EC0753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EC0753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28">
    <w:name w:val="Style28"/>
    <w:basedOn w:val="a"/>
    <w:rsid w:val="00EC0753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EC075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1">
    <w:name w:val="Style31"/>
    <w:basedOn w:val="a"/>
    <w:rsid w:val="00EC0753"/>
    <w:pPr>
      <w:widowControl w:val="0"/>
      <w:autoSpaceDE w:val="0"/>
      <w:autoSpaceDN w:val="0"/>
      <w:adjustRightInd w:val="0"/>
      <w:spacing w:line="226" w:lineRule="exact"/>
      <w:jc w:val="both"/>
    </w:pPr>
  </w:style>
  <w:style w:type="character" w:customStyle="1" w:styleId="b-serp-urlb-serp-urlinlineyes">
    <w:name w:val="b-serp-url b-serp-url_inline_yes"/>
    <w:rsid w:val="00EC0753"/>
    <w:rPr>
      <w:rFonts w:cs="Times New Roman"/>
    </w:rPr>
  </w:style>
  <w:style w:type="character" w:customStyle="1" w:styleId="b-serp-urlitem1">
    <w:name w:val="b-serp-url__item1"/>
    <w:rsid w:val="00EC0753"/>
    <w:rPr>
      <w:rFonts w:cs="Times New Roman"/>
    </w:rPr>
  </w:style>
  <w:style w:type="character" w:customStyle="1" w:styleId="b-serp-itemlinks-itemb-serp-itemlinks-saved">
    <w:name w:val="b-serp-item__links-item b-serp-item__links-saved"/>
    <w:rsid w:val="00EC0753"/>
    <w:rPr>
      <w:rFonts w:cs="Times New Roman"/>
    </w:rPr>
  </w:style>
  <w:style w:type="character" w:customStyle="1" w:styleId="b-serp-itemlinks-item1">
    <w:name w:val="b-serp-item__links-item1"/>
    <w:rsid w:val="00EC0753"/>
    <w:rPr>
      <w:rFonts w:cs="Times New Roman"/>
    </w:rPr>
  </w:style>
  <w:style w:type="character" w:customStyle="1" w:styleId="b-serp-urlmark1">
    <w:name w:val="b-serp-url__mark1"/>
    <w:rsid w:val="00EC0753"/>
    <w:rPr>
      <w:rFonts w:cs="Times New Roman"/>
    </w:rPr>
  </w:style>
  <w:style w:type="character" w:customStyle="1" w:styleId="afb">
    <w:name w:val="Знак Знак"/>
    <w:locked/>
    <w:rsid w:val="00EC0753"/>
    <w:rPr>
      <w:rFonts w:cs="Times New Roman"/>
      <w:sz w:val="24"/>
      <w:szCs w:val="24"/>
      <w:lang w:val="ru-RU" w:eastAsia="ru-RU" w:bidi="ar-SA"/>
    </w:rPr>
  </w:style>
  <w:style w:type="character" w:customStyle="1" w:styleId="33">
    <w:name w:val="Основной текст 3 Знак"/>
    <w:link w:val="34"/>
    <w:locked/>
    <w:rsid w:val="00EC0753"/>
    <w:rPr>
      <w:sz w:val="16"/>
      <w:szCs w:val="16"/>
      <w:lang w:val="x-none" w:eastAsia="ru-RU" w:bidi="ar-SA"/>
    </w:rPr>
  </w:style>
  <w:style w:type="paragraph" w:styleId="34">
    <w:name w:val="Body Text 3"/>
    <w:basedOn w:val="a"/>
    <w:link w:val="33"/>
    <w:rsid w:val="00EC0753"/>
    <w:pPr>
      <w:spacing w:after="120"/>
    </w:pPr>
    <w:rPr>
      <w:rFonts w:eastAsia="Times New Roman"/>
      <w:sz w:val="16"/>
      <w:szCs w:val="16"/>
      <w:lang w:val="x-none"/>
    </w:rPr>
  </w:style>
  <w:style w:type="character" w:customStyle="1" w:styleId="310">
    <w:name w:val="Основной текст 3 Знак1"/>
    <w:locked/>
    <w:rsid w:val="00EC0753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81">
    <w:name w:val="Знак Знак8"/>
    <w:rsid w:val="00EC0753"/>
    <w:rPr>
      <w:rFonts w:ascii="Cambria" w:hAnsi="Cambria" w:cs="Times New Roman"/>
      <w:b/>
      <w:bCs/>
      <w:i/>
      <w:iCs/>
      <w:sz w:val="28"/>
      <w:szCs w:val="28"/>
      <w:lang w:val="ru-RU" w:eastAsia="ru-RU" w:bidi="ar-SA"/>
    </w:rPr>
  </w:style>
  <w:style w:type="character" w:customStyle="1" w:styleId="7">
    <w:name w:val="Знак Знак7"/>
    <w:rsid w:val="00EC0753"/>
    <w:rPr>
      <w:rFonts w:ascii="Cambria" w:hAnsi="Cambria" w:cs="Times New Roman"/>
      <w:b/>
      <w:bCs/>
      <w:sz w:val="26"/>
      <w:szCs w:val="26"/>
      <w:lang w:val="ru-RU" w:eastAsia="ru-RU" w:bidi="ar-SA"/>
    </w:rPr>
  </w:style>
  <w:style w:type="character" w:customStyle="1" w:styleId="14">
    <w:name w:val="Знак Знак1"/>
    <w:rsid w:val="00EC0753"/>
    <w:rPr>
      <w:rFonts w:cs="Times New Roman"/>
      <w:sz w:val="16"/>
      <w:szCs w:val="16"/>
      <w:lang w:val="ru-RU" w:eastAsia="ru-RU" w:bidi="ar-SA"/>
    </w:rPr>
  </w:style>
  <w:style w:type="character" w:customStyle="1" w:styleId="61">
    <w:name w:val="Знак Знак6"/>
    <w:rsid w:val="00EC0753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character" w:customStyle="1" w:styleId="51">
    <w:name w:val="Знак Знак5"/>
    <w:locked/>
    <w:rsid w:val="00EC0753"/>
    <w:rPr>
      <w:rFonts w:cs="Times New Roman"/>
      <w:sz w:val="24"/>
      <w:szCs w:val="24"/>
      <w:lang w:val="ru-RU" w:eastAsia="ru-RU" w:bidi="ar-SA"/>
    </w:rPr>
  </w:style>
  <w:style w:type="character" w:customStyle="1" w:styleId="41">
    <w:name w:val="Знак Знак4"/>
    <w:rsid w:val="00EC0753"/>
    <w:rPr>
      <w:rFonts w:cs="Times New Roman"/>
      <w:snapToGrid w:val="0"/>
      <w:sz w:val="28"/>
      <w:lang w:val="ru-RU" w:eastAsia="ru-RU" w:bidi="ar-SA"/>
    </w:rPr>
  </w:style>
  <w:style w:type="character" w:customStyle="1" w:styleId="t1">
    <w:name w:val="t1"/>
    <w:rsid w:val="00EC0753"/>
    <w:rPr>
      <w:rFonts w:cs="Times New Roman"/>
    </w:rPr>
  </w:style>
  <w:style w:type="paragraph" w:styleId="35">
    <w:name w:val="List 3"/>
    <w:basedOn w:val="a"/>
    <w:rsid w:val="00EC0753"/>
    <w:pPr>
      <w:ind w:left="849" w:hanging="283"/>
    </w:pPr>
    <w:rPr>
      <w:rFonts w:ascii="Arial" w:hAnsi="Arial" w:cs="Arial"/>
      <w:szCs w:val="28"/>
    </w:rPr>
  </w:style>
  <w:style w:type="paragraph" w:styleId="HTML">
    <w:name w:val="HTML Preformatted"/>
    <w:basedOn w:val="a"/>
    <w:link w:val="HTML0"/>
    <w:rsid w:val="00EC07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EC0753"/>
    <w:rPr>
      <w:rFonts w:ascii="Courier New" w:eastAsia="Calibri" w:hAnsi="Courier New" w:cs="Courier New"/>
      <w:lang w:val="ru-RU" w:eastAsia="ru-RU" w:bidi="ar-SA"/>
    </w:rPr>
  </w:style>
  <w:style w:type="paragraph" w:customStyle="1" w:styleId="27">
    <w:name w:val="Знак2 Знак Знак Знак Знак Знак Знак"/>
    <w:basedOn w:val="a"/>
    <w:rsid w:val="00EC07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c">
    <w:name w:val="номер страницы"/>
    <w:rsid w:val="00EC0753"/>
    <w:rPr>
      <w:rFonts w:cs="Times New Roman"/>
    </w:rPr>
  </w:style>
  <w:style w:type="paragraph" w:customStyle="1" w:styleId="15">
    <w:name w:val="Знак1"/>
    <w:basedOn w:val="a"/>
    <w:rsid w:val="00EC075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EC0753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  <w:lang w:bidi="gu-IN"/>
    </w:rPr>
  </w:style>
  <w:style w:type="character" w:customStyle="1" w:styleId="FontStyle12">
    <w:name w:val="Font Style12"/>
    <w:rsid w:val="00EC0753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EC075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d">
    <w:name w:val="endnote text"/>
    <w:basedOn w:val="a"/>
    <w:link w:val="afe"/>
    <w:semiHidden/>
    <w:rsid w:val="00EC0753"/>
    <w:rPr>
      <w:sz w:val="20"/>
      <w:szCs w:val="20"/>
    </w:rPr>
  </w:style>
  <w:style w:type="character" w:customStyle="1" w:styleId="afe">
    <w:name w:val="Текст концевой сноски Знак"/>
    <w:link w:val="afd"/>
    <w:locked/>
    <w:rsid w:val="00EC0753"/>
    <w:rPr>
      <w:rFonts w:eastAsia="Calibri"/>
      <w:lang w:val="ru-RU" w:eastAsia="ru-RU" w:bidi="ar-SA"/>
    </w:rPr>
  </w:style>
  <w:style w:type="paragraph" w:customStyle="1" w:styleId="Heading">
    <w:name w:val="Heading"/>
    <w:rsid w:val="00EC0753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16">
    <w:name w:val="Обычный отступ1"/>
    <w:basedOn w:val="a"/>
    <w:rsid w:val="00EC0753"/>
    <w:pPr>
      <w:ind w:left="720"/>
    </w:pPr>
    <w:rPr>
      <w:sz w:val="20"/>
      <w:szCs w:val="20"/>
      <w:lang w:eastAsia="ar-SA"/>
    </w:rPr>
  </w:style>
  <w:style w:type="paragraph" w:styleId="aff">
    <w:name w:val="Subtitle"/>
    <w:basedOn w:val="a"/>
    <w:next w:val="a7"/>
    <w:link w:val="aff0"/>
    <w:qFormat/>
    <w:rsid w:val="00EC0753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f0">
    <w:name w:val="Подзаголовок Знак"/>
    <w:link w:val="aff"/>
    <w:locked/>
    <w:rsid w:val="00EC0753"/>
    <w:rPr>
      <w:rFonts w:eastAsia="Calibri"/>
      <w:b/>
      <w:sz w:val="24"/>
      <w:lang w:val="ru-RU" w:eastAsia="ar-SA" w:bidi="ar-SA"/>
    </w:rPr>
  </w:style>
  <w:style w:type="character" w:customStyle="1" w:styleId="WW8Num5z1">
    <w:name w:val="WW8Num5z1"/>
    <w:rsid w:val="00EC0753"/>
    <w:rPr>
      <w:rFonts w:ascii="Times New Roman" w:hAnsi="Times New Roman"/>
      <w:sz w:val="22"/>
    </w:rPr>
  </w:style>
  <w:style w:type="character" w:customStyle="1" w:styleId="WW8Num9z0">
    <w:name w:val="WW8Num9z0"/>
    <w:rsid w:val="00EC0753"/>
    <w:rPr>
      <w:rFonts w:ascii="Times New Roman" w:hAnsi="Times New Roman"/>
    </w:rPr>
  </w:style>
  <w:style w:type="character" w:customStyle="1" w:styleId="WW8Num1z0">
    <w:name w:val="WW8Num1z0"/>
    <w:rsid w:val="00EC0753"/>
    <w:rPr>
      <w:rFonts w:ascii="Symbol" w:hAnsi="Symbol"/>
    </w:rPr>
  </w:style>
  <w:style w:type="paragraph" w:customStyle="1" w:styleId="aff1">
    <w:name w:val="параграф"/>
    <w:basedOn w:val="a"/>
    <w:rsid w:val="00EC0753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character" w:styleId="aff2">
    <w:name w:val="FollowedHyperlink"/>
    <w:rsid w:val="00EC0753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EC0753"/>
    <w:pPr>
      <w:spacing w:before="72" w:line="312" w:lineRule="atLeast"/>
    </w:pPr>
    <w:rPr>
      <w:color w:val="000000"/>
    </w:rPr>
  </w:style>
  <w:style w:type="paragraph" w:customStyle="1" w:styleId="NoSpacing">
    <w:name w:val="No Spacing"/>
    <w:rsid w:val="00EC0753"/>
    <w:pPr>
      <w:ind w:left="113" w:right="567" w:firstLine="709"/>
    </w:pPr>
    <w:rPr>
      <w:rFonts w:ascii="Calibri" w:hAnsi="Calibri"/>
      <w:sz w:val="22"/>
      <w:szCs w:val="22"/>
      <w:lang w:eastAsia="en-US"/>
    </w:rPr>
  </w:style>
  <w:style w:type="paragraph" w:customStyle="1" w:styleId="17">
    <w:name w:val="Абзац списка1"/>
    <w:basedOn w:val="a"/>
    <w:rsid w:val="00EC0753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styleId="aff3">
    <w:name w:val="Plain Text"/>
    <w:basedOn w:val="a"/>
    <w:link w:val="aff4"/>
    <w:rsid w:val="00EC0753"/>
    <w:rPr>
      <w:rFonts w:ascii="Courier New" w:hAnsi="Courier New"/>
      <w:sz w:val="20"/>
      <w:szCs w:val="20"/>
    </w:rPr>
  </w:style>
  <w:style w:type="character" w:customStyle="1" w:styleId="aff4">
    <w:name w:val="Текст Знак"/>
    <w:link w:val="aff3"/>
    <w:locked/>
    <w:rsid w:val="00EC0753"/>
    <w:rPr>
      <w:rFonts w:ascii="Courier New" w:eastAsia="Calibri" w:hAnsi="Courier New"/>
      <w:lang w:val="ru-RU" w:eastAsia="ru-RU" w:bidi="ar-SA"/>
    </w:rPr>
  </w:style>
  <w:style w:type="character" w:customStyle="1" w:styleId="b-serp-url">
    <w:name w:val="b-serp-url"/>
    <w:rsid w:val="00EC0753"/>
    <w:rPr>
      <w:rFonts w:cs="Times New Roman"/>
    </w:rPr>
  </w:style>
  <w:style w:type="character" w:customStyle="1" w:styleId="b-serp-urlitem">
    <w:name w:val="b-serp-url__item"/>
    <w:rsid w:val="00EC0753"/>
    <w:rPr>
      <w:rFonts w:cs="Times New Roman"/>
    </w:rPr>
  </w:style>
  <w:style w:type="character" w:customStyle="1" w:styleId="esummarylist1">
    <w:name w:val="esummarylist1"/>
    <w:rsid w:val="00EC0753"/>
    <w:rPr>
      <w:rFonts w:cs="Times New Roman"/>
      <w:color w:val="444444"/>
      <w:sz w:val="20"/>
      <w:szCs w:val="20"/>
    </w:rPr>
  </w:style>
  <w:style w:type="character" w:customStyle="1" w:styleId="smallgray1">
    <w:name w:val="smallgray1"/>
    <w:rsid w:val="00EC0753"/>
    <w:rPr>
      <w:rFonts w:cs="Times New Roman"/>
      <w:color w:val="auto"/>
      <w:sz w:val="20"/>
      <w:szCs w:val="20"/>
    </w:rPr>
  </w:style>
  <w:style w:type="paragraph" w:customStyle="1" w:styleId="ListParagraph">
    <w:name w:val="List Paragraph"/>
    <w:basedOn w:val="a"/>
    <w:rsid w:val="00EC075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110">
    <w:name w:val="Заголовок 1 Знак1"/>
    <w:aliases w:val="Знак Знак11"/>
    <w:rsid w:val="00EC0753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EC0753"/>
    <w:pPr>
      <w:widowControl w:val="0"/>
      <w:suppressAutoHyphens/>
      <w:jc w:val="both"/>
    </w:pPr>
    <w:rPr>
      <w:sz w:val="28"/>
      <w:szCs w:val="20"/>
    </w:rPr>
  </w:style>
  <w:style w:type="paragraph" w:styleId="aff5">
    <w:name w:val="Document Map"/>
    <w:basedOn w:val="a"/>
    <w:link w:val="aff6"/>
    <w:semiHidden/>
    <w:rsid w:val="00EC075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6">
    <w:name w:val="Схема документа Знак"/>
    <w:link w:val="aff5"/>
    <w:locked/>
    <w:rsid w:val="00EC0753"/>
    <w:rPr>
      <w:rFonts w:ascii="Tahoma" w:eastAsia="Calibri" w:hAnsi="Tahoma" w:cs="Tahoma"/>
      <w:lang w:val="ru-RU" w:eastAsia="ru-RU" w:bidi="ar-SA"/>
    </w:rPr>
  </w:style>
  <w:style w:type="paragraph" w:styleId="28">
    <w:name w:val="List Continue 2"/>
    <w:basedOn w:val="a"/>
    <w:rsid w:val="00EC0753"/>
    <w:pPr>
      <w:spacing w:after="120"/>
      <w:ind w:left="566"/>
    </w:pPr>
  </w:style>
  <w:style w:type="paragraph" w:styleId="aff7">
    <w:name w:val="Body Text First Indent"/>
    <w:basedOn w:val="a7"/>
    <w:link w:val="aff8"/>
    <w:rsid w:val="00EC0753"/>
    <w:pPr>
      <w:ind w:firstLine="210"/>
    </w:pPr>
  </w:style>
  <w:style w:type="character" w:customStyle="1" w:styleId="aff8">
    <w:name w:val="Красная строка Знак"/>
    <w:basedOn w:val="a8"/>
    <w:link w:val="aff7"/>
    <w:locked/>
    <w:rsid w:val="00EC0753"/>
    <w:rPr>
      <w:rFonts w:eastAsia="Calibri"/>
      <w:sz w:val="24"/>
      <w:szCs w:val="24"/>
      <w:lang w:val="ru-RU" w:eastAsia="ru-RU" w:bidi="ar-SA"/>
    </w:rPr>
  </w:style>
  <w:style w:type="paragraph" w:styleId="29">
    <w:name w:val="Body Text First Indent 2"/>
    <w:basedOn w:val="af"/>
    <w:link w:val="2a"/>
    <w:rsid w:val="00EC0753"/>
    <w:pPr>
      <w:ind w:firstLine="210"/>
    </w:pPr>
  </w:style>
  <w:style w:type="character" w:customStyle="1" w:styleId="2a">
    <w:name w:val="Красная строка 2 Знак"/>
    <w:basedOn w:val="af0"/>
    <w:link w:val="29"/>
    <w:locked/>
    <w:rsid w:val="00EC0753"/>
    <w:rPr>
      <w:rFonts w:eastAsia="Calibri"/>
      <w:sz w:val="24"/>
      <w:szCs w:val="24"/>
      <w:lang w:val="ru-RU" w:eastAsia="ru-RU" w:bidi="ar-SA"/>
    </w:rPr>
  </w:style>
  <w:style w:type="paragraph" w:styleId="aff9">
    <w:name w:val="Normal Indent"/>
    <w:basedOn w:val="a"/>
    <w:rsid w:val="00EC0753"/>
    <w:pPr>
      <w:ind w:left="708"/>
    </w:pPr>
  </w:style>
  <w:style w:type="paragraph" w:customStyle="1" w:styleId="affa">
    <w:name w:val="Краткий обратный адрес"/>
    <w:basedOn w:val="a"/>
    <w:rsid w:val="00EC0753"/>
  </w:style>
  <w:style w:type="paragraph" w:customStyle="1" w:styleId="western">
    <w:name w:val="western"/>
    <w:basedOn w:val="a"/>
    <w:rsid w:val="00EC0753"/>
    <w:pPr>
      <w:spacing w:before="100" w:beforeAutospacing="1" w:after="100" w:afterAutospacing="1"/>
    </w:pPr>
  </w:style>
  <w:style w:type="character" w:customStyle="1" w:styleId="2b">
    <w:name w:val="Основной текст (2)_"/>
    <w:link w:val="2c"/>
    <w:locked/>
    <w:rsid w:val="00EC0753"/>
    <w:rPr>
      <w:sz w:val="27"/>
      <w:szCs w:val="27"/>
      <w:shd w:val="clear" w:color="auto" w:fill="FFFFFF"/>
      <w:lang w:bidi="ar-SA"/>
    </w:rPr>
  </w:style>
  <w:style w:type="paragraph" w:customStyle="1" w:styleId="2c">
    <w:name w:val="Основной текст (2)"/>
    <w:basedOn w:val="a"/>
    <w:link w:val="2b"/>
    <w:rsid w:val="00EC0753"/>
    <w:pPr>
      <w:shd w:val="clear" w:color="auto" w:fill="FFFFFF"/>
      <w:spacing w:after="420" w:line="240" w:lineRule="atLeast"/>
    </w:pPr>
    <w:rPr>
      <w:rFonts w:eastAsia="Times New Roman"/>
      <w:sz w:val="27"/>
      <w:szCs w:val="27"/>
      <w:shd w:val="clear" w:color="auto" w:fill="FFFFFF"/>
      <w:lang w:val="x-none" w:eastAsia="x-none"/>
    </w:rPr>
  </w:style>
  <w:style w:type="paragraph" w:customStyle="1" w:styleId="111">
    <w:name w:val="1Стиль1"/>
    <w:basedOn w:val="a"/>
    <w:rsid w:val="00EC0753"/>
    <w:pPr>
      <w:ind w:firstLine="709"/>
      <w:jc w:val="both"/>
    </w:pPr>
    <w:rPr>
      <w:rFonts w:ascii="Arial" w:hAnsi="Arial"/>
      <w:szCs w:val="20"/>
    </w:rPr>
  </w:style>
  <w:style w:type="character" w:customStyle="1" w:styleId="FontStyle90">
    <w:name w:val="Font Style90"/>
    <w:rsid w:val="00EC0753"/>
    <w:rPr>
      <w:rFonts w:ascii="Times New Roman" w:hAnsi="Times New Roman"/>
      <w:b/>
      <w:sz w:val="26"/>
      <w:lang w:val="en-US" w:eastAsia="en-US"/>
    </w:rPr>
  </w:style>
  <w:style w:type="table" w:styleId="affb">
    <w:name w:val="Table Grid"/>
    <w:basedOn w:val="a1"/>
    <w:rsid w:val="00EC0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C0753"/>
  </w:style>
  <w:style w:type="character" w:customStyle="1" w:styleId="FontStyle60">
    <w:name w:val="Font Style60"/>
    <w:basedOn w:val="a0"/>
    <w:rsid w:val="00EC0753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n.edu.ru" TargetMode="External"/><Relationship Id="rId18" Type="http://schemas.openxmlformats.org/officeDocument/2006/relationships/hyperlink" Target="http://www.video-repetitor.ru/index.php/obchestvoznanie" TargetMode="External"/><Relationship Id="rId26" Type="http://schemas.openxmlformats.org/officeDocument/2006/relationships/hyperlink" Target="http://mirslovarei.com/content_fil/OBSHHESTVOZNANIE-5505.html" TargetMode="External"/><Relationship Id="rId39" Type="http://schemas.openxmlformats.org/officeDocument/2006/relationships/hyperlink" Target="http://elibrary.ru/rubric_titles.asp?rcode=060000&amp;" TargetMode="External"/><Relationship Id="rId3" Type="http://schemas.openxmlformats.org/officeDocument/2006/relationships/styles" Target="styles.xml"/><Relationship Id="rId21" Type="http://schemas.openxmlformats.org/officeDocument/2006/relationships/hyperlink" Target="http://institutiones.com/download/lecture/1015-mikroekonomika-kratkij-kurs-lekcii.html" TargetMode="External"/><Relationship Id="rId34" Type="http://schemas.openxmlformats.org/officeDocument/2006/relationships/hyperlink" Target="http://pravo48.narod.ru/PREZENTAZII.htm" TargetMode="External"/><Relationship Id="rId42" Type="http://schemas.openxmlformats.org/officeDocument/2006/relationships/hyperlink" Target="http://standart.edu.ru/catalog.aspx?CatalogId=2660" TargetMode="External"/><Relationship Id="rId47" Type="http://schemas.openxmlformats.org/officeDocument/2006/relationships/hyperlink" Target="http://obhestvoznanie.ru/" TargetMode="External"/><Relationship Id="rId50" Type="http://schemas.openxmlformats.org/officeDocument/2006/relationships/hyperlink" Target="http://subscribe.ru/group/mehanika-studenta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catalog/" TargetMode="External"/><Relationship Id="rId17" Type="http://schemas.openxmlformats.org/officeDocument/2006/relationships/hyperlink" Target="http://50.economicus.ru/" TargetMode="External"/><Relationship Id="rId25" Type="http://schemas.openxmlformats.org/officeDocument/2006/relationships/hyperlink" Target="http://www.school.edu.ru" TargetMode="External"/><Relationship Id="rId33" Type="http://schemas.openxmlformats.org/officeDocument/2006/relationships/hyperlink" Target="http://dmsuslin.narod.ru/club-licey4.htm" TargetMode="External"/><Relationship Id="rId38" Type="http://schemas.openxmlformats.org/officeDocument/2006/relationships/hyperlink" Target="http://www.history.lact.ru/e/243861-primernaya-prgramma-po-obschestvoznaniyu-11-klas" TargetMode="External"/><Relationship Id="rId46" Type="http://schemas.openxmlformats.org/officeDocument/2006/relationships/hyperlink" Target="http://www.ronl.ru/shpargalki/obshhestvoznan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sultant.ru/" TargetMode="External"/><Relationship Id="rId20" Type="http://schemas.openxmlformats.org/officeDocument/2006/relationships/hyperlink" Target="http://www.aup.ru/books/m174/" TargetMode="External"/><Relationship Id="rId29" Type="http://schemas.openxmlformats.org/officeDocument/2006/relationships/hyperlink" Target="http://www.finteoria.ru/soczavisimost.html" TargetMode="External"/><Relationship Id="rId41" Type="http://schemas.openxmlformats.org/officeDocument/2006/relationships/hyperlink" Target="http://www.scholar.ru/catalog.php?topic_id=88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nt-m.ucoz.ru/load/obshhestvoznanie/prezentacija/5" TargetMode="External"/><Relationship Id="rId24" Type="http://schemas.openxmlformats.org/officeDocument/2006/relationships/hyperlink" Target="http://vocable.ru/" TargetMode="External"/><Relationship Id="rId32" Type="http://schemas.openxmlformats.org/officeDocument/2006/relationships/hyperlink" Target="http://www.uchportal.ru/load/143-1-2" TargetMode="External"/><Relationship Id="rId37" Type="http://schemas.openxmlformats.org/officeDocument/2006/relationships/hyperlink" Target="http://www.proshkolu.ru/user/Safonova50/folder/13727/" TargetMode="External"/><Relationship Id="rId40" Type="http://schemas.openxmlformats.org/officeDocument/2006/relationships/hyperlink" Target="http://www.ict.edu.ru" TargetMode="External"/><Relationship Id="rId45" Type="http://schemas.openxmlformats.org/officeDocument/2006/relationships/hyperlink" Target="http://fcior.edu.ru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edsovet.su/load/130" TargetMode="External"/><Relationship Id="rId23" Type="http://schemas.openxmlformats.org/officeDocument/2006/relationships/hyperlink" Target="http://www.ed.gov.ru" TargetMode="External"/><Relationship Id="rId28" Type="http://schemas.openxmlformats.org/officeDocument/2006/relationships/hyperlink" Target="http://www.rusedu.ru/files.php?cat=45&amp;sort=downloads&amp;order=desc&amp;page=2" TargetMode="External"/><Relationship Id="rId36" Type="http://schemas.openxmlformats.org/officeDocument/2006/relationships/hyperlink" Target="http://psihologschool.ucoz.ru/load/prezentacii_po_obshhestvoznaniju/11-1-0-623" TargetMode="External"/><Relationship Id="rId49" Type="http://schemas.openxmlformats.org/officeDocument/2006/relationships/hyperlink" Target="http://www.allmath.ru/appliedmath.htm" TargetMode="External"/><Relationship Id="rId10" Type="http://schemas.openxmlformats.org/officeDocument/2006/relationships/hyperlink" Target="http://www.bibliotekar.ru/biznes-38/1.htm" TargetMode="External"/><Relationship Id="rId19" Type="http://schemas.openxmlformats.org/officeDocument/2006/relationships/hyperlink" Target="http://www.vmoisto.narod.ru/rasrabotki.htm" TargetMode="External"/><Relationship Id="rId31" Type="http://schemas.openxmlformats.org/officeDocument/2006/relationships/hyperlink" Target="http://college.ru/obshhestvoznanie/" TargetMode="External"/><Relationship Id="rId44" Type="http://schemas.openxmlformats.org/officeDocument/2006/relationships/hyperlink" Target="http://eup.ru/" TargetMode="External"/><Relationship Id="rId52" Type="http://schemas.openxmlformats.org/officeDocument/2006/relationships/hyperlink" Target="http://allmath.ru/micro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cation.rekom.ru" TargetMode="External"/><Relationship Id="rId14" Type="http://schemas.openxmlformats.org/officeDocument/2006/relationships/hyperlink" Target="http://www.bitnet.ru/demo-ege/socialscience.html" TargetMode="External"/><Relationship Id="rId22" Type="http://schemas.openxmlformats.org/officeDocument/2006/relationships/hyperlink" Target="http://institutiones.com/download/lecture/1015-mikroekonomika-kratkij-kurs-lekcii.html" TargetMode="External"/><Relationship Id="rId27" Type="http://schemas.openxmlformats.org/officeDocument/2006/relationships/hyperlink" Target="http://www.alleng.ru/edu/social.htm" TargetMode="External"/><Relationship Id="rId30" Type="http://schemas.openxmlformats.org/officeDocument/2006/relationships/hyperlink" Target="http://www.examens.ru/otvet/4/11" TargetMode="External"/><Relationship Id="rId35" Type="http://schemas.openxmlformats.org/officeDocument/2006/relationships/hyperlink" Target="http://mirppt.ucoz.ru/index/prezentacii_po_obshhestvoznaniju/0-13" TargetMode="External"/><Relationship Id="rId43" Type="http://schemas.openxmlformats.org/officeDocument/2006/relationships/hyperlink" Target="http://ecsocman.hse.ru/" TargetMode="External"/><Relationship Id="rId48" Type="http://schemas.openxmlformats.org/officeDocument/2006/relationships/hyperlink" Target="http://www.alleng.ru/edu/social2.htm" TargetMode="External"/><Relationship Id="rId8" Type="http://schemas.openxmlformats.org/officeDocument/2006/relationships/header" Target="header1.xml"/><Relationship Id="rId51" Type="http://schemas.openxmlformats.org/officeDocument/2006/relationships/hyperlink" Target="http://www.allmath.ru/macro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96EA7-3EF0-4BB1-91CC-5B16F014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7332</Words>
  <Characters>55236</Characters>
  <Application>Microsoft Office Word</Application>
  <DocSecurity>4</DocSecurity>
  <Lines>460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8</vt:lpstr>
    </vt:vector>
  </TitlesOfParts>
  <Company>MoBIL GROUP</Company>
  <LinksUpToDate>false</LinksUpToDate>
  <CharactersWithSpaces>62444</CharactersWithSpaces>
  <SharedDoc>false</SharedDoc>
  <HLinks>
    <vt:vector size="264" baseType="variant">
      <vt:variant>
        <vt:i4>3342382</vt:i4>
      </vt:variant>
      <vt:variant>
        <vt:i4>129</vt:i4>
      </vt:variant>
      <vt:variant>
        <vt:i4>0</vt:i4>
      </vt:variant>
      <vt:variant>
        <vt:i4>5</vt:i4>
      </vt:variant>
      <vt:variant>
        <vt:lpwstr>http://allmath.ru/micro.htm</vt:lpwstr>
      </vt:variant>
      <vt:variant>
        <vt:lpwstr/>
      </vt:variant>
      <vt:variant>
        <vt:i4>3866743</vt:i4>
      </vt:variant>
      <vt:variant>
        <vt:i4>126</vt:i4>
      </vt:variant>
      <vt:variant>
        <vt:i4>0</vt:i4>
      </vt:variant>
      <vt:variant>
        <vt:i4>5</vt:i4>
      </vt:variant>
      <vt:variant>
        <vt:lpwstr>http://www.allmath.ru/macro.htm</vt:lpwstr>
      </vt:variant>
      <vt:variant>
        <vt:lpwstr/>
      </vt:variant>
      <vt:variant>
        <vt:i4>5636110</vt:i4>
      </vt:variant>
      <vt:variant>
        <vt:i4>123</vt:i4>
      </vt:variant>
      <vt:variant>
        <vt:i4>0</vt:i4>
      </vt:variant>
      <vt:variant>
        <vt:i4>5</vt:i4>
      </vt:variant>
      <vt:variant>
        <vt:lpwstr>http://subscribe.ru/group/mehanika-studentam/</vt:lpwstr>
      </vt:variant>
      <vt:variant>
        <vt:lpwstr/>
      </vt:variant>
      <vt:variant>
        <vt:i4>4718595</vt:i4>
      </vt:variant>
      <vt:variant>
        <vt:i4>120</vt:i4>
      </vt:variant>
      <vt:variant>
        <vt:i4>0</vt:i4>
      </vt:variant>
      <vt:variant>
        <vt:i4>5</vt:i4>
      </vt:variant>
      <vt:variant>
        <vt:lpwstr>http://www.allmath.ru/appliedmath.htm</vt:lpwstr>
      </vt:variant>
      <vt:variant>
        <vt:lpwstr/>
      </vt:variant>
      <vt:variant>
        <vt:i4>4522008</vt:i4>
      </vt:variant>
      <vt:variant>
        <vt:i4>117</vt:i4>
      </vt:variant>
      <vt:variant>
        <vt:i4>0</vt:i4>
      </vt:variant>
      <vt:variant>
        <vt:i4>5</vt:i4>
      </vt:variant>
      <vt:variant>
        <vt:lpwstr>http://www.alleng.ru/edu/social2.htm</vt:lpwstr>
      </vt:variant>
      <vt:variant>
        <vt:lpwstr/>
      </vt:variant>
      <vt:variant>
        <vt:i4>2</vt:i4>
      </vt:variant>
      <vt:variant>
        <vt:i4>114</vt:i4>
      </vt:variant>
      <vt:variant>
        <vt:i4>0</vt:i4>
      </vt:variant>
      <vt:variant>
        <vt:i4>5</vt:i4>
      </vt:variant>
      <vt:variant>
        <vt:lpwstr>http://obhestvoznanie.ru/</vt:lpwstr>
      </vt:variant>
      <vt:variant>
        <vt:lpwstr/>
      </vt:variant>
      <vt:variant>
        <vt:i4>2687078</vt:i4>
      </vt:variant>
      <vt:variant>
        <vt:i4>111</vt:i4>
      </vt:variant>
      <vt:variant>
        <vt:i4>0</vt:i4>
      </vt:variant>
      <vt:variant>
        <vt:i4>5</vt:i4>
      </vt:variant>
      <vt:variant>
        <vt:lpwstr>http://www.ronl.ru/shpargalki/obshhestvoznanie</vt:lpwstr>
      </vt:variant>
      <vt:variant>
        <vt:lpwstr/>
      </vt:variant>
      <vt:variant>
        <vt:i4>1769492</vt:i4>
      </vt:variant>
      <vt:variant>
        <vt:i4>108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6488103</vt:i4>
      </vt:variant>
      <vt:variant>
        <vt:i4>105</vt:i4>
      </vt:variant>
      <vt:variant>
        <vt:i4>0</vt:i4>
      </vt:variant>
      <vt:variant>
        <vt:i4>5</vt:i4>
      </vt:variant>
      <vt:variant>
        <vt:lpwstr>http://eup.ru/</vt:lpwstr>
      </vt:variant>
      <vt:variant>
        <vt:lpwstr/>
      </vt:variant>
      <vt:variant>
        <vt:i4>3735673</vt:i4>
      </vt:variant>
      <vt:variant>
        <vt:i4>102</vt:i4>
      </vt:variant>
      <vt:variant>
        <vt:i4>0</vt:i4>
      </vt:variant>
      <vt:variant>
        <vt:i4>5</vt:i4>
      </vt:variant>
      <vt:variant>
        <vt:lpwstr>http://ecsocman.hse.ru/</vt:lpwstr>
      </vt:variant>
      <vt:variant>
        <vt:lpwstr/>
      </vt:variant>
      <vt:variant>
        <vt:i4>3211389</vt:i4>
      </vt:variant>
      <vt:variant>
        <vt:i4>99</vt:i4>
      </vt:variant>
      <vt:variant>
        <vt:i4>0</vt:i4>
      </vt:variant>
      <vt:variant>
        <vt:i4>5</vt:i4>
      </vt:variant>
      <vt:variant>
        <vt:lpwstr>http://standart.edu.ru/catalog.aspx?CatalogId=2660</vt:lpwstr>
      </vt:variant>
      <vt:variant>
        <vt:lpwstr/>
      </vt:variant>
      <vt:variant>
        <vt:i4>6291529</vt:i4>
      </vt:variant>
      <vt:variant>
        <vt:i4>96</vt:i4>
      </vt:variant>
      <vt:variant>
        <vt:i4>0</vt:i4>
      </vt:variant>
      <vt:variant>
        <vt:i4>5</vt:i4>
      </vt:variant>
      <vt:variant>
        <vt:lpwstr>http://www.scholar.ru/catalog.php?topic_id=88</vt:lpwstr>
      </vt:variant>
      <vt:variant>
        <vt:lpwstr/>
      </vt:variant>
      <vt:variant>
        <vt:i4>8060962</vt:i4>
      </vt:variant>
      <vt:variant>
        <vt:i4>93</vt:i4>
      </vt:variant>
      <vt:variant>
        <vt:i4>0</vt:i4>
      </vt:variant>
      <vt:variant>
        <vt:i4>5</vt:i4>
      </vt:variant>
      <vt:variant>
        <vt:lpwstr>http://www.ict.edu.ru/</vt:lpwstr>
      </vt:variant>
      <vt:variant>
        <vt:lpwstr/>
      </vt:variant>
      <vt:variant>
        <vt:i4>5439533</vt:i4>
      </vt:variant>
      <vt:variant>
        <vt:i4>90</vt:i4>
      </vt:variant>
      <vt:variant>
        <vt:i4>0</vt:i4>
      </vt:variant>
      <vt:variant>
        <vt:i4>5</vt:i4>
      </vt:variant>
      <vt:variant>
        <vt:lpwstr>http://elibrary.ru/rubric_titles.asp?rcode=060000&amp;</vt:lpwstr>
      </vt:variant>
      <vt:variant>
        <vt:lpwstr/>
      </vt:variant>
      <vt:variant>
        <vt:i4>4980812</vt:i4>
      </vt:variant>
      <vt:variant>
        <vt:i4>87</vt:i4>
      </vt:variant>
      <vt:variant>
        <vt:i4>0</vt:i4>
      </vt:variant>
      <vt:variant>
        <vt:i4>5</vt:i4>
      </vt:variant>
      <vt:variant>
        <vt:lpwstr>http://www.history.lact.ru/e/243861-primernaya-prgramma-po-obschestvoznaniyu-11-klas</vt:lpwstr>
      </vt:variant>
      <vt:variant>
        <vt:lpwstr/>
      </vt:variant>
      <vt:variant>
        <vt:i4>4522051</vt:i4>
      </vt:variant>
      <vt:variant>
        <vt:i4>84</vt:i4>
      </vt:variant>
      <vt:variant>
        <vt:i4>0</vt:i4>
      </vt:variant>
      <vt:variant>
        <vt:i4>5</vt:i4>
      </vt:variant>
      <vt:variant>
        <vt:lpwstr>http://www.proshkolu.ru/user/Safonova50/folder/13727/</vt:lpwstr>
      </vt:variant>
      <vt:variant>
        <vt:lpwstr/>
      </vt:variant>
      <vt:variant>
        <vt:i4>131100</vt:i4>
      </vt:variant>
      <vt:variant>
        <vt:i4>81</vt:i4>
      </vt:variant>
      <vt:variant>
        <vt:i4>0</vt:i4>
      </vt:variant>
      <vt:variant>
        <vt:i4>5</vt:i4>
      </vt:variant>
      <vt:variant>
        <vt:lpwstr>http://psihologschool.ucoz.ru/load/prezentacii_po_obshhestvoznaniju/11-1-0-623</vt:lpwstr>
      </vt:variant>
      <vt:variant>
        <vt:lpwstr/>
      </vt:variant>
      <vt:variant>
        <vt:i4>2293869</vt:i4>
      </vt:variant>
      <vt:variant>
        <vt:i4>78</vt:i4>
      </vt:variant>
      <vt:variant>
        <vt:i4>0</vt:i4>
      </vt:variant>
      <vt:variant>
        <vt:i4>5</vt:i4>
      </vt:variant>
      <vt:variant>
        <vt:lpwstr>http://mirppt.ucoz.ru/index/prezentacii_po_obshhestvoznaniju/0-13</vt:lpwstr>
      </vt:variant>
      <vt:variant>
        <vt:lpwstr/>
      </vt:variant>
      <vt:variant>
        <vt:i4>8126525</vt:i4>
      </vt:variant>
      <vt:variant>
        <vt:i4>75</vt:i4>
      </vt:variant>
      <vt:variant>
        <vt:i4>0</vt:i4>
      </vt:variant>
      <vt:variant>
        <vt:i4>5</vt:i4>
      </vt:variant>
      <vt:variant>
        <vt:lpwstr>http://pravo48.narod.ru/PREZENTAZII.htm</vt:lpwstr>
      </vt:variant>
      <vt:variant>
        <vt:lpwstr/>
      </vt:variant>
      <vt:variant>
        <vt:i4>5963796</vt:i4>
      </vt:variant>
      <vt:variant>
        <vt:i4>72</vt:i4>
      </vt:variant>
      <vt:variant>
        <vt:i4>0</vt:i4>
      </vt:variant>
      <vt:variant>
        <vt:i4>5</vt:i4>
      </vt:variant>
      <vt:variant>
        <vt:lpwstr>http://dmsuslin.narod.ru/club-licey4.htm</vt:lpwstr>
      </vt:variant>
      <vt:variant>
        <vt:lpwstr/>
      </vt:variant>
      <vt:variant>
        <vt:i4>1441821</vt:i4>
      </vt:variant>
      <vt:variant>
        <vt:i4>69</vt:i4>
      </vt:variant>
      <vt:variant>
        <vt:i4>0</vt:i4>
      </vt:variant>
      <vt:variant>
        <vt:i4>5</vt:i4>
      </vt:variant>
      <vt:variant>
        <vt:lpwstr>http://www.uchportal.ru/load/143-1-2</vt:lpwstr>
      </vt:variant>
      <vt:variant>
        <vt:lpwstr/>
      </vt:variant>
      <vt:variant>
        <vt:i4>6815797</vt:i4>
      </vt:variant>
      <vt:variant>
        <vt:i4>66</vt:i4>
      </vt:variant>
      <vt:variant>
        <vt:i4>0</vt:i4>
      </vt:variant>
      <vt:variant>
        <vt:i4>5</vt:i4>
      </vt:variant>
      <vt:variant>
        <vt:lpwstr>http://college.ru/obshhestvoznanie/</vt:lpwstr>
      </vt:variant>
      <vt:variant>
        <vt:lpwstr/>
      </vt:variant>
      <vt:variant>
        <vt:i4>4456472</vt:i4>
      </vt:variant>
      <vt:variant>
        <vt:i4>63</vt:i4>
      </vt:variant>
      <vt:variant>
        <vt:i4>0</vt:i4>
      </vt:variant>
      <vt:variant>
        <vt:i4>5</vt:i4>
      </vt:variant>
      <vt:variant>
        <vt:lpwstr>http://www.examens.ru/otvet/4/11</vt:lpwstr>
      </vt:variant>
      <vt:variant>
        <vt:lpwstr/>
      </vt:variant>
      <vt:variant>
        <vt:i4>3145855</vt:i4>
      </vt:variant>
      <vt:variant>
        <vt:i4>60</vt:i4>
      </vt:variant>
      <vt:variant>
        <vt:i4>0</vt:i4>
      </vt:variant>
      <vt:variant>
        <vt:i4>5</vt:i4>
      </vt:variant>
      <vt:variant>
        <vt:lpwstr>http://www.finteoria.ru/soczavisimost.html</vt:lpwstr>
      </vt:variant>
      <vt:variant>
        <vt:lpwstr/>
      </vt:variant>
      <vt:variant>
        <vt:i4>6357090</vt:i4>
      </vt:variant>
      <vt:variant>
        <vt:i4>57</vt:i4>
      </vt:variant>
      <vt:variant>
        <vt:i4>0</vt:i4>
      </vt:variant>
      <vt:variant>
        <vt:i4>5</vt:i4>
      </vt:variant>
      <vt:variant>
        <vt:lpwstr>http://www.rusedu.ru/files.php?cat=45&amp;sort=downloads&amp;order=desc&amp;page=2</vt:lpwstr>
      </vt:variant>
      <vt:variant>
        <vt:lpwstr/>
      </vt:variant>
      <vt:variant>
        <vt:i4>2621482</vt:i4>
      </vt:variant>
      <vt:variant>
        <vt:i4>54</vt:i4>
      </vt:variant>
      <vt:variant>
        <vt:i4>0</vt:i4>
      </vt:variant>
      <vt:variant>
        <vt:i4>5</vt:i4>
      </vt:variant>
      <vt:variant>
        <vt:lpwstr>http://www.alleng.ru/edu/social.htm</vt:lpwstr>
      </vt:variant>
      <vt:variant>
        <vt:lpwstr/>
      </vt:variant>
      <vt:variant>
        <vt:i4>393268</vt:i4>
      </vt:variant>
      <vt:variant>
        <vt:i4>51</vt:i4>
      </vt:variant>
      <vt:variant>
        <vt:i4>0</vt:i4>
      </vt:variant>
      <vt:variant>
        <vt:i4>5</vt:i4>
      </vt:variant>
      <vt:variant>
        <vt:lpwstr>http://mirslovarei.com/content_fil/OBSHHESTVOZNANIE-5505.html</vt:lpwstr>
      </vt:variant>
      <vt:variant>
        <vt:lpwstr/>
      </vt:variant>
      <vt:variant>
        <vt:i4>5111890</vt:i4>
      </vt:variant>
      <vt:variant>
        <vt:i4>48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6553648</vt:i4>
      </vt:variant>
      <vt:variant>
        <vt:i4>45</vt:i4>
      </vt:variant>
      <vt:variant>
        <vt:i4>0</vt:i4>
      </vt:variant>
      <vt:variant>
        <vt:i4>5</vt:i4>
      </vt:variant>
      <vt:variant>
        <vt:lpwstr>http://vocable.ru/</vt:lpwstr>
      </vt:variant>
      <vt:variant>
        <vt:lpwstr/>
      </vt:variant>
      <vt:variant>
        <vt:i4>5505111</vt:i4>
      </vt:variant>
      <vt:variant>
        <vt:i4>42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7602284</vt:i4>
      </vt:variant>
      <vt:variant>
        <vt:i4>39</vt:i4>
      </vt:variant>
      <vt:variant>
        <vt:i4>0</vt:i4>
      </vt:variant>
      <vt:variant>
        <vt:i4>5</vt:i4>
      </vt:variant>
      <vt:variant>
        <vt:lpwstr>http://institutiones.com/download/lecture/1015-mikroekonomika-kratkij-kurs-lekcii.html</vt:lpwstr>
      </vt:variant>
      <vt:variant>
        <vt:lpwstr/>
      </vt:variant>
      <vt:variant>
        <vt:i4>7602284</vt:i4>
      </vt:variant>
      <vt:variant>
        <vt:i4>36</vt:i4>
      </vt:variant>
      <vt:variant>
        <vt:i4>0</vt:i4>
      </vt:variant>
      <vt:variant>
        <vt:i4>5</vt:i4>
      </vt:variant>
      <vt:variant>
        <vt:lpwstr>http://institutiones.com/download/lecture/1015-mikroekonomika-kratkij-kurs-lekcii.html</vt:lpwstr>
      </vt:variant>
      <vt:variant>
        <vt:lpwstr/>
      </vt:variant>
      <vt:variant>
        <vt:i4>4784218</vt:i4>
      </vt:variant>
      <vt:variant>
        <vt:i4>33</vt:i4>
      </vt:variant>
      <vt:variant>
        <vt:i4>0</vt:i4>
      </vt:variant>
      <vt:variant>
        <vt:i4>5</vt:i4>
      </vt:variant>
      <vt:variant>
        <vt:lpwstr>http://www.aup.ru/books/m174/</vt:lpwstr>
      </vt:variant>
      <vt:variant>
        <vt:lpwstr/>
      </vt:variant>
      <vt:variant>
        <vt:i4>6422629</vt:i4>
      </vt:variant>
      <vt:variant>
        <vt:i4>30</vt:i4>
      </vt:variant>
      <vt:variant>
        <vt:i4>0</vt:i4>
      </vt:variant>
      <vt:variant>
        <vt:i4>5</vt:i4>
      </vt:variant>
      <vt:variant>
        <vt:lpwstr>http://www.vmoisto.narod.ru/rasrabotki.htm</vt:lpwstr>
      </vt:variant>
      <vt:variant>
        <vt:lpwstr/>
      </vt:variant>
      <vt:variant>
        <vt:i4>6553643</vt:i4>
      </vt:variant>
      <vt:variant>
        <vt:i4>27</vt:i4>
      </vt:variant>
      <vt:variant>
        <vt:i4>0</vt:i4>
      </vt:variant>
      <vt:variant>
        <vt:i4>5</vt:i4>
      </vt:variant>
      <vt:variant>
        <vt:lpwstr>http://www.video-repetitor.ru/index.php/obchestvoznanie</vt:lpwstr>
      </vt:variant>
      <vt:variant>
        <vt:lpwstr/>
      </vt:variant>
      <vt:variant>
        <vt:i4>1900571</vt:i4>
      </vt:variant>
      <vt:variant>
        <vt:i4>24</vt:i4>
      </vt:variant>
      <vt:variant>
        <vt:i4>0</vt:i4>
      </vt:variant>
      <vt:variant>
        <vt:i4>5</vt:i4>
      </vt:variant>
      <vt:variant>
        <vt:lpwstr>http://50.economicus.ru/</vt:lpwstr>
      </vt:variant>
      <vt:variant>
        <vt:lpwstr/>
      </vt:variant>
      <vt:variant>
        <vt:i4>2031627</vt:i4>
      </vt:variant>
      <vt:variant>
        <vt:i4>21</vt:i4>
      </vt:variant>
      <vt:variant>
        <vt:i4>0</vt:i4>
      </vt:variant>
      <vt:variant>
        <vt:i4>5</vt:i4>
      </vt:variant>
      <vt:variant>
        <vt:lpwstr>http://www.cosultant.ru/</vt:lpwstr>
      </vt:variant>
      <vt:variant>
        <vt:lpwstr/>
      </vt:variant>
      <vt:variant>
        <vt:i4>8323195</vt:i4>
      </vt:variant>
      <vt:variant>
        <vt:i4>18</vt:i4>
      </vt:variant>
      <vt:variant>
        <vt:i4>0</vt:i4>
      </vt:variant>
      <vt:variant>
        <vt:i4>5</vt:i4>
      </vt:variant>
      <vt:variant>
        <vt:lpwstr>http://pedsovet.su/load/130</vt:lpwstr>
      </vt:variant>
      <vt:variant>
        <vt:lpwstr/>
      </vt:variant>
      <vt:variant>
        <vt:i4>5636113</vt:i4>
      </vt:variant>
      <vt:variant>
        <vt:i4>15</vt:i4>
      </vt:variant>
      <vt:variant>
        <vt:i4>0</vt:i4>
      </vt:variant>
      <vt:variant>
        <vt:i4>5</vt:i4>
      </vt:variant>
      <vt:variant>
        <vt:lpwstr>http://www.bitnet.ru/demo-ege/socialscience.html</vt:lpwstr>
      </vt:variant>
      <vt:variant>
        <vt:lpwstr/>
      </vt:variant>
      <vt:variant>
        <vt:i4>6225925</vt:i4>
      </vt:variant>
      <vt:variant>
        <vt:i4>12</vt:i4>
      </vt:variant>
      <vt:variant>
        <vt:i4>0</vt:i4>
      </vt:variant>
      <vt:variant>
        <vt:i4>5</vt:i4>
      </vt:variant>
      <vt:variant>
        <vt:lpwstr>http://en.edu.ru/</vt:lpwstr>
      </vt:variant>
      <vt:variant>
        <vt:lpwstr/>
      </vt:variant>
      <vt:variant>
        <vt:i4>1572885</vt:i4>
      </vt:variant>
      <vt:variant>
        <vt:i4>9</vt:i4>
      </vt:variant>
      <vt:variant>
        <vt:i4>0</vt:i4>
      </vt:variant>
      <vt:variant>
        <vt:i4>5</vt:i4>
      </vt:variant>
      <vt:variant>
        <vt:lpwstr>http://school-collection.edu.ru/catalog/</vt:lpwstr>
      </vt:variant>
      <vt:variant>
        <vt:lpwstr/>
      </vt:variant>
      <vt:variant>
        <vt:i4>196616</vt:i4>
      </vt:variant>
      <vt:variant>
        <vt:i4>6</vt:i4>
      </vt:variant>
      <vt:variant>
        <vt:i4>0</vt:i4>
      </vt:variant>
      <vt:variant>
        <vt:i4>5</vt:i4>
      </vt:variant>
      <vt:variant>
        <vt:lpwstr>http://ant-m.ucoz.ru/load/obshhestvoznanie/prezentacija/5</vt:lpwstr>
      </vt:variant>
      <vt:variant>
        <vt:lpwstr/>
      </vt:variant>
      <vt:variant>
        <vt:i4>4194388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http://www.bibliotekar.ru/biznes-38/1.htm</vt:lpwstr>
      </vt:variant>
      <vt:variant>
        <vt:lpwstr/>
      </vt:variant>
      <vt:variant>
        <vt:i4>7602227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http://www.education.rekom.ru/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8</dc:title>
  <dc:subject/>
  <dc:creator>User</dc:creator>
  <cp:keywords/>
  <dc:description/>
  <cp:lastModifiedBy>Препод</cp:lastModifiedBy>
  <cp:revision>2</cp:revision>
  <cp:lastPrinted>2019-02-26T11:19:00Z</cp:lastPrinted>
  <dcterms:created xsi:type="dcterms:W3CDTF">2022-11-02T06:57:00Z</dcterms:created>
  <dcterms:modified xsi:type="dcterms:W3CDTF">2022-11-02T06:57:00Z</dcterms:modified>
</cp:coreProperties>
</file>