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A0250" w:rsidRPr="005A0250" w:rsidRDefault="005A0250" w:rsidP="005A0250">
      <w:pPr>
        <w:jc w:val="right"/>
        <w:rPr>
          <w:b/>
        </w:rPr>
      </w:pPr>
      <w:r w:rsidRPr="005A0250">
        <w:rPr>
          <w:b/>
        </w:rPr>
        <w:t xml:space="preserve">Приложение </w:t>
      </w:r>
      <w:r w:rsidRPr="005A0250">
        <w:rPr>
          <w:b/>
          <w:color w:val="1F497D"/>
        </w:rPr>
        <w:t>34</w:t>
      </w:r>
    </w:p>
    <w:p w:rsidR="005A0250" w:rsidRPr="005A0250" w:rsidRDefault="005A0250" w:rsidP="005A0250">
      <w:pPr>
        <w:jc w:val="right"/>
        <w:rPr>
          <w:b/>
        </w:rPr>
      </w:pPr>
      <w:r w:rsidRPr="005A0250">
        <w:rPr>
          <w:b/>
        </w:rPr>
        <w:t xml:space="preserve">к основной образовательной программе </w:t>
      </w:r>
    </w:p>
    <w:p w:rsidR="005A0250" w:rsidRPr="005A0250" w:rsidRDefault="005A0250" w:rsidP="005A0250">
      <w:pPr>
        <w:jc w:val="right"/>
        <w:rPr>
          <w:b/>
        </w:rPr>
      </w:pPr>
      <w:r w:rsidRPr="005A0250">
        <w:rPr>
          <w:b/>
        </w:rPr>
        <w:t xml:space="preserve">(программе подготовки специалистов среднего звена) по специальности </w:t>
      </w:r>
    </w:p>
    <w:p w:rsidR="005A0250" w:rsidRPr="005A0250" w:rsidRDefault="005A0250" w:rsidP="005A0250">
      <w:pPr>
        <w:jc w:val="right"/>
        <w:rPr>
          <w:b/>
        </w:rPr>
      </w:pPr>
      <w:r w:rsidRPr="005A0250">
        <w:rPr>
          <w:b/>
        </w:rPr>
        <w:t>15.02.07 Автоматизация технологических процессов и производств</w:t>
      </w:r>
    </w:p>
    <w:p w:rsidR="005A0250" w:rsidRPr="005A0250" w:rsidRDefault="005A0250" w:rsidP="005A0250">
      <w:pPr>
        <w:shd w:val="clear" w:color="auto" w:fill="FFFFFF"/>
        <w:tabs>
          <w:tab w:val="left" w:pos="3261"/>
          <w:tab w:val="left" w:pos="9357"/>
        </w:tabs>
        <w:jc w:val="right"/>
        <w:rPr>
          <w:b/>
        </w:rPr>
      </w:pPr>
    </w:p>
    <w:p w:rsidR="005A0250" w:rsidRPr="005A0250" w:rsidRDefault="005A0250" w:rsidP="005A0250">
      <w:pPr>
        <w:ind w:firstLine="709"/>
        <w:jc w:val="both"/>
        <w:rPr>
          <w:b/>
        </w:rPr>
      </w:pPr>
    </w:p>
    <w:p w:rsidR="005A0250" w:rsidRPr="005A0250" w:rsidRDefault="005A0250" w:rsidP="005A0250">
      <w:pPr>
        <w:ind w:firstLine="709"/>
        <w:jc w:val="both"/>
        <w:rPr>
          <w:b/>
        </w:rPr>
      </w:pPr>
    </w:p>
    <w:p w:rsidR="005A0250" w:rsidRPr="005A0250" w:rsidRDefault="005A0250" w:rsidP="005A0250">
      <w:pPr>
        <w:ind w:firstLine="709"/>
        <w:jc w:val="center"/>
        <w:rPr>
          <w:b/>
        </w:rPr>
      </w:pPr>
    </w:p>
    <w:p w:rsidR="005A0250" w:rsidRPr="005A0250" w:rsidRDefault="005A0250" w:rsidP="005A0250">
      <w:pPr>
        <w:jc w:val="center"/>
      </w:pPr>
      <w:r w:rsidRPr="005A0250">
        <w:t>Департамент образования и науки Тюменской области</w:t>
      </w:r>
    </w:p>
    <w:p w:rsidR="005A0250" w:rsidRPr="005A0250" w:rsidRDefault="005A0250" w:rsidP="005A0250">
      <w:pPr>
        <w:shd w:val="clear" w:color="auto" w:fill="FFFFFF"/>
        <w:jc w:val="center"/>
        <w:rPr>
          <w:bCs/>
        </w:rPr>
      </w:pPr>
      <w:r w:rsidRPr="005A0250">
        <w:rPr>
          <w:bCs/>
        </w:rPr>
        <w:t>ГАПОУ ТО «</w:t>
      </w:r>
      <w:proofErr w:type="spellStart"/>
      <w:r w:rsidRPr="005A0250">
        <w:rPr>
          <w:bCs/>
        </w:rPr>
        <w:t>Тобольский</w:t>
      </w:r>
      <w:proofErr w:type="spellEnd"/>
      <w:r w:rsidRPr="005A0250">
        <w:rPr>
          <w:bCs/>
        </w:rPr>
        <w:t xml:space="preserve"> многопрофильный техникум»</w:t>
      </w:r>
    </w:p>
    <w:p w:rsidR="005A0250" w:rsidRPr="005A0250" w:rsidRDefault="005A0250" w:rsidP="005A0250">
      <w:pPr>
        <w:ind w:firstLine="709"/>
        <w:jc w:val="both"/>
        <w:rPr>
          <w:b/>
        </w:rPr>
      </w:pPr>
    </w:p>
    <w:p w:rsidR="005A0250" w:rsidRPr="005A0250" w:rsidRDefault="005A0250" w:rsidP="005A0250">
      <w:pPr>
        <w:ind w:firstLine="709"/>
        <w:jc w:val="both"/>
        <w:rPr>
          <w:b/>
        </w:rPr>
      </w:pPr>
    </w:p>
    <w:p w:rsidR="005A0250" w:rsidRPr="005A0250" w:rsidRDefault="005A0250" w:rsidP="005A0250">
      <w:pPr>
        <w:ind w:firstLine="709"/>
        <w:jc w:val="both"/>
        <w:rPr>
          <w:b/>
        </w:rPr>
      </w:pPr>
    </w:p>
    <w:p w:rsidR="005A0250" w:rsidRPr="005A0250" w:rsidRDefault="005A0250" w:rsidP="005A0250">
      <w:pPr>
        <w:ind w:firstLine="709"/>
        <w:jc w:val="both"/>
        <w:rPr>
          <w:b/>
        </w:rPr>
      </w:pPr>
    </w:p>
    <w:p w:rsidR="005A0250" w:rsidRPr="005A0250" w:rsidRDefault="005A0250" w:rsidP="005A0250">
      <w:pPr>
        <w:ind w:firstLine="709"/>
        <w:jc w:val="both"/>
        <w:rPr>
          <w:b/>
        </w:rPr>
      </w:pPr>
    </w:p>
    <w:p w:rsidR="005A0250" w:rsidRPr="005A0250" w:rsidRDefault="005A0250" w:rsidP="005A0250">
      <w:pPr>
        <w:ind w:firstLine="709"/>
        <w:jc w:val="both"/>
        <w:rPr>
          <w:b/>
        </w:rPr>
      </w:pPr>
    </w:p>
    <w:p w:rsidR="005A0250" w:rsidRPr="005A0250" w:rsidRDefault="005A0250" w:rsidP="005A0250">
      <w:pPr>
        <w:ind w:firstLine="709"/>
        <w:jc w:val="both"/>
        <w:rPr>
          <w:b/>
        </w:rPr>
      </w:pPr>
    </w:p>
    <w:p w:rsidR="005A0250" w:rsidRPr="005A0250" w:rsidRDefault="005A0250" w:rsidP="005A0250">
      <w:pPr>
        <w:ind w:firstLine="709"/>
        <w:jc w:val="both"/>
        <w:rPr>
          <w:b/>
        </w:rPr>
      </w:pPr>
    </w:p>
    <w:p w:rsidR="005A0250" w:rsidRPr="005A0250" w:rsidRDefault="005A0250" w:rsidP="005A0250">
      <w:pPr>
        <w:ind w:firstLine="709"/>
        <w:jc w:val="both"/>
        <w:rPr>
          <w:b/>
        </w:rPr>
      </w:pPr>
    </w:p>
    <w:p w:rsidR="005A0250" w:rsidRPr="005A0250" w:rsidRDefault="005A0250" w:rsidP="005A0250">
      <w:pPr>
        <w:ind w:firstLine="709"/>
        <w:jc w:val="center"/>
        <w:rPr>
          <w:b/>
        </w:rPr>
      </w:pPr>
    </w:p>
    <w:p w:rsidR="005A0250" w:rsidRPr="005A0250" w:rsidRDefault="005A0250" w:rsidP="005A02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5A0250">
        <w:rPr>
          <w:b/>
          <w:bCs/>
        </w:rPr>
        <w:t>РАБОЧАЯ ПРОГРАММА УЧЕБНОЙ ДИСЦИПЛИНЫ</w:t>
      </w:r>
    </w:p>
    <w:p w:rsidR="005A0250" w:rsidRPr="005A0250" w:rsidRDefault="005A0250" w:rsidP="005A0250">
      <w:pPr>
        <w:ind w:firstLine="709"/>
        <w:jc w:val="center"/>
        <w:rPr>
          <w:b/>
        </w:rPr>
      </w:pPr>
      <w:r w:rsidRPr="005A0250">
        <w:rPr>
          <w:b/>
        </w:rPr>
        <w:t>ОП.11 Менеджмент</w:t>
      </w:r>
    </w:p>
    <w:p w:rsidR="005A0250" w:rsidRPr="005A0250" w:rsidRDefault="005A0250" w:rsidP="005A0250">
      <w:pPr>
        <w:ind w:firstLine="709"/>
        <w:jc w:val="both"/>
        <w:rPr>
          <w:b/>
        </w:rPr>
      </w:pPr>
    </w:p>
    <w:p w:rsidR="005A0250" w:rsidRPr="005A0250" w:rsidRDefault="005A0250" w:rsidP="005A0250">
      <w:pPr>
        <w:ind w:firstLine="709"/>
        <w:jc w:val="both"/>
      </w:pPr>
    </w:p>
    <w:p w:rsidR="005A0250" w:rsidRPr="005A0250" w:rsidRDefault="005A0250" w:rsidP="005A0250">
      <w:pPr>
        <w:ind w:firstLine="709"/>
        <w:jc w:val="both"/>
        <w:rPr>
          <w:b/>
          <w:u w:val="single"/>
        </w:rPr>
      </w:pPr>
    </w:p>
    <w:p w:rsidR="005A0250" w:rsidRPr="005A0250" w:rsidRDefault="005A0250" w:rsidP="005A0250">
      <w:pPr>
        <w:ind w:firstLine="709"/>
        <w:jc w:val="both"/>
        <w:rPr>
          <w:bCs/>
        </w:rPr>
      </w:pPr>
    </w:p>
    <w:p w:rsidR="005A0250" w:rsidRPr="005A0250" w:rsidRDefault="005A0250" w:rsidP="005A0250">
      <w:pPr>
        <w:ind w:firstLine="709"/>
        <w:jc w:val="both"/>
        <w:rPr>
          <w:bCs/>
        </w:rPr>
      </w:pPr>
    </w:p>
    <w:p w:rsidR="005A0250" w:rsidRPr="005A0250" w:rsidRDefault="005A0250" w:rsidP="005A0250">
      <w:pPr>
        <w:ind w:firstLine="709"/>
        <w:jc w:val="both"/>
        <w:rPr>
          <w:bCs/>
        </w:rPr>
      </w:pPr>
    </w:p>
    <w:p w:rsidR="005A0250" w:rsidRPr="005A0250" w:rsidRDefault="005A0250" w:rsidP="005A0250">
      <w:pPr>
        <w:ind w:firstLine="709"/>
        <w:jc w:val="both"/>
        <w:rPr>
          <w:bCs/>
        </w:rPr>
      </w:pPr>
    </w:p>
    <w:p w:rsidR="005A0250" w:rsidRPr="005A0250" w:rsidRDefault="005A0250" w:rsidP="005A0250">
      <w:pPr>
        <w:ind w:firstLine="709"/>
        <w:jc w:val="both"/>
        <w:rPr>
          <w:bCs/>
        </w:rPr>
      </w:pPr>
    </w:p>
    <w:p w:rsidR="005A0250" w:rsidRPr="005A0250" w:rsidRDefault="005A0250" w:rsidP="005A0250">
      <w:pPr>
        <w:ind w:firstLine="709"/>
        <w:jc w:val="both"/>
      </w:pPr>
    </w:p>
    <w:p w:rsidR="005A0250" w:rsidRPr="005A0250" w:rsidRDefault="005A0250" w:rsidP="005A0250">
      <w:pPr>
        <w:ind w:firstLine="709"/>
        <w:jc w:val="both"/>
        <w:rPr>
          <w:b/>
        </w:rPr>
      </w:pPr>
    </w:p>
    <w:p w:rsidR="005A0250" w:rsidRPr="005A0250" w:rsidRDefault="005A0250" w:rsidP="005A0250">
      <w:pPr>
        <w:ind w:firstLine="709"/>
        <w:jc w:val="both"/>
        <w:rPr>
          <w:b/>
        </w:rPr>
      </w:pPr>
    </w:p>
    <w:p w:rsidR="005A0250" w:rsidRPr="005A0250" w:rsidRDefault="005A0250" w:rsidP="005A0250">
      <w:pPr>
        <w:ind w:firstLine="709"/>
        <w:jc w:val="both"/>
        <w:rPr>
          <w:b/>
        </w:rPr>
      </w:pPr>
    </w:p>
    <w:p w:rsidR="005A0250" w:rsidRPr="005A0250" w:rsidRDefault="005A0250" w:rsidP="005A0250">
      <w:pPr>
        <w:ind w:firstLine="709"/>
        <w:jc w:val="both"/>
        <w:rPr>
          <w:b/>
        </w:rPr>
      </w:pPr>
    </w:p>
    <w:p w:rsidR="005A0250" w:rsidRPr="005A0250" w:rsidRDefault="005A0250" w:rsidP="005A0250">
      <w:pPr>
        <w:ind w:firstLine="709"/>
        <w:jc w:val="both"/>
        <w:rPr>
          <w:b/>
        </w:rPr>
      </w:pPr>
    </w:p>
    <w:p w:rsidR="005A0250" w:rsidRPr="005A0250" w:rsidRDefault="005A0250" w:rsidP="005A0250">
      <w:pPr>
        <w:ind w:firstLine="709"/>
        <w:jc w:val="both"/>
        <w:rPr>
          <w:b/>
        </w:rPr>
      </w:pPr>
    </w:p>
    <w:p w:rsidR="005A0250" w:rsidRPr="005A0250" w:rsidRDefault="005A0250" w:rsidP="005A0250">
      <w:pPr>
        <w:ind w:firstLine="709"/>
        <w:jc w:val="center"/>
        <w:rPr>
          <w:b/>
        </w:rPr>
      </w:pPr>
    </w:p>
    <w:p w:rsidR="005A0250" w:rsidRPr="005A0250" w:rsidRDefault="005A0250" w:rsidP="005A0250">
      <w:pPr>
        <w:ind w:firstLine="709"/>
        <w:jc w:val="center"/>
        <w:rPr>
          <w:b/>
        </w:rPr>
      </w:pPr>
    </w:p>
    <w:p w:rsidR="005A0250" w:rsidRPr="005A0250" w:rsidRDefault="005A0250" w:rsidP="005A0250">
      <w:pPr>
        <w:ind w:firstLine="709"/>
        <w:jc w:val="center"/>
        <w:rPr>
          <w:b/>
        </w:rPr>
      </w:pPr>
    </w:p>
    <w:p w:rsidR="005A0250" w:rsidRPr="005A0250" w:rsidRDefault="005A0250" w:rsidP="005A0250">
      <w:pPr>
        <w:ind w:firstLine="709"/>
        <w:jc w:val="center"/>
        <w:rPr>
          <w:b/>
        </w:rPr>
      </w:pPr>
    </w:p>
    <w:p w:rsidR="005A0250" w:rsidRPr="005A0250" w:rsidRDefault="005A0250" w:rsidP="005A0250">
      <w:pPr>
        <w:rPr>
          <w:b/>
        </w:rPr>
      </w:pPr>
    </w:p>
    <w:p w:rsidR="005A0250" w:rsidRPr="005A0250" w:rsidRDefault="005A0250" w:rsidP="005A0250">
      <w:pPr>
        <w:rPr>
          <w:b/>
          <w:bCs/>
        </w:rPr>
      </w:pPr>
    </w:p>
    <w:p w:rsidR="005A0250" w:rsidRPr="005A0250" w:rsidRDefault="005A0250" w:rsidP="005A0250">
      <w:pPr>
        <w:jc w:val="center"/>
        <w:rPr>
          <w:b/>
          <w:bCs/>
        </w:rPr>
      </w:pPr>
    </w:p>
    <w:p w:rsidR="005A0250" w:rsidRPr="005A0250" w:rsidRDefault="005A0250" w:rsidP="005A0250">
      <w:pPr>
        <w:jc w:val="center"/>
        <w:rPr>
          <w:b/>
          <w:bCs/>
        </w:rPr>
      </w:pPr>
    </w:p>
    <w:p w:rsidR="005A0250" w:rsidRPr="005A0250" w:rsidRDefault="005A0250" w:rsidP="005A0250">
      <w:pPr>
        <w:jc w:val="center"/>
        <w:rPr>
          <w:b/>
          <w:vertAlign w:val="superscript"/>
        </w:rPr>
      </w:pPr>
      <w:r w:rsidRPr="005A0250">
        <w:rPr>
          <w:b/>
          <w:bCs/>
        </w:rPr>
        <w:t xml:space="preserve">Тобольск, 2020 г. </w:t>
      </w:r>
      <w:r w:rsidRPr="005A0250">
        <w:rPr>
          <w:b/>
          <w:bCs/>
        </w:rPr>
        <w:br w:type="page"/>
      </w:r>
    </w:p>
    <w:p w:rsidR="005A0250" w:rsidRPr="005A0250" w:rsidRDefault="005A0250" w:rsidP="005A0250">
      <w:pPr>
        <w:jc w:val="both"/>
      </w:pPr>
      <w:r w:rsidRPr="005A0250">
        <w:lastRenderedPageBreak/>
        <w:t>Рабочая программа учебной дисциплины</w:t>
      </w:r>
      <w:r w:rsidRPr="005A0250">
        <w:rPr>
          <w:caps/>
        </w:rPr>
        <w:t xml:space="preserve"> </w:t>
      </w:r>
      <w:r w:rsidRPr="005A0250">
        <w:t xml:space="preserve">разработана на основе: </w:t>
      </w:r>
    </w:p>
    <w:p w:rsidR="005A0250" w:rsidRPr="005A0250" w:rsidRDefault="005A0250" w:rsidP="005A0250">
      <w:pPr>
        <w:numPr>
          <w:ilvl w:val="0"/>
          <w:numId w:val="24"/>
        </w:numPr>
        <w:suppressAutoHyphens w:val="0"/>
        <w:jc w:val="both"/>
      </w:pPr>
      <w:proofErr w:type="gramStart"/>
      <w:r w:rsidRPr="005A0250">
        <w:t>ФГОС СПО по специальности 15.02.07 Автоматизация технологических процессов и производств (Приказ Министерства образования и науки Российской Федерации «</w:t>
      </w:r>
      <w:r w:rsidRPr="005A0250">
        <w:rPr>
          <w:bCs/>
        </w:rPr>
        <w:t>Об утверждении и введении в действие федерального государственного образовательного стандарта среднего профессионального образования</w:t>
      </w:r>
      <w:r w:rsidRPr="005A0250">
        <w:t xml:space="preserve"> по специальности 15.02.07 Автоматизация технологических процессов и производств» от 18 апреля 2014 года N349, зарегистрирован в Минюсте России 11 июня 2014 года N3268).</w:t>
      </w:r>
      <w:proofErr w:type="gramEnd"/>
    </w:p>
    <w:p w:rsidR="005A0250" w:rsidRPr="005A0250" w:rsidRDefault="005A0250" w:rsidP="005A0250">
      <w:pPr>
        <w:pStyle w:val="Style19"/>
        <w:widowControl/>
        <w:spacing w:line="240" w:lineRule="auto"/>
        <w:ind w:firstLine="720"/>
        <w:rPr>
          <w:color w:val="FF0000"/>
        </w:rPr>
      </w:pPr>
    </w:p>
    <w:p w:rsidR="005A0250" w:rsidRPr="005A0250" w:rsidRDefault="005A0250" w:rsidP="005A0250">
      <w:pPr>
        <w:jc w:val="center"/>
      </w:pPr>
    </w:p>
    <w:p w:rsidR="005A0250" w:rsidRPr="005A0250" w:rsidRDefault="005A0250" w:rsidP="005A0250">
      <w:pPr>
        <w:jc w:val="center"/>
      </w:pPr>
    </w:p>
    <w:p w:rsidR="005A0250" w:rsidRPr="005A0250" w:rsidRDefault="005A0250" w:rsidP="005A0250">
      <w:pPr>
        <w:jc w:val="center"/>
      </w:pPr>
    </w:p>
    <w:p w:rsidR="005A0250" w:rsidRPr="005A0250" w:rsidRDefault="005A0250" w:rsidP="005A0250">
      <w:pPr>
        <w:jc w:val="center"/>
      </w:pPr>
    </w:p>
    <w:p w:rsidR="005A0250" w:rsidRPr="005A0250" w:rsidRDefault="005A0250" w:rsidP="005A0250">
      <w:pPr>
        <w:jc w:val="center"/>
      </w:pPr>
    </w:p>
    <w:p w:rsidR="005A0250" w:rsidRPr="005A0250" w:rsidRDefault="005A0250" w:rsidP="005A0250">
      <w:pPr>
        <w:jc w:val="center"/>
      </w:pPr>
    </w:p>
    <w:p w:rsidR="005A0250" w:rsidRPr="005A0250" w:rsidRDefault="005A0250" w:rsidP="005A0250">
      <w:pPr>
        <w:jc w:val="center"/>
      </w:pPr>
    </w:p>
    <w:p w:rsidR="005A0250" w:rsidRPr="005A0250" w:rsidRDefault="005A0250" w:rsidP="005A0250">
      <w:pPr>
        <w:jc w:val="center"/>
      </w:pPr>
    </w:p>
    <w:p w:rsidR="005A0250" w:rsidRPr="005A0250" w:rsidRDefault="005A0250" w:rsidP="005A0250">
      <w:pPr>
        <w:jc w:val="center"/>
      </w:pPr>
    </w:p>
    <w:p w:rsidR="005A0250" w:rsidRPr="005A0250" w:rsidRDefault="005A0250" w:rsidP="005A0250">
      <w:pPr>
        <w:jc w:val="center"/>
      </w:pPr>
    </w:p>
    <w:p w:rsidR="005A0250" w:rsidRPr="005A0250" w:rsidRDefault="005A0250" w:rsidP="005A0250">
      <w:pPr>
        <w:jc w:val="center"/>
      </w:pPr>
    </w:p>
    <w:p w:rsidR="005A0250" w:rsidRPr="005A0250" w:rsidRDefault="005A0250" w:rsidP="005A0250">
      <w:pPr>
        <w:jc w:val="center"/>
      </w:pPr>
    </w:p>
    <w:p w:rsidR="005A0250" w:rsidRPr="005A0250" w:rsidRDefault="005A0250" w:rsidP="005A0250">
      <w:pPr>
        <w:jc w:val="center"/>
      </w:pPr>
    </w:p>
    <w:p w:rsidR="005A0250" w:rsidRPr="005A0250" w:rsidRDefault="005A0250" w:rsidP="005A0250">
      <w:pPr>
        <w:jc w:val="center"/>
      </w:pPr>
    </w:p>
    <w:p w:rsidR="005A0250" w:rsidRPr="005A0250" w:rsidRDefault="005A0250" w:rsidP="005A0250">
      <w:pPr>
        <w:jc w:val="center"/>
      </w:pPr>
    </w:p>
    <w:p w:rsidR="005A0250" w:rsidRPr="005A0250" w:rsidRDefault="005A0250" w:rsidP="005A0250">
      <w:pPr>
        <w:jc w:val="center"/>
      </w:pPr>
    </w:p>
    <w:p w:rsidR="005A0250" w:rsidRPr="005A0250" w:rsidRDefault="005A0250" w:rsidP="005A0250">
      <w:pPr>
        <w:jc w:val="center"/>
      </w:pPr>
    </w:p>
    <w:p w:rsidR="005A0250" w:rsidRPr="005A0250" w:rsidRDefault="005A0250" w:rsidP="005A0250">
      <w:pPr>
        <w:jc w:val="center"/>
      </w:pPr>
    </w:p>
    <w:p w:rsidR="005A0250" w:rsidRPr="005A0250" w:rsidRDefault="005A0250" w:rsidP="005A0250">
      <w:pPr>
        <w:jc w:val="center"/>
      </w:pPr>
    </w:p>
    <w:p w:rsidR="005A0250" w:rsidRPr="005A0250" w:rsidRDefault="005A0250" w:rsidP="005A0250">
      <w:pPr>
        <w:jc w:val="center"/>
      </w:pPr>
    </w:p>
    <w:p w:rsidR="005A0250" w:rsidRPr="005A0250" w:rsidRDefault="005A0250" w:rsidP="005A0250">
      <w:pPr>
        <w:jc w:val="center"/>
      </w:pPr>
    </w:p>
    <w:p w:rsidR="005A0250" w:rsidRPr="005A0250" w:rsidRDefault="005A0250" w:rsidP="005A0250">
      <w:pPr>
        <w:jc w:val="center"/>
      </w:pPr>
    </w:p>
    <w:p w:rsidR="005A0250" w:rsidRPr="005A0250" w:rsidRDefault="005A0250" w:rsidP="005A0250">
      <w:pPr>
        <w:jc w:val="center"/>
      </w:pPr>
    </w:p>
    <w:p w:rsidR="005A0250" w:rsidRPr="005A0250" w:rsidRDefault="005A0250" w:rsidP="005A0250">
      <w:pPr>
        <w:jc w:val="center"/>
      </w:pPr>
    </w:p>
    <w:p w:rsidR="005A0250" w:rsidRPr="005A0250" w:rsidRDefault="005A0250" w:rsidP="005A0250">
      <w:pPr>
        <w:jc w:val="center"/>
      </w:pPr>
    </w:p>
    <w:p w:rsidR="005A0250" w:rsidRPr="005A0250" w:rsidRDefault="005A0250" w:rsidP="005A0250">
      <w:pPr>
        <w:jc w:val="center"/>
      </w:pPr>
    </w:p>
    <w:p w:rsidR="005A0250" w:rsidRPr="005A0250" w:rsidRDefault="005A0250" w:rsidP="005A0250">
      <w:pPr>
        <w:jc w:val="center"/>
      </w:pPr>
    </w:p>
    <w:p w:rsidR="005A0250" w:rsidRPr="005A0250" w:rsidRDefault="005A0250" w:rsidP="005A0250">
      <w:pPr>
        <w:jc w:val="center"/>
      </w:pPr>
    </w:p>
    <w:p w:rsidR="005A0250" w:rsidRPr="005A0250" w:rsidRDefault="005A0250" w:rsidP="005A0250">
      <w:pPr>
        <w:jc w:val="center"/>
      </w:pPr>
    </w:p>
    <w:p w:rsidR="005A0250" w:rsidRPr="005A0250" w:rsidRDefault="005A0250" w:rsidP="005A0250">
      <w:pPr>
        <w:jc w:val="center"/>
      </w:pPr>
    </w:p>
    <w:p w:rsidR="005A0250" w:rsidRPr="005A0250" w:rsidRDefault="005A0250" w:rsidP="005A0250">
      <w:pPr>
        <w:jc w:val="center"/>
      </w:pPr>
    </w:p>
    <w:p w:rsidR="005A0250" w:rsidRPr="005A0250" w:rsidRDefault="005A0250" w:rsidP="005A0250">
      <w:pPr>
        <w:jc w:val="center"/>
      </w:pPr>
    </w:p>
    <w:p w:rsidR="005A0250" w:rsidRPr="005A0250" w:rsidRDefault="005A0250" w:rsidP="005A0250">
      <w:pPr>
        <w:jc w:val="center"/>
      </w:pPr>
    </w:p>
    <w:p w:rsidR="005A0250" w:rsidRPr="005A0250" w:rsidRDefault="005A0250" w:rsidP="005A0250">
      <w:r w:rsidRPr="005A0250">
        <w:rPr>
          <w:b/>
        </w:rPr>
        <w:t>«Рассмотрено»</w:t>
      </w:r>
      <w:r w:rsidRPr="005A0250">
        <w:t xml:space="preserve"> на заседании цикловой комиссии педагогических работников технического направления </w:t>
      </w:r>
      <w:r w:rsidRPr="005A0250">
        <w:br/>
        <w:t xml:space="preserve">Протокол № </w:t>
      </w:r>
      <w:r w:rsidRPr="005A0250">
        <w:rPr>
          <w:u w:val="single"/>
        </w:rPr>
        <w:t>9</w:t>
      </w:r>
      <w:r w:rsidRPr="005A0250">
        <w:t xml:space="preserve"> от «</w:t>
      </w:r>
      <w:r w:rsidRPr="005A0250">
        <w:rPr>
          <w:u w:val="single"/>
        </w:rPr>
        <w:t>20</w:t>
      </w:r>
      <w:r w:rsidRPr="005A0250">
        <w:t xml:space="preserve">» </w:t>
      </w:r>
      <w:r w:rsidRPr="005A0250">
        <w:rPr>
          <w:u w:val="single"/>
        </w:rPr>
        <w:t>мая</w:t>
      </w:r>
      <w:r w:rsidRPr="005A0250">
        <w:t xml:space="preserve"> 2020 г.</w:t>
      </w:r>
    </w:p>
    <w:p w:rsidR="005A0250" w:rsidRPr="005A0250" w:rsidRDefault="005A0250" w:rsidP="005A0250">
      <w:r w:rsidRPr="005A0250">
        <w:t>Председатель цикловой комиссии ______________ /</w:t>
      </w:r>
      <w:proofErr w:type="spellStart"/>
      <w:r w:rsidRPr="005A0250">
        <w:t>Паршакова</w:t>
      </w:r>
      <w:proofErr w:type="spellEnd"/>
      <w:r w:rsidRPr="005A0250">
        <w:t xml:space="preserve"> Т.Ю./</w:t>
      </w:r>
    </w:p>
    <w:p w:rsidR="005A0250" w:rsidRPr="005A0250" w:rsidRDefault="005A0250" w:rsidP="005A0250"/>
    <w:p w:rsidR="005A0250" w:rsidRPr="005A0250" w:rsidRDefault="005A0250" w:rsidP="005A0250">
      <w:pPr>
        <w:rPr>
          <w:b/>
        </w:rPr>
      </w:pPr>
      <w:r w:rsidRPr="005A0250">
        <w:rPr>
          <w:b/>
        </w:rPr>
        <w:t>«Согласовано»</w:t>
      </w:r>
    </w:p>
    <w:p w:rsidR="005A0250" w:rsidRPr="005A0250" w:rsidRDefault="005A0250" w:rsidP="005A0250">
      <w:r w:rsidRPr="005A0250">
        <w:t>Методист ______________/</w:t>
      </w:r>
      <w:proofErr w:type="spellStart"/>
      <w:r w:rsidRPr="005A0250">
        <w:t>Симанова</w:t>
      </w:r>
      <w:proofErr w:type="spellEnd"/>
      <w:r w:rsidRPr="005A0250">
        <w:t xml:space="preserve"> И.Н./ </w:t>
      </w:r>
    </w:p>
    <w:p w:rsidR="005A0250" w:rsidRPr="005A0250" w:rsidRDefault="005A0250" w:rsidP="005A0250">
      <w:pPr>
        <w:contextualSpacing/>
        <w:jc w:val="center"/>
      </w:pPr>
    </w:p>
    <w:p w:rsidR="005A0250" w:rsidRPr="005A0250" w:rsidRDefault="005A0250" w:rsidP="005A0250">
      <w:pPr>
        <w:contextualSpacing/>
        <w:jc w:val="center"/>
      </w:pPr>
    </w:p>
    <w:p w:rsidR="005A0250" w:rsidRPr="005A0250" w:rsidRDefault="005A0250" w:rsidP="00D61254">
      <w:pPr>
        <w:ind w:firstLine="284"/>
        <w:jc w:val="center"/>
        <w:rPr>
          <w:b/>
        </w:rPr>
      </w:pPr>
    </w:p>
    <w:p w:rsidR="005A0250" w:rsidRPr="005A0250" w:rsidRDefault="005A0250" w:rsidP="00D61254">
      <w:pPr>
        <w:ind w:firstLine="284"/>
        <w:jc w:val="center"/>
        <w:rPr>
          <w:b/>
        </w:rPr>
      </w:pPr>
    </w:p>
    <w:p w:rsidR="00837A90" w:rsidRPr="005A0250" w:rsidRDefault="00837A90" w:rsidP="00D61254">
      <w:pPr>
        <w:ind w:firstLine="284"/>
        <w:jc w:val="center"/>
        <w:rPr>
          <w:b/>
        </w:rPr>
      </w:pPr>
      <w:r w:rsidRPr="005A0250">
        <w:rPr>
          <w:b/>
        </w:rPr>
        <w:t>СОДЕРЖАНИЕ</w:t>
      </w:r>
    </w:p>
    <w:p w:rsidR="00837A90" w:rsidRPr="005A0250" w:rsidRDefault="00837A90" w:rsidP="00837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3C1BB9" w:rsidRPr="005A0250" w:rsidRDefault="00787574" w:rsidP="003C1BB9">
      <w:pPr>
        <w:pStyle w:val="15"/>
        <w:tabs>
          <w:tab w:val="right" w:leader="dot" w:pos="9345"/>
        </w:tabs>
        <w:spacing w:line="360" w:lineRule="auto"/>
        <w:rPr>
          <w:rFonts w:cs="Times New Roman"/>
          <w:noProof/>
          <w:lang w:eastAsia="ru-RU"/>
        </w:rPr>
      </w:pPr>
      <w:r w:rsidRPr="005A0250">
        <w:rPr>
          <w:rFonts w:cs="Times New Roman"/>
        </w:rPr>
        <w:fldChar w:fldCharType="begin"/>
      </w:r>
      <w:r w:rsidR="00F96EAD" w:rsidRPr="005A0250">
        <w:rPr>
          <w:rFonts w:cs="Times New Roman"/>
        </w:rPr>
        <w:instrText xml:space="preserve"> TOC \h \z \t "124;1" </w:instrText>
      </w:r>
      <w:r w:rsidRPr="005A0250">
        <w:rPr>
          <w:rFonts w:cs="Times New Roman"/>
        </w:rPr>
        <w:fldChar w:fldCharType="separate"/>
      </w:r>
      <w:hyperlink w:anchor="_Toc370376540" w:history="1">
        <w:r w:rsidR="003C1BB9" w:rsidRPr="005A0250">
          <w:rPr>
            <w:rStyle w:val="af9"/>
            <w:rFonts w:cs="Times New Roman"/>
            <w:noProof/>
          </w:rPr>
          <w:t>1. ПАСПОРТ РАБОЧЕЙ ПРОГРАММЫ УЧЕБНОЙ ДИСЦИПЛИНЫ ОГСЭ.07 «МЕНЕДЖМЕНТ»</w:t>
        </w:r>
        <w:r w:rsidR="003C1BB9" w:rsidRPr="005A0250">
          <w:rPr>
            <w:rFonts w:cs="Times New Roman"/>
            <w:noProof/>
            <w:webHidden/>
          </w:rPr>
          <w:tab/>
        </w:r>
        <w:r w:rsidRPr="005A0250">
          <w:rPr>
            <w:rFonts w:cs="Times New Roman"/>
            <w:noProof/>
            <w:webHidden/>
          </w:rPr>
          <w:fldChar w:fldCharType="begin"/>
        </w:r>
        <w:r w:rsidR="003C1BB9" w:rsidRPr="005A0250">
          <w:rPr>
            <w:rFonts w:cs="Times New Roman"/>
            <w:noProof/>
            <w:webHidden/>
          </w:rPr>
          <w:instrText xml:space="preserve"> PAGEREF _Toc370376540 \h </w:instrText>
        </w:r>
        <w:r w:rsidRPr="005A0250">
          <w:rPr>
            <w:rFonts w:cs="Times New Roman"/>
            <w:noProof/>
            <w:webHidden/>
          </w:rPr>
        </w:r>
        <w:r w:rsidRPr="005A0250">
          <w:rPr>
            <w:rFonts w:cs="Times New Roman"/>
            <w:noProof/>
            <w:webHidden/>
          </w:rPr>
          <w:fldChar w:fldCharType="separate"/>
        </w:r>
        <w:r w:rsidR="003C1BB9" w:rsidRPr="005A0250">
          <w:rPr>
            <w:rFonts w:cs="Times New Roman"/>
            <w:noProof/>
            <w:webHidden/>
          </w:rPr>
          <w:t>4</w:t>
        </w:r>
        <w:r w:rsidRPr="005A0250">
          <w:rPr>
            <w:rFonts w:cs="Times New Roman"/>
            <w:noProof/>
            <w:webHidden/>
          </w:rPr>
          <w:fldChar w:fldCharType="end"/>
        </w:r>
      </w:hyperlink>
    </w:p>
    <w:p w:rsidR="003C1BB9" w:rsidRPr="005A0250" w:rsidRDefault="00787574" w:rsidP="003C1BB9">
      <w:pPr>
        <w:pStyle w:val="15"/>
        <w:tabs>
          <w:tab w:val="right" w:leader="dot" w:pos="9345"/>
        </w:tabs>
        <w:spacing w:line="360" w:lineRule="auto"/>
        <w:rPr>
          <w:rFonts w:cs="Times New Roman"/>
          <w:noProof/>
          <w:lang w:eastAsia="ru-RU"/>
        </w:rPr>
      </w:pPr>
      <w:hyperlink w:anchor="_Toc370376541" w:history="1">
        <w:r w:rsidR="003C1BB9" w:rsidRPr="005A0250">
          <w:rPr>
            <w:rStyle w:val="af9"/>
            <w:rFonts w:cs="Times New Roman"/>
            <w:noProof/>
          </w:rPr>
          <w:t>2. СТРУКТУРА И СОДЕРЖАНИЕ УЧЕБНОЙ ДИСЦИПЛИНЫ</w:t>
        </w:r>
        <w:r w:rsidR="003C1BB9" w:rsidRPr="005A0250">
          <w:rPr>
            <w:rFonts w:cs="Times New Roman"/>
            <w:noProof/>
            <w:webHidden/>
          </w:rPr>
          <w:tab/>
        </w:r>
        <w:r w:rsidRPr="005A0250">
          <w:rPr>
            <w:rFonts w:cs="Times New Roman"/>
            <w:noProof/>
            <w:webHidden/>
          </w:rPr>
          <w:fldChar w:fldCharType="begin"/>
        </w:r>
        <w:r w:rsidR="003C1BB9" w:rsidRPr="005A0250">
          <w:rPr>
            <w:rFonts w:cs="Times New Roman"/>
            <w:noProof/>
            <w:webHidden/>
          </w:rPr>
          <w:instrText xml:space="preserve"> PAGEREF _Toc370376541 \h </w:instrText>
        </w:r>
        <w:r w:rsidRPr="005A0250">
          <w:rPr>
            <w:rFonts w:cs="Times New Roman"/>
            <w:noProof/>
            <w:webHidden/>
          </w:rPr>
        </w:r>
        <w:r w:rsidRPr="005A0250">
          <w:rPr>
            <w:rFonts w:cs="Times New Roman"/>
            <w:noProof/>
            <w:webHidden/>
          </w:rPr>
          <w:fldChar w:fldCharType="separate"/>
        </w:r>
        <w:r w:rsidR="003C1BB9" w:rsidRPr="005A0250">
          <w:rPr>
            <w:rFonts w:cs="Times New Roman"/>
            <w:noProof/>
            <w:webHidden/>
          </w:rPr>
          <w:t>6</w:t>
        </w:r>
        <w:r w:rsidRPr="005A0250">
          <w:rPr>
            <w:rFonts w:cs="Times New Roman"/>
            <w:noProof/>
            <w:webHidden/>
          </w:rPr>
          <w:fldChar w:fldCharType="end"/>
        </w:r>
      </w:hyperlink>
    </w:p>
    <w:p w:rsidR="003C1BB9" w:rsidRPr="005A0250" w:rsidRDefault="00787574" w:rsidP="003C1BB9">
      <w:pPr>
        <w:pStyle w:val="15"/>
        <w:tabs>
          <w:tab w:val="right" w:leader="dot" w:pos="9345"/>
        </w:tabs>
        <w:spacing w:line="360" w:lineRule="auto"/>
        <w:rPr>
          <w:rFonts w:cs="Times New Roman"/>
          <w:noProof/>
          <w:lang w:eastAsia="ru-RU"/>
        </w:rPr>
      </w:pPr>
      <w:hyperlink w:anchor="_Toc370376542" w:history="1">
        <w:r w:rsidR="003C1BB9" w:rsidRPr="005A0250">
          <w:rPr>
            <w:rStyle w:val="af9"/>
            <w:rFonts w:cs="Times New Roman"/>
            <w:noProof/>
          </w:rPr>
          <w:t>3. УСЛОВИЯ РЕАЛИЗАЦИИ УЧЕБНОЙ ДИСЦИПЛИНЫ</w:t>
        </w:r>
        <w:r w:rsidR="003C1BB9" w:rsidRPr="005A0250">
          <w:rPr>
            <w:rFonts w:cs="Times New Roman"/>
            <w:noProof/>
            <w:webHidden/>
          </w:rPr>
          <w:tab/>
        </w:r>
        <w:r w:rsidRPr="005A0250">
          <w:rPr>
            <w:rFonts w:cs="Times New Roman"/>
            <w:noProof/>
            <w:webHidden/>
          </w:rPr>
          <w:fldChar w:fldCharType="begin"/>
        </w:r>
        <w:r w:rsidR="003C1BB9" w:rsidRPr="005A0250">
          <w:rPr>
            <w:rFonts w:cs="Times New Roman"/>
            <w:noProof/>
            <w:webHidden/>
          </w:rPr>
          <w:instrText xml:space="preserve"> PAGEREF _Toc370376542 \h </w:instrText>
        </w:r>
        <w:r w:rsidRPr="005A0250">
          <w:rPr>
            <w:rFonts w:cs="Times New Roman"/>
            <w:noProof/>
            <w:webHidden/>
          </w:rPr>
        </w:r>
        <w:r w:rsidRPr="005A0250">
          <w:rPr>
            <w:rFonts w:cs="Times New Roman"/>
            <w:noProof/>
            <w:webHidden/>
          </w:rPr>
          <w:fldChar w:fldCharType="separate"/>
        </w:r>
        <w:r w:rsidR="003C1BB9" w:rsidRPr="005A0250">
          <w:rPr>
            <w:rFonts w:cs="Times New Roman"/>
            <w:noProof/>
            <w:webHidden/>
          </w:rPr>
          <w:t>10</w:t>
        </w:r>
        <w:r w:rsidRPr="005A0250">
          <w:rPr>
            <w:rFonts w:cs="Times New Roman"/>
            <w:noProof/>
            <w:webHidden/>
          </w:rPr>
          <w:fldChar w:fldCharType="end"/>
        </w:r>
      </w:hyperlink>
    </w:p>
    <w:p w:rsidR="003C1BB9" w:rsidRPr="005A0250" w:rsidRDefault="00787574" w:rsidP="003C1BB9">
      <w:pPr>
        <w:pStyle w:val="15"/>
        <w:tabs>
          <w:tab w:val="right" w:leader="dot" w:pos="9345"/>
        </w:tabs>
        <w:spacing w:line="360" w:lineRule="auto"/>
        <w:rPr>
          <w:rFonts w:cs="Times New Roman"/>
          <w:noProof/>
          <w:lang w:eastAsia="ru-RU"/>
        </w:rPr>
      </w:pPr>
      <w:hyperlink w:anchor="_Toc370376543" w:history="1">
        <w:r w:rsidR="003C1BB9" w:rsidRPr="005A0250">
          <w:rPr>
            <w:rStyle w:val="af9"/>
            <w:rFonts w:cs="Times New Roman"/>
            <w:noProof/>
          </w:rPr>
          <w:t>4. КОНТРОЛЬ И ОЦЕНКА РЕЗУЛЬТАТОВ ОСВОЕНИЯ УЧЕБНОЙ ДИСЦИПЛИНЫ</w:t>
        </w:r>
        <w:r w:rsidR="003C1BB9" w:rsidRPr="005A0250">
          <w:rPr>
            <w:rFonts w:cs="Times New Roman"/>
            <w:noProof/>
            <w:webHidden/>
          </w:rPr>
          <w:tab/>
        </w:r>
        <w:r w:rsidRPr="005A0250">
          <w:rPr>
            <w:rFonts w:cs="Times New Roman"/>
            <w:noProof/>
            <w:webHidden/>
          </w:rPr>
          <w:fldChar w:fldCharType="begin"/>
        </w:r>
        <w:r w:rsidR="003C1BB9" w:rsidRPr="005A0250">
          <w:rPr>
            <w:rFonts w:cs="Times New Roman"/>
            <w:noProof/>
            <w:webHidden/>
          </w:rPr>
          <w:instrText xml:space="preserve"> PAGEREF _Toc370376543 \h </w:instrText>
        </w:r>
        <w:r w:rsidRPr="005A0250">
          <w:rPr>
            <w:rFonts w:cs="Times New Roman"/>
            <w:noProof/>
            <w:webHidden/>
          </w:rPr>
        </w:r>
        <w:r w:rsidRPr="005A0250">
          <w:rPr>
            <w:rFonts w:cs="Times New Roman"/>
            <w:noProof/>
            <w:webHidden/>
          </w:rPr>
          <w:fldChar w:fldCharType="separate"/>
        </w:r>
        <w:r w:rsidR="003C1BB9" w:rsidRPr="005A0250">
          <w:rPr>
            <w:rFonts w:cs="Times New Roman"/>
            <w:noProof/>
            <w:webHidden/>
          </w:rPr>
          <w:t>11</w:t>
        </w:r>
        <w:r w:rsidRPr="005A0250">
          <w:rPr>
            <w:rFonts w:cs="Times New Roman"/>
            <w:noProof/>
            <w:webHidden/>
          </w:rPr>
          <w:fldChar w:fldCharType="end"/>
        </w:r>
      </w:hyperlink>
    </w:p>
    <w:p w:rsidR="00F96EAD" w:rsidRPr="005A0250" w:rsidRDefault="00787574" w:rsidP="003C1B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cs="Times New Roman"/>
        </w:rPr>
      </w:pPr>
      <w:r w:rsidRPr="005A0250">
        <w:rPr>
          <w:rFonts w:cs="Times New Roman"/>
        </w:rPr>
        <w:fldChar w:fldCharType="end"/>
      </w:r>
    </w:p>
    <w:p w:rsidR="00F96EAD" w:rsidRPr="005A0250" w:rsidRDefault="00F96EAD" w:rsidP="006C213F">
      <w:pPr>
        <w:pStyle w:val="124"/>
        <w:rPr>
          <w:sz w:val="24"/>
          <w:szCs w:val="24"/>
        </w:rPr>
      </w:pPr>
      <w:bookmarkStart w:id="0" w:name="_Toc366150969"/>
    </w:p>
    <w:p w:rsidR="00F96EAD" w:rsidRPr="005A0250" w:rsidRDefault="00F96EAD" w:rsidP="006C213F">
      <w:pPr>
        <w:pStyle w:val="124"/>
        <w:rPr>
          <w:sz w:val="24"/>
          <w:szCs w:val="24"/>
        </w:rPr>
      </w:pPr>
    </w:p>
    <w:p w:rsidR="0036763F" w:rsidRPr="005A0250" w:rsidRDefault="00F96EAD" w:rsidP="006C213F">
      <w:pPr>
        <w:pStyle w:val="124"/>
        <w:rPr>
          <w:sz w:val="24"/>
          <w:szCs w:val="24"/>
        </w:rPr>
      </w:pPr>
      <w:r w:rsidRPr="005A0250">
        <w:rPr>
          <w:sz w:val="24"/>
          <w:szCs w:val="24"/>
        </w:rPr>
        <w:br w:type="page"/>
      </w:r>
      <w:bookmarkStart w:id="1" w:name="_Toc370376540"/>
      <w:r w:rsidR="006C213F" w:rsidRPr="005A0250">
        <w:rPr>
          <w:sz w:val="24"/>
          <w:szCs w:val="24"/>
        </w:rPr>
        <w:lastRenderedPageBreak/>
        <w:t xml:space="preserve">1. </w:t>
      </w:r>
      <w:r w:rsidR="00837A90" w:rsidRPr="005A0250">
        <w:rPr>
          <w:sz w:val="24"/>
          <w:szCs w:val="24"/>
        </w:rPr>
        <w:t xml:space="preserve">паспорт рабочей ПРОГРАММЫ УЧЕБНОЙ ДИСЦИПЛИНЫ </w:t>
      </w:r>
      <w:r w:rsidR="005A0250" w:rsidRPr="005A0250">
        <w:rPr>
          <w:sz w:val="24"/>
          <w:szCs w:val="24"/>
        </w:rPr>
        <w:t xml:space="preserve">ОП.11 </w:t>
      </w:r>
      <w:r w:rsidR="00837A90" w:rsidRPr="005A0250">
        <w:rPr>
          <w:sz w:val="24"/>
          <w:szCs w:val="24"/>
        </w:rPr>
        <w:t>М</w:t>
      </w:r>
      <w:r w:rsidR="00F67355" w:rsidRPr="005A0250">
        <w:rPr>
          <w:caps w:val="0"/>
          <w:sz w:val="24"/>
          <w:szCs w:val="24"/>
        </w:rPr>
        <w:t>енеджмент</w:t>
      </w:r>
      <w:bookmarkEnd w:id="0"/>
      <w:bookmarkEnd w:id="1"/>
    </w:p>
    <w:p w:rsidR="001C51D5" w:rsidRPr="005A0250" w:rsidRDefault="001C51D5" w:rsidP="001C5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1440"/>
        <w:rPr>
          <w:b/>
          <w:caps/>
        </w:rPr>
      </w:pPr>
    </w:p>
    <w:p w:rsidR="0036763F" w:rsidRPr="005A0250" w:rsidRDefault="0036763F" w:rsidP="000F67AB">
      <w:pPr>
        <w:pStyle w:val="af3"/>
        <w:jc w:val="both"/>
        <w:rPr>
          <w:b/>
        </w:rPr>
      </w:pPr>
      <w:r w:rsidRPr="005A0250">
        <w:rPr>
          <w:b/>
        </w:rPr>
        <w:t>1.1. Область применения программы</w:t>
      </w:r>
    </w:p>
    <w:p w:rsidR="005F2979" w:rsidRPr="005A0250" w:rsidRDefault="0036763F" w:rsidP="005F2979">
      <w:pPr>
        <w:ind w:firstLine="567"/>
        <w:jc w:val="both"/>
        <w:rPr>
          <w:rFonts w:cs="Times New Roman"/>
        </w:rPr>
      </w:pPr>
      <w:r w:rsidRPr="005A0250">
        <w:t xml:space="preserve">Программа учебной дисциплины является частью основной образовательной программы в соответствии с ФГОС по специальности </w:t>
      </w:r>
      <w:r w:rsidR="005A0250" w:rsidRPr="005A0250">
        <w:t>15.02.07</w:t>
      </w:r>
      <w:r w:rsidR="005F2979" w:rsidRPr="005A0250">
        <w:rPr>
          <w:rFonts w:cs="Times New Roman"/>
        </w:rPr>
        <w:t xml:space="preserve"> Автоматизация технологических процессов и производств (по отраслям)</w:t>
      </w:r>
    </w:p>
    <w:p w:rsidR="000F67AB" w:rsidRPr="005A0250" w:rsidRDefault="000F67AB" w:rsidP="005F2979">
      <w:pPr>
        <w:jc w:val="both"/>
      </w:pPr>
    </w:p>
    <w:p w:rsidR="000F67AB" w:rsidRPr="005A0250" w:rsidRDefault="0036763F" w:rsidP="000F67AB">
      <w:pPr>
        <w:pStyle w:val="af3"/>
        <w:jc w:val="both"/>
        <w:rPr>
          <w:b/>
        </w:rPr>
      </w:pPr>
      <w:r w:rsidRPr="005A0250">
        <w:rPr>
          <w:b/>
        </w:rPr>
        <w:t xml:space="preserve">1.2. Место учебной дисциплины в структуре основной образовательной программы: </w:t>
      </w:r>
    </w:p>
    <w:p w:rsidR="0036763F" w:rsidRPr="005A0250" w:rsidRDefault="000F67AB" w:rsidP="000F67AB">
      <w:pPr>
        <w:pStyle w:val="af3"/>
        <w:jc w:val="both"/>
      </w:pPr>
      <w:r w:rsidRPr="005A0250">
        <w:t xml:space="preserve">дисциплина входит в </w:t>
      </w:r>
      <w:r w:rsidR="006B10C0" w:rsidRPr="005A0250">
        <w:t xml:space="preserve">вариативную часть </w:t>
      </w:r>
      <w:r w:rsidR="005A0250" w:rsidRPr="005A0250">
        <w:t xml:space="preserve">профессионального </w:t>
      </w:r>
      <w:r w:rsidR="006B10C0" w:rsidRPr="005A0250">
        <w:t>цикл</w:t>
      </w:r>
      <w:r w:rsidR="005A0250" w:rsidRPr="005A0250">
        <w:t>а.</w:t>
      </w:r>
    </w:p>
    <w:p w:rsidR="000F67AB" w:rsidRPr="005A0250" w:rsidRDefault="000F67AB" w:rsidP="000F67AB">
      <w:pPr>
        <w:pStyle w:val="af3"/>
        <w:jc w:val="both"/>
      </w:pPr>
    </w:p>
    <w:p w:rsidR="0036763F" w:rsidRPr="005A0250" w:rsidRDefault="0036763F" w:rsidP="000F67AB">
      <w:pPr>
        <w:pStyle w:val="af3"/>
        <w:jc w:val="both"/>
        <w:rPr>
          <w:b/>
        </w:rPr>
      </w:pPr>
      <w:r w:rsidRPr="005A0250">
        <w:rPr>
          <w:b/>
        </w:rPr>
        <w:t xml:space="preserve">1.3. Цели и задачи учебной дисциплины – требования к результатам освоения учебной дисциплины </w:t>
      </w:r>
    </w:p>
    <w:p w:rsidR="0078054D" w:rsidRPr="005A0250" w:rsidRDefault="0036763F" w:rsidP="000F67AB">
      <w:pPr>
        <w:pStyle w:val="af3"/>
        <w:jc w:val="both"/>
      </w:pPr>
      <w:r w:rsidRPr="005A0250">
        <w:t>В результате освоения учебн</w:t>
      </w:r>
      <w:r w:rsidR="0078054D" w:rsidRPr="005A0250">
        <w:t xml:space="preserve">ой дисциплины </w:t>
      </w:r>
      <w:r w:rsidR="00FD2429" w:rsidRPr="005A0250">
        <w:t>студент</w:t>
      </w:r>
      <w:r w:rsidR="0078054D" w:rsidRPr="005A0250">
        <w:t xml:space="preserve"> должен</w:t>
      </w:r>
    </w:p>
    <w:p w:rsidR="0036763F" w:rsidRPr="005A0250" w:rsidRDefault="0078054D" w:rsidP="000F67AB">
      <w:pPr>
        <w:pStyle w:val="af3"/>
        <w:jc w:val="both"/>
      </w:pPr>
      <w:r w:rsidRPr="005A0250">
        <w:t xml:space="preserve">    </w:t>
      </w:r>
      <w:r w:rsidR="0036763F" w:rsidRPr="005A0250">
        <w:t xml:space="preserve"> </w:t>
      </w:r>
      <w:r w:rsidR="0036763F" w:rsidRPr="005A0250">
        <w:rPr>
          <w:b/>
        </w:rPr>
        <w:t>уметь</w:t>
      </w:r>
      <w:r w:rsidR="0036763F" w:rsidRPr="005A0250">
        <w:t xml:space="preserve">: </w:t>
      </w:r>
    </w:p>
    <w:p w:rsidR="000F67AB" w:rsidRPr="005A0250" w:rsidRDefault="000F67AB" w:rsidP="0078054D">
      <w:pPr>
        <w:pStyle w:val="af3"/>
        <w:numPr>
          <w:ilvl w:val="0"/>
          <w:numId w:val="8"/>
        </w:numPr>
        <w:jc w:val="both"/>
      </w:pPr>
      <w:r w:rsidRPr="005A0250">
        <w:t>использовать на практике методы планирования и организации работы подразделения;</w:t>
      </w:r>
    </w:p>
    <w:p w:rsidR="000F67AB" w:rsidRPr="005A0250" w:rsidRDefault="000F67AB" w:rsidP="0078054D">
      <w:pPr>
        <w:pStyle w:val="af3"/>
        <w:numPr>
          <w:ilvl w:val="0"/>
          <w:numId w:val="8"/>
        </w:numPr>
        <w:jc w:val="both"/>
      </w:pPr>
      <w:r w:rsidRPr="005A0250">
        <w:t>анализировать организационные структуры управления;</w:t>
      </w:r>
    </w:p>
    <w:p w:rsidR="000F67AB" w:rsidRPr="005A0250" w:rsidRDefault="000F67AB" w:rsidP="0078054D">
      <w:pPr>
        <w:pStyle w:val="af3"/>
        <w:numPr>
          <w:ilvl w:val="0"/>
          <w:numId w:val="8"/>
        </w:numPr>
        <w:jc w:val="both"/>
      </w:pPr>
      <w:r w:rsidRPr="005A0250">
        <w:t>проводить работу по мотивации трудовой деятельности персонала;</w:t>
      </w:r>
    </w:p>
    <w:p w:rsidR="000F67AB" w:rsidRPr="005A0250" w:rsidRDefault="000F67AB" w:rsidP="0078054D">
      <w:pPr>
        <w:pStyle w:val="af3"/>
        <w:numPr>
          <w:ilvl w:val="0"/>
          <w:numId w:val="8"/>
        </w:numPr>
        <w:jc w:val="both"/>
      </w:pPr>
      <w:r w:rsidRPr="005A0250">
        <w:t>применять в профессиональной деятельности приемы делового и управленческого общения;</w:t>
      </w:r>
    </w:p>
    <w:p w:rsidR="000F67AB" w:rsidRPr="005A0250" w:rsidRDefault="000F67AB" w:rsidP="0078054D">
      <w:pPr>
        <w:pStyle w:val="af3"/>
        <w:numPr>
          <w:ilvl w:val="0"/>
          <w:numId w:val="8"/>
        </w:numPr>
        <w:jc w:val="both"/>
      </w:pPr>
      <w:r w:rsidRPr="005A0250">
        <w:t>принимать эффективные решения, используя систему методов управления;</w:t>
      </w:r>
    </w:p>
    <w:p w:rsidR="0078054D" w:rsidRPr="005A0250" w:rsidRDefault="000F67AB" w:rsidP="000F67AB">
      <w:pPr>
        <w:pStyle w:val="af3"/>
        <w:numPr>
          <w:ilvl w:val="0"/>
          <w:numId w:val="8"/>
        </w:numPr>
        <w:jc w:val="both"/>
      </w:pPr>
      <w:r w:rsidRPr="005A0250">
        <w:t>учитывать особенности менеджмента в области профессиональной деятельности;</w:t>
      </w:r>
      <w:r w:rsidR="0078054D" w:rsidRPr="005A0250">
        <w:t xml:space="preserve"> </w:t>
      </w:r>
    </w:p>
    <w:p w:rsidR="0078054D" w:rsidRPr="005A0250" w:rsidRDefault="000F67AB" w:rsidP="0078054D">
      <w:pPr>
        <w:pStyle w:val="af3"/>
        <w:ind w:left="360"/>
        <w:jc w:val="both"/>
        <w:rPr>
          <w:rStyle w:val="FontStyle51"/>
          <w:rFonts w:cs="Calibri"/>
          <w:b w:val="0"/>
          <w:bCs w:val="0"/>
          <w:sz w:val="24"/>
          <w:szCs w:val="24"/>
        </w:rPr>
      </w:pPr>
      <w:r w:rsidRPr="005A0250">
        <w:rPr>
          <w:rStyle w:val="FontStyle51"/>
          <w:sz w:val="24"/>
          <w:szCs w:val="24"/>
        </w:rPr>
        <w:t xml:space="preserve">знать: </w:t>
      </w:r>
    </w:p>
    <w:p w:rsidR="000F67AB" w:rsidRPr="005A0250" w:rsidRDefault="000F67AB" w:rsidP="0078054D">
      <w:pPr>
        <w:pStyle w:val="af3"/>
        <w:numPr>
          <w:ilvl w:val="0"/>
          <w:numId w:val="8"/>
        </w:numPr>
        <w:jc w:val="both"/>
      </w:pPr>
      <w:r w:rsidRPr="005A0250">
        <w:t>сущность и характерные черты современного менеджмента, историю его развития;</w:t>
      </w:r>
    </w:p>
    <w:p w:rsidR="000F67AB" w:rsidRPr="005A0250" w:rsidRDefault="000F67AB" w:rsidP="0078054D">
      <w:pPr>
        <w:pStyle w:val="af3"/>
        <w:numPr>
          <w:ilvl w:val="0"/>
          <w:numId w:val="8"/>
        </w:numPr>
        <w:jc w:val="both"/>
      </w:pPr>
      <w:r w:rsidRPr="005A0250">
        <w:t>методы планирования и организации работы подразделения;</w:t>
      </w:r>
    </w:p>
    <w:p w:rsidR="000F67AB" w:rsidRPr="005A0250" w:rsidRDefault="000F67AB" w:rsidP="0078054D">
      <w:pPr>
        <w:pStyle w:val="af3"/>
        <w:numPr>
          <w:ilvl w:val="0"/>
          <w:numId w:val="8"/>
        </w:numPr>
        <w:jc w:val="both"/>
      </w:pPr>
      <w:r w:rsidRPr="005A0250">
        <w:t>принципы построения организационной структуры управления;</w:t>
      </w:r>
    </w:p>
    <w:p w:rsidR="000F67AB" w:rsidRPr="005A0250" w:rsidRDefault="000F67AB" w:rsidP="0078054D">
      <w:pPr>
        <w:pStyle w:val="af3"/>
        <w:numPr>
          <w:ilvl w:val="0"/>
          <w:numId w:val="8"/>
        </w:numPr>
        <w:jc w:val="both"/>
      </w:pPr>
      <w:r w:rsidRPr="005A0250">
        <w:t>основы формирования мотивационной политики организации;</w:t>
      </w:r>
    </w:p>
    <w:p w:rsidR="000F67AB" w:rsidRPr="005A0250" w:rsidRDefault="000F67AB" w:rsidP="0078054D">
      <w:pPr>
        <w:pStyle w:val="af3"/>
        <w:numPr>
          <w:ilvl w:val="0"/>
          <w:numId w:val="8"/>
        </w:numPr>
        <w:jc w:val="both"/>
      </w:pPr>
      <w:r w:rsidRPr="005A0250">
        <w:t>особенности менеджмента в области профессиональной деятельности;</w:t>
      </w:r>
    </w:p>
    <w:p w:rsidR="000F67AB" w:rsidRPr="005A0250" w:rsidRDefault="000F67AB" w:rsidP="0078054D">
      <w:pPr>
        <w:pStyle w:val="af3"/>
        <w:numPr>
          <w:ilvl w:val="0"/>
          <w:numId w:val="8"/>
        </w:numPr>
        <w:jc w:val="both"/>
      </w:pPr>
      <w:r w:rsidRPr="005A0250">
        <w:t>внешнюю и внутреннюю среду организации; цикл менеджмента;</w:t>
      </w:r>
    </w:p>
    <w:p w:rsidR="000F67AB" w:rsidRPr="005A0250" w:rsidRDefault="000F67AB" w:rsidP="0078054D">
      <w:pPr>
        <w:pStyle w:val="af3"/>
        <w:numPr>
          <w:ilvl w:val="0"/>
          <w:numId w:val="8"/>
        </w:numPr>
        <w:jc w:val="both"/>
      </w:pPr>
      <w:r w:rsidRPr="005A0250">
        <w:t>процесс принятия и реализации управленческих решений;</w:t>
      </w:r>
    </w:p>
    <w:p w:rsidR="0078054D" w:rsidRPr="005A0250" w:rsidRDefault="000F67AB" w:rsidP="0078054D">
      <w:pPr>
        <w:pStyle w:val="af3"/>
        <w:numPr>
          <w:ilvl w:val="0"/>
          <w:numId w:val="8"/>
        </w:numPr>
        <w:jc w:val="both"/>
        <w:rPr>
          <w:i/>
        </w:rPr>
      </w:pPr>
      <w:r w:rsidRPr="005A0250">
        <w:t xml:space="preserve">функции менеджмента в рыночной экономике: организацию, планирование, мотивацию и контроль деятельности экономического субъекта; </w:t>
      </w:r>
    </w:p>
    <w:p w:rsidR="0078054D" w:rsidRPr="005A0250" w:rsidRDefault="000F67AB" w:rsidP="0078054D">
      <w:pPr>
        <w:pStyle w:val="af3"/>
        <w:numPr>
          <w:ilvl w:val="0"/>
          <w:numId w:val="8"/>
        </w:numPr>
        <w:jc w:val="both"/>
        <w:rPr>
          <w:i/>
        </w:rPr>
      </w:pPr>
      <w:r w:rsidRPr="005A0250">
        <w:t xml:space="preserve">методику принятия решений; </w:t>
      </w:r>
    </w:p>
    <w:p w:rsidR="0078054D" w:rsidRPr="005A0250" w:rsidRDefault="000F67AB" w:rsidP="0078054D">
      <w:pPr>
        <w:pStyle w:val="af3"/>
        <w:numPr>
          <w:ilvl w:val="0"/>
          <w:numId w:val="8"/>
        </w:numPr>
        <w:jc w:val="both"/>
        <w:rPr>
          <w:i/>
        </w:rPr>
      </w:pPr>
      <w:r w:rsidRPr="005A0250">
        <w:t xml:space="preserve">стили управления, коммуникации, </w:t>
      </w:r>
    </w:p>
    <w:p w:rsidR="0036763F" w:rsidRPr="005A0250" w:rsidRDefault="000F67AB" w:rsidP="0078054D">
      <w:pPr>
        <w:pStyle w:val="af3"/>
        <w:numPr>
          <w:ilvl w:val="0"/>
          <w:numId w:val="8"/>
        </w:numPr>
        <w:jc w:val="both"/>
        <w:rPr>
          <w:i/>
        </w:rPr>
      </w:pPr>
      <w:r w:rsidRPr="005A0250">
        <w:t>принципы делового общения</w:t>
      </w:r>
      <w:r w:rsidR="0078054D" w:rsidRPr="005A0250">
        <w:t>.</w:t>
      </w:r>
    </w:p>
    <w:p w:rsidR="00DE6AF6" w:rsidRPr="005A0250" w:rsidRDefault="00DE6AF6" w:rsidP="00DE6AF6">
      <w:pPr>
        <w:pStyle w:val="af3"/>
        <w:ind w:left="720"/>
        <w:jc w:val="both"/>
        <w:rPr>
          <w:i/>
        </w:rPr>
      </w:pPr>
    </w:p>
    <w:p w:rsidR="0036763F" w:rsidRPr="005A0250" w:rsidRDefault="003676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5A0250">
        <w:rPr>
          <w:b/>
        </w:rPr>
        <w:t>1.4. Рекомендуемое количество часов на освоение программы учебной дисциплины:</w:t>
      </w:r>
    </w:p>
    <w:p w:rsidR="0036763F" w:rsidRPr="005A0250" w:rsidRDefault="003676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A0250">
        <w:t xml:space="preserve">максимальной учебной нагрузки </w:t>
      </w:r>
      <w:proofErr w:type="gramStart"/>
      <w:r w:rsidRPr="005A0250">
        <w:t>обучающегося</w:t>
      </w:r>
      <w:proofErr w:type="gramEnd"/>
      <w:r w:rsidR="0078054D" w:rsidRPr="005A0250">
        <w:t xml:space="preserve">  </w:t>
      </w:r>
      <w:r w:rsidR="005A0250" w:rsidRPr="005A0250">
        <w:t>66</w:t>
      </w:r>
      <w:r w:rsidR="0078054D" w:rsidRPr="005A0250">
        <w:t xml:space="preserve"> </w:t>
      </w:r>
      <w:r w:rsidRPr="005A0250">
        <w:t>час</w:t>
      </w:r>
      <w:r w:rsidR="0078054D" w:rsidRPr="005A0250">
        <w:t>ов</w:t>
      </w:r>
      <w:r w:rsidRPr="005A0250">
        <w:t>, в том числе:</w:t>
      </w:r>
    </w:p>
    <w:p w:rsidR="0036763F" w:rsidRPr="005A0250" w:rsidRDefault="0036763F" w:rsidP="006B10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5A0250">
        <w:tab/>
        <w:t>обязательн</w:t>
      </w:r>
      <w:r w:rsidR="0078054D" w:rsidRPr="005A0250">
        <w:t>ой аудиторной учебной нагрузки о</w:t>
      </w:r>
      <w:r w:rsidRPr="005A0250">
        <w:t xml:space="preserve">бучающегося </w:t>
      </w:r>
      <w:r w:rsidR="005A0250" w:rsidRPr="005A0250">
        <w:t>4</w:t>
      </w:r>
      <w:r w:rsidR="005F2979" w:rsidRPr="005A0250">
        <w:t>4</w:t>
      </w:r>
      <w:r w:rsidR="00820F46" w:rsidRPr="005A0250">
        <w:t xml:space="preserve"> </w:t>
      </w:r>
      <w:r w:rsidRPr="005A0250">
        <w:t>час</w:t>
      </w:r>
      <w:r w:rsidR="00820F46" w:rsidRPr="005A0250">
        <w:t>а</w:t>
      </w:r>
      <w:r w:rsidRPr="005A0250">
        <w:t>;</w:t>
      </w:r>
    </w:p>
    <w:p w:rsidR="0036763F" w:rsidRPr="005A0250" w:rsidRDefault="0036763F" w:rsidP="006B10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5A0250">
        <w:tab/>
        <w:t xml:space="preserve">самостоятельной работы </w:t>
      </w:r>
      <w:proofErr w:type="gramStart"/>
      <w:r w:rsidRPr="005A0250">
        <w:t>обучающегося</w:t>
      </w:r>
      <w:proofErr w:type="gramEnd"/>
      <w:r w:rsidRPr="005A0250">
        <w:t xml:space="preserve"> </w:t>
      </w:r>
      <w:r w:rsidR="005A0250" w:rsidRPr="005A0250">
        <w:t>2</w:t>
      </w:r>
      <w:r w:rsidR="000E79B0" w:rsidRPr="005A0250">
        <w:t>2</w:t>
      </w:r>
      <w:r w:rsidR="00820F46" w:rsidRPr="005A0250">
        <w:t xml:space="preserve"> </w:t>
      </w:r>
      <w:r w:rsidRPr="005A0250">
        <w:t>часов.</w:t>
      </w:r>
    </w:p>
    <w:p w:rsidR="006C213F" w:rsidRPr="005A0250" w:rsidRDefault="006C213F" w:rsidP="006B10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6C213F" w:rsidRPr="005A0250" w:rsidRDefault="006C213F" w:rsidP="006B10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A47FDC" w:rsidRPr="005A0250" w:rsidRDefault="00A47FDC" w:rsidP="00A47FDC">
      <w:pPr>
        <w:pStyle w:val="124"/>
        <w:rPr>
          <w:sz w:val="24"/>
          <w:szCs w:val="24"/>
        </w:rPr>
      </w:pPr>
      <w:r w:rsidRPr="005A0250">
        <w:rPr>
          <w:sz w:val="24"/>
          <w:szCs w:val="24"/>
        </w:rPr>
        <w:br w:type="page"/>
      </w:r>
      <w:bookmarkStart w:id="2" w:name="_Toc370376541"/>
      <w:bookmarkStart w:id="3" w:name="_Toc366150970"/>
      <w:r w:rsidRPr="005A0250">
        <w:rPr>
          <w:sz w:val="24"/>
          <w:szCs w:val="24"/>
        </w:rPr>
        <w:lastRenderedPageBreak/>
        <w:t>2. СТРУКТУРА И СОДЕРЖАНИЕ УЧЕБНОЙ ДИСЦИПЛИНЫ</w:t>
      </w:r>
      <w:bookmarkEnd w:id="2"/>
      <w:r w:rsidRPr="005A0250">
        <w:rPr>
          <w:sz w:val="24"/>
          <w:szCs w:val="24"/>
        </w:rPr>
        <w:t xml:space="preserve"> </w:t>
      </w:r>
      <w:bookmarkEnd w:id="3"/>
    </w:p>
    <w:p w:rsidR="005462BB" w:rsidRPr="005A0250" w:rsidRDefault="005A0250" w:rsidP="00A47FDC">
      <w:pPr>
        <w:pStyle w:val="124"/>
        <w:rPr>
          <w:sz w:val="24"/>
          <w:szCs w:val="24"/>
        </w:rPr>
      </w:pPr>
      <w:r w:rsidRPr="005A0250">
        <w:rPr>
          <w:sz w:val="24"/>
          <w:szCs w:val="24"/>
        </w:rPr>
        <w:t>ОП.11 М</w:t>
      </w:r>
      <w:r w:rsidRPr="005A0250">
        <w:rPr>
          <w:caps w:val="0"/>
          <w:sz w:val="24"/>
          <w:szCs w:val="24"/>
        </w:rPr>
        <w:t>енеджмент</w:t>
      </w:r>
    </w:p>
    <w:p w:rsidR="005A0250" w:rsidRPr="005A0250" w:rsidRDefault="005A0250" w:rsidP="00A47F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A47FDC" w:rsidRPr="005A0250" w:rsidRDefault="00A47FDC" w:rsidP="00A47F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5A0250">
        <w:rPr>
          <w:b/>
        </w:rPr>
        <w:t>2.1. Объем учебной дисциплины и виды учебной работы</w:t>
      </w:r>
    </w:p>
    <w:p w:rsidR="00A47FDC" w:rsidRPr="005A0250" w:rsidRDefault="00A47FDC" w:rsidP="00A47F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tbl>
      <w:tblPr>
        <w:tblW w:w="8931" w:type="dxa"/>
        <w:tblLayout w:type="fixed"/>
        <w:tblLook w:val="0000"/>
      </w:tblPr>
      <w:tblGrid>
        <w:gridCol w:w="6663"/>
        <w:gridCol w:w="2268"/>
      </w:tblGrid>
      <w:tr w:rsidR="00A47FDC" w:rsidRPr="005A0250" w:rsidTr="00A47FDC">
        <w:trPr>
          <w:trHeight w:val="192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FDC" w:rsidRPr="005A0250" w:rsidRDefault="00A47FDC" w:rsidP="00481612">
            <w:pPr>
              <w:snapToGrid w:val="0"/>
              <w:spacing w:line="360" w:lineRule="auto"/>
              <w:jc w:val="center"/>
              <w:rPr>
                <w:b/>
              </w:rPr>
            </w:pPr>
            <w:r w:rsidRPr="005A0250">
              <w:rPr>
                <w:b/>
              </w:rPr>
              <w:t>Вид учебной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FDC" w:rsidRPr="005A0250" w:rsidRDefault="00A47FDC" w:rsidP="00481612">
            <w:pPr>
              <w:snapToGrid w:val="0"/>
              <w:spacing w:line="360" w:lineRule="auto"/>
              <w:jc w:val="center"/>
              <w:rPr>
                <w:b/>
                <w:i/>
                <w:iCs/>
              </w:rPr>
            </w:pPr>
            <w:r w:rsidRPr="005A0250">
              <w:rPr>
                <w:b/>
                <w:i/>
                <w:iCs/>
              </w:rPr>
              <w:t>Объем часов</w:t>
            </w:r>
          </w:p>
        </w:tc>
      </w:tr>
      <w:tr w:rsidR="00A47FDC" w:rsidRPr="005A0250" w:rsidTr="00A47FDC">
        <w:trPr>
          <w:trHeight w:val="285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FDC" w:rsidRPr="005A0250" w:rsidRDefault="00A47FDC" w:rsidP="00A47FDC">
            <w:pPr>
              <w:snapToGrid w:val="0"/>
              <w:rPr>
                <w:b/>
              </w:rPr>
            </w:pPr>
            <w:r w:rsidRPr="005A0250">
              <w:rPr>
                <w:b/>
              </w:rPr>
              <w:t>Максимальная учебная нагрузка (всего)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FDC" w:rsidRPr="005A0250" w:rsidRDefault="005A0250" w:rsidP="00A47FDC">
            <w:pPr>
              <w:snapToGrid w:val="0"/>
              <w:jc w:val="center"/>
              <w:rPr>
                <w:b/>
                <w:iCs/>
              </w:rPr>
            </w:pPr>
            <w:r w:rsidRPr="005A0250">
              <w:rPr>
                <w:b/>
                <w:iCs/>
              </w:rPr>
              <w:t>66</w:t>
            </w:r>
          </w:p>
        </w:tc>
      </w:tr>
      <w:tr w:rsidR="00A47FDC" w:rsidRPr="005A0250" w:rsidTr="00A47FDC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FDC" w:rsidRPr="005A0250" w:rsidRDefault="00A47FDC" w:rsidP="00A47FDC">
            <w:pPr>
              <w:snapToGrid w:val="0"/>
              <w:jc w:val="both"/>
              <w:rPr>
                <w:b/>
              </w:rPr>
            </w:pPr>
            <w:r w:rsidRPr="005A0250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FDC" w:rsidRPr="005A0250" w:rsidRDefault="005A0250" w:rsidP="00A47FDC">
            <w:pPr>
              <w:snapToGrid w:val="0"/>
              <w:jc w:val="center"/>
              <w:rPr>
                <w:b/>
                <w:iCs/>
              </w:rPr>
            </w:pPr>
            <w:r w:rsidRPr="005A0250">
              <w:rPr>
                <w:b/>
                <w:iCs/>
              </w:rPr>
              <w:t>44</w:t>
            </w:r>
          </w:p>
        </w:tc>
      </w:tr>
      <w:tr w:rsidR="00A47FDC" w:rsidRPr="005A0250" w:rsidTr="00A47FDC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FDC" w:rsidRPr="005A0250" w:rsidRDefault="00A47FDC" w:rsidP="00A47FDC">
            <w:pPr>
              <w:snapToGrid w:val="0"/>
              <w:jc w:val="both"/>
            </w:pPr>
            <w:r w:rsidRPr="005A0250">
              <w:t>в том числе: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FDC" w:rsidRPr="005A0250" w:rsidRDefault="00A47FDC" w:rsidP="00A47FDC">
            <w:pPr>
              <w:snapToGrid w:val="0"/>
              <w:jc w:val="center"/>
              <w:rPr>
                <w:i/>
                <w:iCs/>
              </w:rPr>
            </w:pPr>
          </w:p>
        </w:tc>
      </w:tr>
      <w:tr w:rsidR="005A0250" w:rsidRPr="005A0250" w:rsidTr="00A47FDC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250" w:rsidRPr="005A0250" w:rsidRDefault="005A0250" w:rsidP="005A0250">
            <w:pPr>
              <w:snapToGrid w:val="0"/>
              <w:jc w:val="both"/>
            </w:pPr>
            <w:r w:rsidRPr="005A0250">
              <w:t xml:space="preserve">     теоретические занятия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50" w:rsidRPr="005A0250" w:rsidRDefault="005A0250" w:rsidP="00A47FDC">
            <w:pPr>
              <w:snapToGrid w:val="0"/>
              <w:jc w:val="center"/>
              <w:rPr>
                <w:iCs/>
              </w:rPr>
            </w:pPr>
            <w:r w:rsidRPr="005A0250">
              <w:rPr>
                <w:iCs/>
              </w:rPr>
              <w:t>24</w:t>
            </w:r>
          </w:p>
        </w:tc>
      </w:tr>
      <w:tr w:rsidR="00A47FDC" w:rsidRPr="005A0250" w:rsidTr="00A47FDC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FDC" w:rsidRPr="005A0250" w:rsidRDefault="00A47FDC" w:rsidP="00A47FDC">
            <w:pPr>
              <w:snapToGrid w:val="0"/>
              <w:jc w:val="both"/>
            </w:pPr>
            <w:r w:rsidRPr="005A0250">
              <w:t xml:space="preserve">     лабораторные 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FDC" w:rsidRPr="005A0250" w:rsidRDefault="00A47FDC" w:rsidP="00A47FDC">
            <w:pPr>
              <w:snapToGrid w:val="0"/>
              <w:jc w:val="center"/>
              <w:rPr>
                <w:iCs/>
              </w:rPr>
            </w:pPr>
            <w:r w:rsidRPr="005A0250">
              <w:rPr>
                <w:iCs/>
              </w:rPr>
              <w:t>-</w:t>
            </w:r>
          </w:p>
        </w:tc>
      </w:tr>
      <w:tr w:rsidR="00A47FDC" w:rsidRPr="005A0250" w:rsidTr="00A47FDC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FDC" w:rsidRPr="005A0250" w:rsidRDefault="00A47FDC" w:rsidP="00A47FDC">
            <w:pPr>
              <w:snapToGrid w:val="0"/>
              <w:jc w:val="both"/>
            </w:pPr>
            <w:r w:rsidRPr="005A0250">
              <w:t xml:space="preserve">     практические занятия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FDC" w:rsidRPr="005A0250" w:rsidRDefault="005F2979" w:rsidP="00A47FDC">
            <w:pPr>
              <w:snapToGrid w:val="0"/>
              <w:jc w:val="center"/>
              <w:rPr>
                <w:iCs/>
              </w:rPr>
            </w:pPr>
            <w:r w:rsidRPr="005A0250">
              <w:rPr>
                <w:iCs/>
              </w:rPr>
              <w:t>12</w:t>
            </w:r>
          </w:p>
        </w:tc>
      </w:tr>
      <w:tr w:rsidR="00A47FDC" w:rsidRPr="005A0250" w:rsidTr="00A47FDC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FDC" w:rsidRPr="005A0250" w:rsidRDefault="00A47FDC" w:rsidP="00A47FDC">
            <w:pPr>
              <w:snapToGrid w:val="0"/>
              <w:jc w:val="both"/>
              <w:rPr>
                <w:b/>
              </w:rPr>
            </w:pPr>
            <w:r w:rsidRPr="005A0250">
              <w:rPr>
                <w:b/>
              </w:rPr>
              <w:t>Самостоятельная работа (всего)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FDC" w:rsidRPr="005A0250" w:rsidRDefault="005A0250" w:rsidP="00A47FDC">
            <w:pPr>
              <w:snapToGrid w:val="0"/>
              <w:jc w:val="center"/>
              <w:rPr>
                <w:b/>
                <w:iCs/>
              </w:rPr>
            </w:pPr>
            <w:r w:rsidRPr="005A0250">
              <w:rPr>
                <w:b/>
                <w:iCs/>
              </w:rPr>
              <w:t>2</w:t>
            </w:r>
            <w:r w:rsidR="006D51B9" w:rsidRPr="005A0250">
              <w:rPr>
                <w:b/>
                <w:iCs/>
              </w:rPr>
              <w:t>2</w:t>
            </w:r>
          </w:p>
        </w:tc>
      </w:tr>
      <w:tr w:rsidR="00A47FDC" w:rsidRPr="005A0250" w:rsidTr="00A47FDC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FDC" w:rsidRPr="005A0250" w:rsidRDefault="00A47FDC" w:rsidP="00A47FDC">
            <w:pPr>
              <w:snapToGrid w:val="0"/>
              <w:jc w:val="both"/>
            </w:pPr>
            <w:r w:rsidRPr="005A0250">
              <w:t>в том числе: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FDC" w:rsidRPr="005A0250" w:rsidRDefault="00A47FDC" w:rsidP="00A47FDC">
            <w:pPr>
              <w:snapToGrid w:val="0"/>
              <w:jc w:val="center"/>
              <w:rPr>
                <w:i/>
                <w:iCs/>
              </w:rPr>
            </w:pPr>
          </w:p>
        </w:tc>
      </w:tr>
      <w:tr w:rsidR="00A47FDC" w:rsidRPr="005A0250" w:rsidTr="00A47FDC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7FDC" w:rsidRPr="005A0250" w:rsidRDefault="00A47FDC" w:rsidP="00A47FDC">
            <w:pPr>
              <w:jc w:val="both"/>
            </w:pPr>
            <w:r w:rsidRPr="005A0250">
              <w:t xml:space="preserve">       внеаудиторной самостоятельной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FDC" w:rsidRPr="005A0250" w:rsidRDefault="005A0250" w:rsidP="00A47FDC">
            <w:pPr>
              <w:snapToGrid w:val="0"/>
              <w:jc w:val="center"/>
              <w:rPr>
                <w:iCs/>
              </w:rPr>
            </w:pPr>
            <w:r w:rsidRPr="005A0250">
              <w:rPr>
                <w:iCs/>
              </w:rPr>
              <w:t>2</w:t>
            </w:r>
            <w:r w:rsidR="006D51B9" w:rsidRPr="005A0250">
              <w:rPr>
                <w:iCs/>
              </w:rPr>
              <w:t>2</w:t>
            </w:r>
          </w:p>
        </w:tc>
      </w:tr>
      <w:tr w:rsidR="00A47FDC" w:rsidRPr="005A0250" w:rsidTr="00A47FDC">
        <w:tc>
          <w:tcPr>
            <w:tcW w:w="8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FDC" w:rsidRPr="005A0250" w:rsidRDefault="00A47FDC" w:rsidP="00A47FDC">
            <w:pPr>
              <w:snapToGrid w:val="0"/>
              <w:rPr>
                <w:i/>
                <w:iCs/>
              </w:rPr>
            </w:pPr>
            <w:r w:rsidRPr="005A0250">
              <w:rPr>
                <w:iCs/>
              </w:rPr>
              <w:t>Итоговая аттестация в форме дифференцированного зачета</w:t>
            </w:r>
          </w:p>
          <w:p w:rsidR="00A47FDC" w:rsidRPr="005A0250" w:rsidRDefault="00A47FDC" w:rsidP="00A47FDC">
            <w:pPr>
              <w:jc w:val="right"/>
              <w:rPr>
                <w:i/>
                <w:iCs/>
              </w:rPr>
            </w:pPr>
          </w:p>
        </w:tc>
      </w:tr>
    </w:tbl>
    <w:p w:rsidR="00A47FDC" w:rsidRPr="005A0250" w:rsidRDefault="00A47FDC" w:rsidP="00A47F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/>
        </w:rPr>
      </w:pPr>
    </w:p>
    <w:p w:rsidR="00A47FDC" w:rsidRPr="005A0250" w:rsidRDefault="00A47FDC" w:rsidP="00A47F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</w:rPr>
      </w:pPr>
    </w:p>
    <w:p w:rsidR="00A47FDC" w:rsidRPr="005A0250" w:rsidRDefault="00A47FDC" w:rsidP="006B10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A47FDC" w:rsidRPr="005A0250" w:rsidSect="00B25308">
          <w:footerReference w:type="default" r:id="rId7"/>
          <w:pgSz w:w="11905" w:h="16837"/>
          <w:pgMar w:top="1134" w:right="849" w:bottom="1134" w:left="1701" w:header="720" w:footer="709" w:gutter="0"/>
          <w:cols w:space="720"/>
          <w:titlePg/>
          <w:docGrid w:linePitch="360"/>
        </w:sectPr>
      </w:pPr>
    </w:p>
    <w:p w:rsidR="0036763F" w:rsidRPr="005A0250" w:rsidRDefault="0036763F" w:rsidP="005A02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/>
        </w:rPr>
      </w:pPr>
      <w:r w:rsidRPr="005A0250">
        <w:rPr>
          <w:b/>
        </w:rPr>
        <w:lastRenderedPageBreak/>
        <w:t xml:space="preserve">2.2. </w:t>
      </w:r>
      <w:r w:rsidR="006B10C0" w:rsidRPr="005A0250">
        <w:rPr>
          <w:b/>
        </w:rPr>
        <w:t xml:space="preserve">Тематический план и содержание учебной дисциплины </w:t>
      </w:r>
      <w:r w:rsidR="005A0250" w:rsidRPr="005A0250">
        <w:rPr>
          <w:b/>
        </w:rPr>
        <w:t>ОП.11 Менеджмент</w:t>
      </w:r>
    </w:p>
    <w:tbl>
      <w:tblPr>
        <w:tblW w:w="14817" w:type="dxa"/>
        <w:tblInd w:w="88" w:type="dxa"/>
        <w:tblLayout w:type="fixed"/>
        <w:tblLook w:val="04A0"/>
      </w:tblPr>
      <w:tblGrid>
        <w:gridCol w:w="1296"/>
        <w:gridCol w:w="4678"/>
        <w:gridCol w:w="7087"/>
        <w:gridCol w:w="850"/>
        <w:gridCol w:w="906"/>
      </w:tblGrid>
      <w:tr w:rsidR="004007A7" w:rsidRPr="005A0250" w:rsidTr="006A22C8">
        <w:trPr>
          <w:cantSplit/>
          <w:trHeight w:val="1510"/>
        </w:trPr>
        <w:tc>
          <w:tcPr>
            <w:tcW w:w="5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7A7" w:rsidRPr="005A0250" w:rsidRDefault="004007A7" w:rsidP="00481612">
            <w:pPr>
              <w:rPr>
                <w:rFonts w:cs="Times New Roman"/>
                <w:b/>
                <w:bCs/>
              </w:rPr>
            </w:pPr>
            <w:r w:rsidRPr="005A0250">
              <w:rPr>
                <w:rFonts w:cs="Times New Roman"/>
                <w:b/>
                <w:bCs/>
              </w:rPr>
              <w:t>Наименование разделов и тем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7A7" w:rsidRPr="005A0250" w:rsidRDefault="004007A7" w:rsidP="00481612">
            <w:pPr>
              <w:jc w:val="center"/>
              <w:rPr>
                <w:rFonts w:cs="Times New Roman"/>
                <w:b/>
              </w:rPr>
            </w:pPr>
            <w:r w:rsidRPr="005A0250">
              <w:rPr>
                <w:rFonts w:cs="Times New Roman"/>
                <w:b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 w:rsidRPr="005A0250">
              <w:rPr>
                <w:rFonts w:cs="Times New Roman"/>
                <w:b/>
              </w:rPr>
              <w:t>обучающихся</w:t>
            </w:r>
            <w:proofErr w:type="gramEnd"/>
            <w:r w:rsidRPr="005A0250">
              <w:rPr>
                <w:rFonts w:cs="Times New Roman"/>
                <w:b/>
              </w:rPr>
              <w:t>, курсовая работа (проект) (</w:t>
            </w:r>
            <w:r w:rsidRPr="005A0250">
              <w:rPr>
                <w:rFonts w:cs="Times New Roman"/>
              </w:rPr>
              <w:t>если предусмотрено</w:t>
            </w:r>
            <w:r w:rsidRPr="005A0250">
              <w:rPr>
                <w:rFonts w:cs="Times New Roman"/>
                <w:b/>
              </w:rPr>
              <w:t xml:space="preserve">)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007A7" w:rsidRPr="005A0250" w:rsidRDefault="004007A7" w:rsidP="00481612">
            <w:pPr>
              <w:ind w:left="113" w:right="113"/>
              <w:jc w:val="center"/>
              <w:rPr>
                <w:rFonts w:cs="Times New Roman"/>
                <w:b/>
              </w:rPr>
            </w:pPr>
            <w:r w:rsidRPr="005A0250">
              <w:rPr>
                <w:rFonts w:cs="Times New Roman"/>
                <w:b/>
              </w:rPr>
              <w:t>Объем часов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007A7" w:rsidRPr="005A0250" w:rsidRDefault="004007A7" w:rsidP="00481612">
            <w:pPr>
              <w:ind w:left="113" w:right="113"/>
              <w:jc w:val="center"/>
              <w:rPr>
                <w:rFonts w:cs="Times New Roman"/>
                <w:b/>
              </w:rPr>
            </w:pPr>
            <w:r w:rsidRPr="005A0250">
              <w:rPr>
                <w:rFonts w:cs="Times New Roman"/>
                <w:b/>
              </w:rPr>
              <w:t>Уровень освоения</w:t>
            </w:r>
          </w:p>
        </w:tc>
      </w:tr>
      <w:tr w:rsidR="004007A7" w:rsidRPr="005A0250" w:rsidTr="006A22C8">
        <w:trPr>
          <w:trHeight w:val="240"/>
        </w:trPr>
        <w:tc>
          <w:tcPr>
            <w:tcW w:w="13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7A7" w:rsidRPr="005A0250" w:rsidRDefault="004007A7" w:rsidP="00481612">
            <w:pPr>
              <w:rPr>
                <w:rFonts w:cs="Times New Roman"/>
                <w:b/>
                <w:bCs/>
              </w:rPr>
            </w:pPr>
            <w:r w:rsidRPr="005A0250">
              <w:rPr>
                <w:rFonts w:eastAsia="Calibri" w:cs="Times New Roman"/>
                <w:b/>
                <w:bCs/>
              </w:rPr>
              <w:t>Раздел 1</w:t>
            </w:r>
            <w:r w:rsidRPr="005A0250">
              <w:rPr>
                <w:rFonts w:eastAsia="Calibri" w:cs="Times New Roman"/>
                <w:bCs/>
              </w:rPr>
              <w:t>.</w:t>
            </w:r>
            <w:r w:rsidRPr="005A0250">
              <w:rPr>
                <w:rFonts w:eastAsia="Calibri" w:cs="Times New Roman"/>
                <w:b/>
                <w:bCs/>
              </w:rPr>
              <w:t xml:space="preserve"> Сущность и характерные черты современного менеджмента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7A7" w:rsidRPr="005A0250" w:rsidRDefault="000A77A9" w:rsidP="00481612">
            <w:pPr>
              <w:jc w:val="center"/>
              <w:rPr>
                <w:rFonts w:cs="Times New Roman"/>
                <w:b/>
                <w:bCs/>
              </w:rPr>
            </w:pPr>
            <w:r w:rsidRPr="005A0250">
              <w:rPr>
                <w:rFonts w:cs="Times New Roman"/>
                <w:b/>
                <w:bCs/>
              </w:rPr>
              <w:t>8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7A7" w:rsidRPr="005A0250" w:rsidRDefault="004007A7" w:rsidP="00481612">
            <w:pPr>
              <w:jc w:val="center"/>
              <w:rPr>
                <w:rFonts w:cs="Times New Roman"/>
                <w:b/>
                <w:bCs/>
              </w:rPr>
            </w:pPr>
          </w:p>
        </w:tc>
      </w:tr>
      <w:tr w:rsidR="004007A7" w:rsidRPr="005A0250" w:rsidTr="006A22C8">
        <w:trPr>
          <w:trHeight w:val="36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7A7" w:rsidRPr="005A0250" w:rsidRDefault="004007A7" w:rsidP="00481612">
            <w:pPr>
              <w:jc w:val="center"/>
              <w:rPr>
                <w:rFonts w:cs="Times New Roman"/>
              </w:rPr>
            </w:pPr>
            <w:r w:rsidRPr="005A0250">
              <w:rPr>
                <w:rFonts w:cs="Times New Roman"/>
              </w:rPr>
              <w:t>Тема 1.1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7A7" w:rsidRPr="005A0250" w:rsidRDefault="004007A7" w:rsidP="004007A7">
            <w:pPr>
              <w:jc w:val="both"/>
              <w:rPr>
                <w:rFonts w:cs="Times New Roman"/>
              </w:rPr>
            </w:pPr>
            <w:r w:rsidRPr="005A0250">
              <w:rPr>
                <w:rFonts w:cs="Times New Roman"/>
              </w:rPr>
              <w:t>Понятие менеджмента, его задачи и роль в развитии современного производства.</w:t>
            </w:r>
          </w:p>
          <w:p w:rsidR="004007A7" w:rsidRPr="005A0250" w:rsidRDefault="004007A7" w:rsidP="00481612">
            <w:pPr>
              <w:rPr>
                <w:rFonts w:cs="Times New Roman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07A7" w:rsidRPr="005A0250" w:rsidRDefault="004007A7" w:rsidP="00481612">
            <w:pPr>
              <w:ind w:firstLine="175"/>
              <w:jc w:val="both"/>
              <w:rPr>
                <w:rFonts w:cs="Times New Roman"/>
              </w:rPr>
            </w:pPr>
            <w:r w:rsidRPr="005A0250">
              <w:rPr>
                <w:rFonts w:cs="Times New Roman"/>
              </w:rPr>
              <w:t>Понятие менеджмента. Менеджмент как наука и  искусство. Цели менеджмента. Задачи менеджмента. Роль менеджмента в развитии современного производства.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7A7" w:rsidRPr="005A0250" w:rsidRDefault="004007A7" w:rsidP="00481612">
            <w:pPr>
              <w:jc w:val="center"/>
              <w:rPr>
                <w:rFonts w:cs="Times New Roman"/>
              </w:rPr>
            </w:pPr>
            <w:r w:rsidRPr="005A0250">
              <w:rPr>
                <w:rFonts w:cs="Times New Roman"/>
              </w:rPr>
              <w:t>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7A7" w:rsidRPr="005A0250" w:rsidRDefault="004007A7" w:rsidP="00481612">
            <w:pPr>
              <w:jc w:val="center"/>
              <w:rPr>
                <w:rFonts w:cs="Times New Roman"/>
              </w:rPr>
            </w:pPr>
            <w:r w:rsidRPr="005A0250">
              <w:rPr>
                <w:rFonts w:cs="Times New Roman"/>
              </w:rPr>
              <w:t>2</w:t>
            </w:r>
          </w:p>
        </w:tc>
      </w:tr>
      <w:tr w:rsidR="00B14AF7" w:rsidRPr="005A0250" w:rsidTr="006A22C8">
        <w:trPr>
          <w:trHeight w:val="36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AF7" w:rsidRPr="005A0250" w:rsidRDefault="00B14AF7" w:rsidP="00481612">
            <w:pPr>
              <w:jc w:val="center"/>
              <w:rPr>
                <w:rFonts w:cs="Times New Roman"/>
              </w:rPr>
            </w:pPr>
            <w:r w:rsidRPr="005A0250">
              <w:rPr>
                <w:rFonts w:cs="Times New Roman"/>
              </w:rPr>
              <w:t>Тема 1.2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AF7" w:rsidRPr="005A0250" w:rsidRDefault="00B14AF7" w:rsidP="004007A7">
            <w:pPr>
              <w:jc w:val="both"/>
              <w:rPr>
                <w:rFonts w:cs="Times New Roman"/>
              </w:rPr>
            </w:pPr>
            <w:r w:rsidRPr="005A0250">
              <w:rPr>
                <w:rFonts w:cs="Times New Roman"/>
              </w:rPr>
              <w:t>Эволюция управленческой мысли.</w:t>
            </w:r>
          </w:p>
          <w:p w:rsidR="00B14AF7" w:rsidRPr="005A0250" w:rsidRDefault="00B14AF7" w:rsidP="004007A7">
            <w:pPr>
              <w:jc w:val="both"/>
              <w:rPr>
                <w:rFonts w:cs="Times New Roman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4AF7" w:rsidRPr="005A0250" w:rsidRDefault="00B14AF7" w:rsidP="004007A7">
            <w:pPr>
              <w:jc w:val="both"/>
              <w:rPr>
                <w:rFonts w:cs="Times New Roman"/>
              </w:rPr>
            </w:pPr>
            <w:r w:rsidRPr="005A0250">
              <w:rPr>
                <w:rFonts w:cs="Times New Roman"/>
              </w:rPr>
              <w:t>Основные подходы к менеджменту. Подход на основе школ: школа научного управления, школа административного управления, школа поведенческих наук, школа количественных методов. Процессный подход. Ситуационный подход. Системный подход. Национальные особенности менеджмента.</w:t>
            </w:r>
          </w:p>
          <w:p w:rsidR="00B14AF7" w:rsidRPr="005A0250" w:rsidRDefault="00B14AF7" w:rsidP="004007A7">
            <w:pPr>
              <w:ind w:firstLine="175"/>
              <w:jc w:val="both"/>
              <w:rPr>
                <w:rFonts w:cs="Times New Roman"/>
              </w:rPr>
            </w:pPr>
            <w:r w:rsidRPr="005A0250">
              <w:rPr>
                <w:rFonts w:cs="Times New Roman"/>
              </w:rPr>
              <w:t>Развитие менеджмента в Японии, США и России. Сравнительная характеристика американской и японской моделей менеджмента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AF7" w:rsidRPr="005A0250" w:rsidRDefault="00B14AF7" w:rsidP="00481612">
            <w:pPr>
              <w:jc w:val="center"/>
              <w:rPr>
                <w:rFonts w:cs="Times New Roman"/>
              </w:rPr>
            </w:pPr>
            <w:r w:rsidRPr="005A0250">
              <w:rPr>
                <w:rFonts w:cs="Times New Roman"/>
              </w:rPr>
              <w:t>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AF7" w:rsidRPr="005A0250" w:rsidRDefault="00B14AF7" w:rsidP="00481612">
            <w:pPr>
              <w:jc w:val="center"/>
              <w:rPr>
                <w:rFonts w:cs="Times New Roman"/>
              </w:rPr>
            </w:pPr>
          </w:p>
        </w:tc>
      </w:tr>
      <w:tr w:rsidR="000A77A9" w:rsidRPr="005A0250" w:rsidTr="005F449D">
        <w:trPr>
          <w:trHeight w:val="36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7A9" w:rsidRPr="005A0250" w:rsidRDefault="00141526" w:rsidP="00141526">
            <w:pPr>
              <w:jc w:val="center"/>
              <w:rPr>
                <w:rFonts w:cs="Times New Roman"/>
              </w:rPr>
            </w:pPr>
            <w:r w:rsidRPr="005A0250">
              <w:rPr>
                <w:rFonts w:cs="Times New Roman"/>
              </w:rPr>
              <w:t>Тема 1.3</w:t>
            </w:r>
          </w:p>
        </w:tc>
        <w:tc>
          <w:tcPr>
            <w:tcW w:w="11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7A9" w:rsidRPr="005A0250" w:rsidRDefault="000A77A9" w:rsidP="004007A7">
            <w:pPr>
              <w:jc w:val="both"/>
              <w:rPr>
                <w:rFonts w:cs="Times New Roman"/>
              </w:rPr>
            </w:pPr>
            <w:r w:rsidRPr="005A0250">
              <w:rPr>
                <w:rFonts w:cs="Times New Roman"/>
              </w:rPr>
              <w:t>Практическая работа № 1 «Сравнительная характеристика американской и японской моделей менеджмента»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7A9" w:rsidRPr="005A0250" w:rsidRDefault="000A77A9" w:rsidP="00481612">
            <w:pPr>
              <w:jc w:val="center"/>
              <w:rPr>
                <w:rFonts w:cs="Times New Roman"/>
              </w:rPr>
            </w:pPr>
            <w:r w:rsidRPr="005A0250">
              <w:rPr>
                <w:rFonts w:cs="Times New Roman"/>
              </w:rPr>
              <w:t>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7A9" w:rsidRPr="005A0250" w:rsidRDefault="000A77A9" w:rsidP="00481612">
            <w:pPr>
              <w:jc w:val="center"/>
              <w:rPr>
                <w:rFonts w:cs="Times New Roman"/>
              </w:rPr>
            </w:pPr>
          </w:p>
        </w:tc>
      </w:tr>
      <w:tr w:rsidR="00B14AF7" w:rsidRPr="005A0250" w:rsidTr="000A77A9">
        <w:trPr>
          <w:trHeight w:val="96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AF7" w:rsidRPr="005A0250" w:rsidRDefault="00B14AF7" w:rsidP="00481612">
            <w:pPr>
              <w:jc w:val="center"/>
              <w:rPr>
                <w:rFonts w:cs="Times New Roman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AF7" w:rsidRPr="005A0250" w:rsidRDefault="00B14AF7" w:rsidP="00481612">
            <w:pPr>
              <w:rPr>
                <w:rFonts w:cs="Times New Roman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7ECF" w:rsidRPr="005A0250" w:rsidRDefault="00B14AF7" w:rsidP="004007A7">
            <w:pPr>
              <w:suppressAutoHyphens w:val="0"/>
              <w:jc w:val="both"/>
              <w:rPr>
                <w:rFonts w:cs="Times New Roman"/>
                <w:b/>
              </w:rPr>
            </w:pPr>
            <w:r w:rsidRPr="005A0250">
              <w:rPr>
                <w:rFonts w:cs="Times New Roman"/>
                <w:b/>
              </w:rPr>
              <w:t>Самостоятельная работа № 1</w:t>
            </w:r>
            <w:r w:rsidR="00EE7ECF" w:rsidRPr="005A0250">
              <w:rPr>
                <w:rFonts w:cs="Times New Roman"/>
                <w:b/>
              </w:rPr>
              <w:t>.</w:t>
            </w:r>
          </w:p>
          <w:p w:rsidR="00EE7ECF" w:rsidRPr="005A0250" w:rsidRDefault="000A77A9" w:rsidP="00EE7ECF">
            <w:pPr>
              <w:jc w:val="both"/>
              <w:rPr>
                <w:rFonts w:cs="Times New Roman"/>
              </w:rPr>
            </w:pPr>
            <w:r w:rsidRPr="005A0250">
              <w:rPr>
                <w:rFonts w:cs="Times New Roman"/>
              </w:rPr>
              <w:t xml:space="preserve"> </w:t>
            </w:r>
            <w:r w:rsidR="00EE7ECF" w:rsidRPr="005A0250">
              <w:rPr>
                <w:rFonts w:cs="Times New Roman"/>
              </w:rPr>
              <w:t xml:space="preserve">«Портреты величайших менеджеров (Ф.У. Тейлор, А. </w:t>
            </w:r>
            <w:proofErr w:type="spellStart"/>
            <w:r w:rsidR="00EE7ECF" w:rsidRPr="005A0250">
              <w:rPr>
                <w:rFonts w:cs="Times New Roman"/>
              </w:rPr>
              <w:t>Файоль</w:t>
            </w:r>
            <w:proofErr w:type="spellEnd"/>
            <w:r w:rsidR="00EE7ECF" w:rsidRPr="005A0250">
              <w:rPr>
                <w:rFonts w:cs="Times New Roman"/>
              </w:rPr>
              <w:t>, Г. Форд)».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ECF" w:rsidRPr="005A0250" w:rsidRDefault="00EE7ECF" w:rsidP="000A77A9">
            <w:pPr>
              <w:rPr>
                <w:rFonts w:cs="Times New Roman"/>
              </w:rPr>
            </w:pPr>
          </w:p>
          <w:p w:rsidR="00EE7ECF" w:rsidRPr="005A0250" w:rsidRDefault="00EE7ECF" w:rsidP="000A77A9">
            <w:pPr>
              <w:jc w:val="center"/>
              <w:rPr>
                <w:rFonts w:cs="Times New Roman"/>
              </w:rPr>
            </w:pPr>
            <w:r w:rsidRPr="005A0250">
              <w:rPr>
                <w:rFonts w:cs="Times New Roman"/>
              </w:rPr>
              <w:t>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AF7" w:rsidRPr="005A0250" w:rsidRDefault="00B14AF7" w:rsidP="000A77A9">
            <w:pPr>
              <w:rPr>
                <w:rFonts w:cs="Times New Roman"/>
              </w:rPr>
            </w:pPr>
          </w:p>
        </w:tc>
      </w:tr>
      <w:tr w:rsidR="00B14AF7" w:rsidRPr="005A0250" w:rsidTr="006A22C8">
        <w:trPr>
          <w:trHeight w:val="360"/>
        </w:trPr>
        <w:tc>
          <w:tcPr>
            <w:tcW w:w="13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AF7" w:rsidRPr="005A0250" w:rsidRDefault="00B14AF7" w:rsidP="00AF0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</w:rPr>
            </w:pPr>
            <w:r w:rsidRPr="005A0250">
              <w:rPr>
                <w:rFonts w:eastAsia="Calibri"/>
                <w:b/>
                <w:bCs/>
              </w:rPr>
              <w:t>Раздел 2</w:t>
            </w:r>
            <w:r w:rsidRPr="005A0250">
              <w:rPr>
                <w:rFonts w:eastAsia="Calibri"/>
                <w:bCs/>
              </w:rPr>
              <w:t xml:space="preserve">. </w:t>
            </w:r>
            <w:r w:rsidRPr="005A0250">
              <w:rPr>
                <w:rFonts w:eastAsia="Calibri" w:cs="Times New Roman"/>
                <w:b/>
                <w:bCs/>
              </w:rPr>
              <w:t>Внешняя и внутренняя среда организации</w:t>
            </w:r>
          </w:p>
          <w:p w:rsidR="00B14AF7" w:rsidRPr="005A0250" w:rsidRDefault="00B14AF7" w:rsidP="004007A7">
            <w:pPr>
              <w:suppressAutoHyphens w:val="0"/>
              <w:jc w:val="both"/>
              <w:rPr>
                <w:rFonts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AF7" w:rsidRPr="005A0250" w:rsidRDefault="000A77A9" w:rsidP="00481612">
            <w:pPr>
              <w:jc w:val="center"/>
              <w:rPr>
                <w:rFonts w:cs="Times New Roman"/>
                <w:b/>
              </w:rPr>
            </w:pPr>
            <w:r w:rsidRPr="005A0250">
              <w:rPr>
                <w:rFonts w:cs="Times New Roman"/>
                <w:b/>
              </w:rPr>
              <w:t>6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AF7" w:rsidRPr="005A0250" w:rsidRDefault="00B14AF7" w:rsidP="00481612">
            <w:pPr>
              <w:jc w:val="center"/>
              <w:rPr>
                <w:rFonts w:cs="Times New Roman"/>
              </w:rPr>
            </w:pPr>
          </w:p>
        </w:tc>
      </w:tr>
      <w:tr w:rsidR="00B14AF7" w:rsidRPr="005A0250" w:rsidTr="006A22C8">
        <w:trPr>
          <w:trHeight w:val="36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AF7" w:rsidRPr="005A0250" w:rsidRDefault="00B14AF7" w:rsidP="00B14AF7">
            <w:pPr>
              <w:jc w:val="center"/>
              <w:rPr>
                <w:rFonts w:cs="Times New Roman"/>
              </w:rPr>
            </w:pPr>
            <w:r w:rsidRPr="005A0250">
              <w:rPr>
                <w:rFonts w:cs="Times New Roman"/>
              </w:rPr>
              <w:t>Тема 2.1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AF7" w:rsidRPr="005A0250" w:rsidRDefault="00B14AF7" w:rsidP="007D429E">
            <w:pPr>
              <w:jc w:val="both"/>
              <w:rPr>
                <w:rFonts w:cs="Times New Roman"/>
              </w:rPr>
            </w:pPr>
            <w:r w:rsidRPr="005A0250">
              <w:rPr>
                <w:rFonts w:cs="Times New Roman"/>
              </w:rPr>
              <w:t>Характеристика внешней и внутренней среды организации.</w:t>
            </w:r>
          </w:p>
          <w:p w:rsidR="00B14AF7" w:rsidRPr="005A0250" w:rsidRDefault="00B14AF7" w:rsidP="00481612">
            <w:pPr>
              <w:rPr>
                <w:rFonts w:cs="Times New Roman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4AF7" w:rsidRPr="005A0250" w:rsidRDefault="00B14AF7" w:rsidP="004007A7">
            <w:pPr>
              <w:suppressAutoHyphens w:val="0"/>
              <w:jc w:val="both"/>
              <w:rPr>
                <w:rFonts w:cs="Times New Roman"/>
                <w:b/>
              </w:rPr>
            </w:pPr>
            <w:r w:rsidRPr="005A0250">
              <w:rPr>
                <w:rFonts w:cs="Times New Roman"/>
              </w:rPr>
              <w:t>Понятие «окружающая среда организации». Факторы внешней среды, их состав и  влияние на деятельность организации. Факторы внутренней  среды, их состав и влияние на деятельность организации.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AF7" w:rsidRPr="005A0250" w:rsidRDefault="00B14AF7" w:rsidP="00481612">
            <w:pPr>
              <w:jc w:val="center"/>
              <w:rPr>
                <w:rFonts w:cs="Times New Roman"/>
              </w:rPr>
            </w:pPr>
            <w:r w:rsidRPr="005A0250">
              <w:rPr>
                <w:rFonts w:cs="Times New Roman"/>
              </w:rPr>
              <w:t>2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AF7" w:rsidRPr="005A0250" w:rsidRDefault="00B14AF7" w:rsidP="00481612">
            <w:pPr>
              <w:jc w:val="center"/>
              <w:rPr>
                <w:rFonts w:cs="Times New Roman"/>
              </w:rPr>
            </w:pPr>
          </w:p>
        </w:tc>
      </w:tr>
      <w:tr w:rsidR="000A77A9" w:rsidRPr="005A0250" w:rsidTr="003728D0">
        <w:trPr>
          <w:trHeight w:val="36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7A9" w:rsidRPr="005A0250" w:rsidRDefault="00141526" w:rsidP="00B14AF7">
            <w:pPr>
              <w:jc w:val="center"/>
              <w:rPr>
                <w:rFonts w:cs="Times New Roman"/>
                <w:b/>
              </w:rPr>
            </w:pPr>
            <w:r w:rsidRPr="005A0250">
              <w:rPr>
                <w:rFonts w:cs="Times New Roman"/>
              </w:rPr>
              <w:t>Тема 2.2</w:t>
            </w:r>
          </w:p>
        </w:tc>
        <w:tc>
          <w:tcPr>
            <w:tcW w:w="11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7A9" w:rsidRPr="005A0250" w:rsidRDefault="000A77A9" w:rsidP="004007A7">
            <w:pPr>
              <w:suppressAutoHyphens w:val="0"/>
              <w:jc w:val="both"/>
              <w:rPr>
                <w:rFonts w:cs="Times New Roman"/>
              </w:rPr>
            </w:pPr>
            <w:r w:rsidRPr="005A0250">
              <w:rPr>
                <w:rFonts w:cs="Times New Roman"/>
              </w:rPr>
              <w:t>Практическая работа № 2 «Основные элементы и характеристики внешней и внутренней среды организации»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7A9" w:rsidRPr="005A0250" w:rsidRDefault="000A77A9" w:rsidP="00481612">
            <w:pPr>
              <w:jc w:val="center"/>
              <w:rPr>
                <w:rFonts w:cs="Times New Roman"/>
              </w:rPr>
            </w:pPr>
            <w:r w:rsidRPr="005A0250">
              <w:rPr>
                <w:rFonts w:cs="Times New Roman"/>
              </w:rPr>
              <w:t>2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7A9" w:rsidRPr="005A0250" w:rsidRDefault="000A77A9" w:rsidP="00481612">
            <w:pPr>
              <w:jc w:val="center"/>
              <w:rPr>
                <w:rFonts w:cs="Times New Roman"/>
              </w:rPr>
            </w:pPr>
          </w:p>
        </w:tc>
      </w:tr>
      <w:tr w:rsidR="00B14AF7" w:rsidRPr="005A0250" w:rsidTr="006A22C8">
        <w:trPr>
          <w:trHeight w:val="36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AF7" w:rsidRPr="005A0250" w:rsidRDefault="00B14AF7" w:rsidP="00481612">
            <w:pPr>
              <w:jc w:val="center"/>
              <w:rPr>
                <w:rFonts w:cs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AF7" w:rsidRPr="005A0250" w:rsidRDefault="00B14AF7" w:rsidP="00481612">
            <w:pPr>
              <w:rPr>
                <w:rFonts w:cs="Times New Roman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7ECF" w:rsidRPr="005A0250" w:rsidRDefault="00EE7ECF" w:rsidP="00EE7ECF">
            <w:pPr>
              <w:jc w:val="both"/>
              <w:rPr>
                <w:rFonts w:cs="Times New Roman"/>
                <w:b/>
              </w:rPr>
            </w:pPr>
            <w:r w:rsidRPr="005A0250">
              <w:rPr>
                <w:rFonts w:cs="Times New Roman"/>
                <w:b/>
              </w:rPr>
              <w:t xml:space="preserve">Самостоятельная работа № </w:t>
            </w:r>
            <w:r w:rsidR="000A77A9" w:rsidRPr="005A0250">
              <w:rPr>
                <w:rFonts w:cs="Times New Roman"/>
                <w:b/>
              </w:rPr>
              <w:t>2</w:t>
            </w:r>
            <w:r w:rsidRPr="005A0250">
              <w:rPr>
                <w:rFonts w:cs="Times New Roman"/>
                <w:b/>
              </w:rPr>
              <w:t>.</w:t>
            </w:r>
          </w:p>
          <w:p w:rsidR="00EE7ECF" w:rsidRPr="005A0250" w:rsidRDefault="00EE7ECF" w:rsidP="00EE7ECF">
            <w:pPr>
              <w:suppressAutoHyphens w:val="0"/>
              <w:jc w:val="both"/>
              <w:rPr>
                <w:rFonts w:cs="Times New Roman"/>
                <w:b/>
              </w:rPr>
            </w:pPr>
            <w:r w:rsidRPr="005A0250">
              <w:t>«</w:t>
            </w:r>
            <w:r w:rsidR="00B14AF7" w:rsidRPr="005A0250">
              <w:t>Анализ</w:t>
            </w:r>
            <w:r w:rsidR="00B14AF7" w:rsidRPr="005A0250">
              <w:rPr>
                <w:rFonts w:cs="Times New Roman"/>
              </w:rPr>
              <w:t xml:space="preserve"> </w:t>
            </w:r>
            <w:r w:rsidR="006A22C8" w:rsidRPr="005A0250">
              <w:rPr>
                <w:rFonts w:cs="Times New Roman"/>
              </w:rPr>
              <w:t>ситуаций</w:t>
            </w:r>
            <w:r w:rsidRPr="005A0250">
              <w:rPr>
                <w:rFonts w:cs="Times New Roman"/>
              </w:rPr>
              <w:t>»</w:t>
            </w:r>
            <w:r w:rsidR="00B14AF7" w:rsidRPr="005A0250">
              <w:rPr>
                <w:rFonts w:cs="Times New Roman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AF7" w:rsidRPr="005A0250" w:rsidRDefault="00B14AF7" w:rsidP="00481612">
            <w:pPr>
              <w:jc w:val="center"/>
              <w:rPr>
                <w:rFonts w:cs="Times New Roman"/>
              </w:rPr>
            </w:pPr>
            <w:r w:rsidRPr="005A0250">
              <w:rPr>
                <w:rFonts w:cs="Times New Roman"/>
              </w:rPr>
              <w:t>2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AF7" w:rsidRPr="005A0250" w:rsidRDefault="00B14AF7" w:rsidP="00481612">
            <w:pPr>
              <w:jc w:val="center"/>
              <w:rPr>
                <w:rFonts w:cs="Times New Roman"/>
              </w:rPr>
            </w:pPr>
          </w:p>
        </w:tc>
      </w:tr>
      <w:tr w:rsidR="00B14AF7" w:rsidRPr="005A0250" w:rsidTr="00A47FDC">
        <w:trPr>
          <w:trHeight w:val="391"/>
        </w:trPr>
        <w:tc>
          <w:tcPr>
            <w:tcW w:w="13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AF7" w:rsidRPr="005A0250" w:rsidRDefault="00B14AF7" w:rsidP="007D429E">
            <w:pPr>
              <w:jc w:val="both"/>
              <w:rPr>
                <w:rFonts w:cs="Times New Roman"/>
              </w:rPr>
            </w:pPr>
            <w:r w:rsidRPr="005A0250">
              <w:rPr>
                <w:rFonts w:eastAsia="Calibri"/>
                <w:b/>
                <w:bCs/>
              </w:rPr>
              <w:t>Раздел 3.</w:t>
            </w:r>
            <w:r w:rsidRPr="005A0250">
              <w:rPr>
                <w:rFonts w:eastAsia="Calibri"/>
                <w:bCs/>
              </w:rPr>
              <w:t xml:space="preserve"> </w:t>
            </w:r>
            <w:r w:rsidRPr="005A0250">
              <w:rPr>
                <w:rFonts w:eastAsia="Calibri"/>
                <w:b/>
                <w:bCs/>
              </w:rPr>
              <w:t>Функции менеджмента.</w:t>
            </w:r>
            <w:r w:rsidRPr="005A0250">
              <w:rPr>
                <w:rFonts w:cs="Times New Roman"/>
              </w:rPr>
              <w:t xml:space="preserve"> </w:t>
            </w:r>
            <w:r w:rsidRPr="005A0250">
              <w:rPr>
                <w:rFonts w:eastAsia="Calibri"/>
                <w:b/>
                <w:bCs/>
              </w:rPr>
              <w:t>Цикл менеджмента.</w:t>
            </w:r>
          </w:p>
          <w:p w:rsidR="00B14AF7" w:rsidRPr="005A0250" w:rsidRDefault="00B14AF7" w:rsidP="004007A7">
            <w:pPr>
              <w:suppressAutoHyphens w:val="0"/>
              <w:jc w:val="both"/>
              <w:rPr>
                <w:rFonts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AF7" w:rsidRPr="005A0250" w:rsidRDefault="00BF7048" w:rsidP="00481612">
            <w:pPr>
              <w:jc w:val="center"/>
              <w:rPr>
                <w:rFonts w:cs="Times New Roman"/>
                <w:b/>
              </w:rPr>
            </w:pPr>
            <w:r w:rsidRPr="005A0250">
              <w:rPr>
                <w:rFonts w:cs="Times New Roman"/>
                <w:b/>
              </w:rPr>
              <w:lastRenderedPageBreak/>
              <w:t>10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AF7" w:rsidRPr="005A0250" w:rsidRDefault="00B14AF7" w:rsidP="00481612">
            <w:pPr>
              <w:jc w:val="center"/>
              <w:rPr>
                <w:rFonts w:cs="Times New Roman"/>
              </w:rPr>
            </w:pPr>
          </w:p>
        </w:tc>
      </w:tr>
      <w:tr w:rsidR="00B14AF7" w:rsidRPr="005A0250" w:rsidTr="006A22C8">
        <w:trPr>
          <w:trHeight w:val="36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AF7" w:rsidRPr="005A0250" w:rsidRDefault="00B14AF7" w:rsidP="00481612">
            <w:pPr>
              <w:jc w:val="center"/>
              <w:rPr>
                <w:rFonts w:cs="Times New Roman"/>
              </w:rPr>
            </w:pPr>
            <w:r w:rsidRPr="005A0250">
              <w:rPr>
                <w:rFonts w:cs="Times New Roman"/>
              </w:rPr>
              <w:lastRenderedPageBreak/>
              <w:t>Тема 3.1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AF7" w:rsidRPr="005A0250" w:rsidRDefault="00B14AF7" w:rsidP="00481612">
            <w:pPr>
              <w:rPr>
                <w:rFonts w:cs="Times New Roman"/>
              </w:rPr>
            </w:pPr>
            <w:r w:rsidRPr="005A0250">
              <w:rPr>
                <w:rFonts w:cs="Times New Roman"/>
              </w:rPr>
              <w:t>Планирование в системе менеджмента.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4AF7" w:rsidRPr="005A0250" w:rsidRDefault="00B14AF7" w:rsidP="007D429E">
            <w:pPr>
              <w:jc w:val="both"/>
              <w:rPr>
                <w:rFonts w:cs="Times New Roman"/>
              </w:rPr>
            </w:pPr>
            <w:r w:rsidRPr="005A0250">
              <w:rPr>
                <w:rFonts w:cs="Times New Roman"/>
              </w:rPr>
              <w:t xml:space="preserve">Понятие цикл менеджмента. Понятие функция менеджмента. Краткая характеристика функций менеджмента: планирование, </w:t>
            </w:r>
            <w:proofErr w:type="spellStart"/>
            <w:r w:rsidRPr="005A0250">
              <w:rPr>
                <w:rFonts w:cs="Times New Roman"/>
              </w:rPr>
              <w:t>организовывание</w:t>
            </w:r>
            <w:proofErr w:type="spellEnd"/>
            <w:r w:rsidRPr="005A0250">
              <w:rPr>
                <w:rFonts w:cs="Times New Roman"/>
              </w:rPr>
              <w:t>, мотивация, контроль.</w:t>
            </w:r>
          </w:p>
          <w:p w:rsidR="00B14AF7" w:rsidRPr="005A0250" w:rsidRDefault="00B14AF7" w:rsidP="007D429E">
            <w:pPr>
              <w:suppressAutoHyphens w:val="0"/>
              <w:jc w:val="both"/>
              <w:rPr>
                <w:rFonts w:cs="Times New Roman"/>
                <w:b/>
              </w:rPr>
            </w:pPr>
            <w:r w:rsidRPr="005A0250">
              <w:rPr>
                <w:rFonts w:cs="Times New Roman"/>
              </w:rPr>
              <w:t>Назначение планирования. Виды планирования: тактическое, стратегическое, бизнес-планирование. Технология стратегического планирования. Организационные структуры управления предприятием. Понятие и элементы организационных структур управления. Виды организационных структур управления: иерархические и органические структуры управления, их характеристика.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AF7" w:rsidRPr="005A0250" w:rsidRDefault="00B14AF7" w:rsidP="00481612">
            <w:pPr>
              <w:jc w:val="center"/>
              <w:rPr>
                <w:rFonts w:cs="Times New Roman"/>
              </w:rPr>
            </w:pPr>
            <w:r w:rsidRPr="005A0250">
              <w:rPr>
                <w:rFonts w:cs="Times New Roman"/>
              </w:rPr>
              <w:t>2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AF7" w:rsidRPr="005A0250" w:rsidRDefault="00B14AF7" w:rsidP="00481612">
            <w:pPr>
              <w:jc w:val="center"/>
              <w:rPr>
                <w:rFonts w:cs="Times New Roman"/>
              </w:rPr>
            </w:pPr>
          </w:p>
        </w:tc>
      </w:tr>
      <w:tr w:rsidR="00B14AF7" w:rsidRPr="005A0250" w:rsidTr="006A22C8">
        <w:trPr>
          <w:trHeight w:val="36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AF7" w:rsidRPr="005A0250" w:rsidRDefault="00B14AF7" w:rsidP="00481612">
            <w:pPr>
              <w:jc w:val="center"/>
              <w:rPr>
                <w:rFonts w:cs="Times New Roman"/>
              </w:rPr>
            </w:pPr>
            <w:r w:rsidRPr="005A0250">
              <w:rPr>
                <w:rFonts w:cs="Times New Roman"/>
              </w:rPr>
              <w:t>Тема 3.2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7A9" w:rsidRPr="005A0250" w:rsidRDefault="00B14AF7" w:rsidP="000A77A9">
            <w:pPr>
              <w:jc w:val="both"/>
              <w:rPr>
                <w:rFonts w:cs="Times New Roman"/>
              </w:rPr>
            </w:pPr>
            <w:r w:rsidRPr="005A0250">
              <w:rPr>
                <w:rFonts w:cs="Times New Roman"/>
              </w:rPr>
              <w:t>Мотивация.</w:t>
            </w:r>
            <w:r w:rsidR="000A77A9" w:rsidRPr="005A0250">
              <w:rPr>
                <w:rFonts w:cs="Times New Roman"/>
              </w:rPr>
              <w:t xml:space="preserve"> Контроль и его виды.</w:t>
            </w:r>
          </w:p>
          <w:p w:rsidR="00B14AF7" w:rsidRPr="005A0250" w:rsidRDefault="00B14AF7" w:rsidP="007D429E">
            <w:pPr>
              <w:jc w:val="both"/>
              <w:rPr>
                <w:rFonts w:cs="Times New Roman"/>
              </w:rPr>
            </w:pPr>
          </w:p>
          <w:p w:rsidR="00B14AF7" w:rsidRPr="005A0250" w:rsidRDefault="00B14AF7" w:rsidP="00481612">
            <w:pPr>
              <w:rPr>
                <w:rFonts w:cs="Times New Roman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4AF7" w:rsidRPr="005A0250" w:rsidRDefault="00B14AF7" w:rsidP="004007A7">
            <w:pPr>
              <w:suppressAutoHyphens w:val="0"/>
              <w:jc w:val="both"/>
              <w:rPr>
                <w:rFonts w:cs="Times New Roman"/>
                <w:b/>
              </w:rPr>
            </w:pPr>
            <w:r w:rsidRPr="005A0250">
              <w:rPr>
                <w:rFonts w:cs="Times New Roman"/>
              </w:rPr>
              <w:t>Понятие мотивации. Элементы мотивации. Эволюция теорий мотивации. Содержательные теории мотивации. Процессуальные теории мотивации.</w:t>
            </w:r>
            <w:r w:rsidR="000A77A9" w:rsidRPr="005A0250">
              <w:rPr>
                <w:rFonts w:cs="Times New Roman"/>
              </w:rPr>
              <w:t xml:space="preserve"> Понятие и назначение контроля. Виды контроля: предварительный, текущий, заключительный.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AF7" w:rsidRPr="005A0250" w:rsidRDefault="00B14AF7" w:rsidP="00481612">
            <w:pPr>
              <w:jc w:val="center"/>
              <w:rPr>
                <w:rFonts w:cs="Times New Roman"/>
              </w:rPr>
            </w:pPr>
            <w:r w:rsidRPr="005A0250">
              <w:rPr>
                <w:rFonts w:cs="Times New Roman"/>
              </w:rPr>
              <w:t>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AF7" w:rsidRPr="005A0250" w:rsidRDefault="00B14AF7" w:rsidP="00481612">
            <w:pPr>
              <w:jc w:val="center"/>
              <w:rPr>
                <w:rFonts w:cs="Times New Roman"/>
              </w:rPr>
            </w:pPr>
          </w:p>
        </w:tc>
      </w:tr>
      <w:tr w:rsidR="00141526" w:rsidRPr="005A0250" w:rsidTr="00F67554">
        <w:trPr>
          <w:trHeight w:val="36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1526" w:rsidRPr="005A0250" w:rsidRDefault="00141526">
            <w:r w:rsidRPr="005A0250">
              <w:rPr>
                <w:rFonts w:cs="Times New Roman"/>
              </w:rPr>
              <w:t>Тема 3.3</w:t>
            </w:r>
          </w:p>
        </w:tc>
        <w:tc>
          <w:tcPr>
            <w:tcW w:w="11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526" w:rsidRPr="005A0250" w:rsidRDefault="00141526" w:rsidP="004007A7">
            <w:pPr>
              <w:suppressAutoHyphens w:val="0"/>
              <w:jc w:val="both"/>
              <w:rPr>
                <w:rFonts w:cs="Times New Roman"/>
              </w:rPr>
            </w:pPr>
            <w:r w:rsidRPr="005A0250">
              <w:rPr>
                <w:rFonts w:cs="Times New Roman"/>
              </w:rPr>
              <w:t>Практическая работа № 3 «Современные подходы в менеджменте»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526" w:rsidRPr="005A0250" w:rsidRDefault="00141526" w:rsidP="00481612">
            <w:pPr>
              <w:jc w:val="center"/>
              <w:rPr>
                <w:rFonts w:cs="Times New Roman"/>
              </w:rPr>
            </w:pPr>
            <w:r w:rsidRPr="005A0250">
              <w:rPr>
                <w:rFonts w:cs="Times New Roman"/>
              </w:rPr>
              <w:t>2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526" w:rsidRPr="005A0250" w:rsidRDefault="00141526" w:rsidP="00481612">
            <w:pPr>
              <w:jc w:val="center"/>
              <w:rPr>
                <w:rFonts w:cs="Times New Roman"/>
              </w:rPr>
            </w:pPr>
          </w:p>
        </w:tc>
      </w:tr>
      <w:tr w:rsidR="00141526" w:rsidRPr="005A0250" w:rsidTr="00F67554">
        <w:trPr>
          <w:trHeight w:val="36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1526" w:rsidRPr="005A0250" w:rsidRDefault="00141526">
            <w:r w:rsidRPr="005A0250">
              <w:rPr>
                <w:rFonts w:cs="Times New Roman"/>
              </w:rPr>
              <w:t>Тема 3.4</w:t>
            </w:r>
          </w:p>
        </w:tc>
        <w:tc>
          <w:tcPr>
            <w:tcW w:w="11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526" w:rsidRPr="005A0250" w:rsidRDefault="00141526" w:rsidP="004007A7">
            <w:pPr>
              <w:suppressAutoHyphens w:val="0"/>
              <w:jc w:val="both"/>
              <w:rPr>
                <w:rFonts w:cs="Times New Roman"/>
              </w:rPr>
            </w:pPr>
            <w:r w:rsidRPr="005A0250">
              <w:rPr>
                <w:rFonts w:cs="Times New Roman"/>
              </w:rPr>
              <w:t xml:space="preserve">Практическая работа № 4 </w:t>
            </w:r>
            <w:r w:rsidRPr="005A0250">
              <w:t>«Решение ситуационных задач»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526" w:rsidRPr="005A0250" w:rsidRDefault="00141526" w:rsidP="00481612">
            <w:pPr>
              <w:jc w:val="center"/>
              <w:rPr>
                <w:rFonts w:cs="Times New Roman"/>
              </w:rPr>
            </w:pPr>
            <w:r w:rsidRPr="005A0250">
              <w:rPr>
                <w:rFonts w:cs="Times New Roman"/>
              </w:rPr>
              <w:t>2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526" w:rsidRPr="005A0250" w:rsidRDefault="00141526" w:rsidP="00481612">
            <w:pPr>
              <w:jc w:val="center"/>
              <w:rPr>
                <w:rFonts w:cs="Times New Roman"/>
              </w:rPr>
            </w:pPr>
          </w:p>
        </w:tc>
      </w:tr>
      <w:tr w:rsidR="00B14AF7" w:rsidRPr="005A0250" w:rsidTr="00EE7ECF">
        <w:trPr>
          <w:trHeight w:val="36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AF7" w:rsidRPr="005A0250" w:rsidRDefault="00B14AF7" w:rsidP="00481612">
            <w:pPr>
              <w:jc w:val="center"/>
              <w:rPr>
                <w:rFonts w:cs="Times New Roman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AF7" w:rsidRPr="005A0250" w:rsidRDefault="00B14AF7" w:rsidP="00481612">
            <w:pPr>
              <w:rPr>
                <w:rFonts w:cs="Times New Roman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7ECF" w:rsidRPr="005A0250" w:rsidRDefault="00EE7ECF" w:rsidP="00EE7ECF">
            <w:pPr>
              <w:jc w:val="both"/>
              <w:rPr>
                <w:rFonts w:cs="Times New Roman"/>
                <w:b/>
              </w:rPr>
            </w:pPr>
            <w:r w:rsidRPr="005A0250">
              <w:rPr>
                <w:rFonts w:cs="Times New Roman"/>
                <w:b/>
              </w:rPr>
              <w:t xml:space="preserve">Самостоятельная работа № </w:t>
            </w:r>
            <w:r w:rsidR="000A77A9" w:rsidRPr="005A0250">
              <w:rPr>
                <w:rFonts w:cs="Times New Roman"/>
                <w:b/>
              </w:rPr>
              <w:t>3</w:t>
            </w:r>
            <w:r w:rsidRPr="005A0250">
              <w:rPr>
                <w:rFonts w:cs="Times New Roman"/>
                <w:b/>
              </w:rPr>
              <w:t>.</w:t>
            </w:r>
          </w:p>
          <w:p w:rsidR="00EE7ECF" w:rsidRPr="005A0250" w:rsidRDefault="00EE7ECF" w:rsidP="00EE7ECF">
            <w:pPr>
              <w:jc w:val="both"/>
              <w:rPr>
                <w:rFonts w:cs="Times New Roman"/>
              </w:rPr>
            </w:pPr>
            <w:r w:rsidRPr="005A0250">
              <w:rPr>
                <w:rFonts w:cs="Times New Roman"/>
              </w:rPr>
              <w:t xml:space="preserve"> «Каким должен быть современный менеджер?»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7ECF" w:rsidRPr="005A0250" w:rsidRDefault="00EE7ECF" w:rsidP="00EE7ECF">
            <w:pPr>
              <w:jc w:val="center"/>
              <w:rPr>
                <w:rFonts w:cs="Times New Roman"/>
              </w:rPr>
            </w:pPr>
          </w:p>
          <w:p w:rsidR="00EE7ECF" w:rsidRPr="005A0250" w:rsidRDefault="00EE7ECF" w:rsidP="00BF7048">
            <w:pPr>
              <w:jc w:val="center"/>
              <w:rPr>
                <w:rFonts w:cs="Times New Roman"/>
              </w:rPr>
            </w:pPr>
            <w:r w:rsidRPr="005A0250">
              <w:rPr>
                <w:rFonts w:cs="Times New Roman"/>
              </w:rPr>
              <w:t>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AF7" w:rsidRPr="005A0250" w:rsidRDefault="00B14AF7" w:rsidP="00481612">
            <w:pPr>
              <w:jc w:val="center"/>
              <w:rPr>
                <w:rFonts w:cs="Times New Roman"/>
              </w:rPr>
            </w:pPr>
          </w:p>
        </w:tc>
      </w:tr>
      <w:tr w:rsidR="00B14AF7" w:rsidRPr="005A0250" w:rsidTr="006A22C8">
        <w:trPr>
          <w:trHeight w:val="360"/>
        </w:trPr>
        <w:tc>
          <w:tcPr>
            <w:tcW w:w="13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AF7" w:rsidRPr="005A0250" w:rsidRDefault="00B14AF7" w:rsidP="007D429E">
            <w:pPr>
              <w:suppressAutoHyphens w:val="0"/>
              <w:jc w:val="both"/>
              <w:rPr>
                <w:rFonts w:cs="Times New Roman"/>
                <w:b/>
              </w:rPr>
            </w:pPr>
            <w:r w:rsidRPr="005A0250">
              <w:rPr>
                <w:b/>
              </w:rPr>
              <w:t>Раздел 4.</w:t>
            </w:r>
            <w:r w:rsidRPr="005A0250">
              <w:t xml:space="preserve"> </w:t>
            </w:r>
            <w:r w:rsidRPr="005A0250">
              <w:rPr>
                <w:b/>
              </w:rPr>
              <w:t>Коммуникации в менеджменте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AF7" w:rsidRPr="005A0250" w:rsidRDefault="000A77A9" w:rsidP="00481612">
            <w:pPr>
              <w:jc w:val="center"/>
              <w:rPr>
                <w:rFonts w:cs="Times New Roman"/>
                <w:b/>
              </w:rPr>
            </w:pPr>
            <w:r w:rsidRPr="005A0250">
              <w:rPr>
                <w:rFonts w:cs="Times New Roman"/>
                <w:b/>
              </w:rPr>
              <w:t>6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AF7" w:rsidRPr="005A0250" w:rsidRDefault="00B14AF7" w:rsidP="00481612">
            <w:pPr>
              <w:jc w:val="center"/>
              <w:rPr>
                <w:rFonts w:cs="Times New Roman"/>
              </w:rPr>
            </w:pPr>
          </w:p>
        </w:tc>
      </w:tr>
      <w:tr w:rsidR="00B14AF7" w:rsidRPr="005A0250" w:rsidTr="006A22C8">
        <w:trPr>
          <w:trHeight w:val="36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AF7" w:rsidRPr="005A0250" w:rsidRDefault="00B14AF7" w:rsidP="00481612">
            <w:pPr>
              <w:jc w:val="center"/>
              <w:rPr>
                <w:rFonts w:cs="Times New Roman"/>
              </w:rPr>
            </w:pPr>
            <w:r w:rsidRPr="005A0250">
              <w:rPr>
                <w:rFonts w:cs="Times New Roman"/>
              </w:rPr>
              <w:t>Тема 4.1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AF7" w:rsidRPr="005A0250" w:rsidRDefault="00B14AF7" w:rsidP="007D429E">
            <w:pPr>
              <w:jc w:val="both"/>
              <w:rPr>
                <w:rFonts w:cs="Times New Roman"/>
              </w:rPr>
            </w:pPr>
            <w:r w:rsidRPr="005A0250">
              <w:rPr>
                <w:rFonts w:cs="Times New Roman"/>
              </w:rPr>
              <w:t>Информация и коммуникации в менеджменте.</w:t>
            </w:r>
          </w:p>
          <w:p w:rsidR="00B14AF7" w:rsidRPr="005A0250" w:rsidRDefault="00B14AF7" w:rsidP="00481612">
            <w:pPr>
              <w:rPr>
                <w:rFonts w:cs="Times New Roman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4AF7" w:rsidRPr="005A0250" w:rsidRDefault="00B14AF7" w:rsidP="004007A7">
            <w:pPr>
              <w:suppressAutoHyphens w:val="0"/>
              <w:jc w:val="both"/>
              <w:rPr>
                <w:rFonts w:cs="Times New Roman"/>
                <w:b/>
              </w:rPr>
            </w:pPr>
            <w:r w:rsidRPr="005A0250">
              <w:rPr>
                <w:rFonts w:cs="Times New Roman"/>
              </w:rPr>
              <w:t>Понятие и назначение информации и коммуникаций в менеджменте. Виды коммуникаций. Коммуникационный процесс. Элементы коммуникационного процесса. Барьеры в коммуникационном процессе.</w:t>
            </w:r>
            <w:r w:rsidR="000A77A9" w:rsidRPr="005A0250">
              <w:rPr>
                <w:rFonts w:cs="Times New Roman"/>
              </w:rPr>
              <w:t xml:space="preserve"> Коммуникационные сети в организации. Виды коммуникационных сетей. Характеристика коммуникационных сетей.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AF7" w:rsidRPr="005A0250" w:rsidRDefault="00B14AF7" w:rsidP="00481612">
            <w:pPr>
              <w:jc w:val="center"/>
              <w:rPr>
                <w:rFonts w:cs="Times New Roman"/>
              </w:rPr>
            </w:pPr>
            <w:r w:rsidRPr="005A0250">
              <w:rPr>
                <w:rFonts w:cs="Times New Roman"/>
              </w:rPr>
              <w:t>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AF7" w:rsidRPr="005A0250" w:rsidRDefault="00B14AF7" w:rsidP="00481612">
            <w:pPr>
              <w:jc w:val="center"/>
              <w:rPr>
                <w:rFonts w:cs="Times New Roman"/>
              </w:rPr>
            </w:pPr>
          </w:p>
        </w:tc>
      </w:tr>
      <w:tr w:rsidR="00B14AF7" w:rsidRPr="005A0250" w:rsidTr="006A22C8">
        <w:trPr>
          <w:trHeight w:val="360"/>
        </w:trPr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AF7" w:rsidRPr="005A0250" w:rsidRDefault="002B5EFC" w:rsidP="00481612">
            <w:pPr>
              <w:jc w:val="center"/>
              <w:rPr>
                <w:rFonts w:cs="Times New Roman"/>
              </w:rPr>
            </w:pPr>
            <w:r w:rsidRPr="005A0250">
              <w:rPr>
                <w:rFonts w:cs="Times New Roman"/>
              </w:rPr>
              <w:t>Тема 4.2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AF7" w:rsidRPr="005A0250" w:rsidRDefault="00B14AF7" w:rsidP="007D429E">
            <w:pPr>
              <w:jc w:val="both"/>
            </w:pPr>
            <w:r w:rsidRPr="005A0250">
              <w:t>Правила проведения деловых бесед, совещаний, телефонных переговоров.</w:t>
            </w:r>
          </w:p>
          <w:p w:rsidR="00B14AF7" w:rsidRPr="005A0250" w:rsidRDefault="00B14AF7" w:rsidP="00481612">
            <w:pPr>
              <w:rPr>
                <w:rFonts w:cs="Times New Roman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4AF7" w:rsidRPr="005A0250" w:rsidRDefault="00B14AF7" w:rsidP="004007A7">
            <w:pPr>
              <w:suppressAutoHyphens w:val="0"/>
              <w:jc w:val="both"/>
              <w:rPr>
                <w:rFonts w:cs="Times New Roman"/>
                <w:b/>
              </w:rPr>
            </w:pPr>
            <w:r w:rsidRPr="005A0250">
              <w:t>Деловое общение: понятие, назначение. Деловая беседа: понятие, виды, структура, правила проведения. Совещание: понятие, структура, правила проведения. Телефонные переговоры: понятие, правила проведения.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AF7" w:rsidRPr="005A0250" w:rsidRDefault="00B14AF7" w:rsidP="00481612">
            <w:pPr>
              <w:jc w:val="center"/>
              <w:rPr>
                <w:rFonts w:cs="Times New Roman"/>
              </w:rPr>
            </w:pPr>
            <w:r w:rsidRPr="005A0250">
              <w:rPr>
                <w:rFonts w:cs="Times New Roman"/>
              </w:rPr>
              <w:t>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AF7" w:rsidRPr="005A0250" w:rsidRDefault="00B14AF7" w:rsidP="00481612">
            <w:pPr>
              <w:jc w:val="center"/>
              <w:rPr>
                <w:rFonts w:cs="Times New Roman"/>
              </w:rPr>
            </w:pPr>
          </w:p>
        </w:tc>
      </w:tr>
      <w:tr w:rsidR="00B14AF7" w:rsidRPr="005A0250" w:rsidTr="006A22C8">
        <w:trPr>
          <w:trHeight w:val="36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AF7" w:rsidRPr="005A0250" w:rsidRDefault="00B14AF7" w:rsidP="00481612">
            <w:pPr>
              <w:jc w:val="center"/>
              <w:rPr>
                <w:rFonts w:cs="Times New Roman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AF7" w:rsidRPr="005A0250" w:rsidRDefault="00B14AF7" w:rsidP="007D429E">
            <w:pPr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7ECF" w:rsidRPr="005A0250" w:rsidRDefault="00EE7ECF" w:rsidP="00EE7ECF">
            <w:pPr>
              <w:jc w:val="both"/>
              <w:rPr>
                <w:rFonts w:cs="Times New Roman"/>
                <w:b/>
              </w:rPr>
            </w:pPr>
            <w:r w:rsidRPr="005A0250">
              <w:rPr>
                <w:rFonts w:cs="Times New Roman"/>
                <w:b/>
              </w:rPr>
              <w:t xml:space="preserve">Самостоятельная работа № </w:t>
            </w:r>
            <w:r w:rsidR="00BF7048" w:rsidRPr="005A0250">
              <w:rPr>
                <w:rFonts w:cs="Times New Roman"/>
                <w:b/>
              </w:rPr>
              <w:t>4</w:t>
            </w:r>
            <w:r w:rsidRPr="005A0250">
              <w:rPr>
                <w:rFonts w:cs="Times New Roman"/>
                <w:b/>
              </w:rPr>
              <w:t>.</w:t>
            </w:r>
          </w:p>
          <w:p w:rsidR="00B14AF7" w:rsidRPr="005A0250" w:rsidRDefault="00EF66C5" w:rsidP="00EF66C5">
            <w:pPr>
              <w:suppressAutoHyphens w:val="0"/>
              <w:ind w:left="34"/>
              <w:jc w:val="both"/>
            </w:pPr>
            <w:r w:rsidRPr="005A0250">
              <w:t>«Решение ситуационных задач»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AF7" w:rsidRPr="005A0250" w:rsidRDefault="00B14AF7" w:rsidP="00481612">
            <w:pPr>
              <w:jc w:val="center"/>
              <w:rPr>
                <w:rFonts w:cs="Times New Roman"/>
              </w:rPr>
            </w:pPr>
            <w:r w:rsidRPr="005A0250">
              <w:rPr>
                <w:rFonts w:cs="Times New Roman"/>
              </w:rPr>
              <w:t>2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AF7" w:rsidRPr="005A0250" w:rsidRDefault="00B14AF7" w:rsidP="00481612">
            <w:pPr>
              <w:jc w:val="center"/>
              <w:rPr>
                <w:rFonts w:cs="Times New Roman"/>
              </w:rPr>
            </w:pPr>
          </w:p>
        </w:tc>
      </w:tr>
      <w:tr w:rsidR="00B14AF7" w:rsidRPr="005A0250" w:rsidTr="006A22C8">
        <w:trPr>
          <w:trHeight w:val="360"/>
        </w:trPr>
        <w:tc>
          <w:tcPr>
            <w:tcW w:w="130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AF7" w:rsidRPr="005A0250" w:rsidRDefault="00B14AF7" w:rsidP="00B14AF7">
            <w:pPr>
              <w:suppressAutoHyphens w:val="0"/>
              <w:jc w:val="both"/>
            </w:pPr>
            <w:r w:rsidRPr="005A0250">
              <w:rPr>
                <w:b/>
              </w:rPr>
              <w:lastRenderedPageBreak/>
              <w:t>Раздел 5.</w:t>
            </w:r>
            <w:r w:rsidRPr="005A0250">
              <w:t xml:space="preserve"> </w:t>
            </w:r>
            <w:r w:rsidRPr="005A0250">
              <w:rPr>
                <w:b/>
              </w:rPr>
              <w:t xml:space="preserve"> Процесс принятия решений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AF7" w:rsidRPr="005A0250" w:rsidRDefault="00BF7048" w:rsidP="00481612">
            <w:pPr>
              <w:jc w:val="center"/>
              <w:rPr>
                <w:rFonts w:cs="Times New Roman"/>
                <w:b/>
              </w:rPr>
            </w:pPr>
            <w:r w:rsidRPr="005A0250">
              <w:rPr>
                <w:rFonts w:cs="Times New Roman"/>
                <w:b/>
              </w:rPr>
              <w:t>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AF7" w:rsidRPr="005A0250" w:rsidRDefault="00B14AF7" w:rsidP="00481612">
            <w:pPr>
              <w:jc w:val="center"/>
              <w:rPr>
                <w:rFonts w:cs="Times New Roman"/>
              </w:rPr>
            </w:pPr>
          </w:p>
        </w:tc>
      </w:tr>
      <w:tr w:rsidR="00B14AF7" w:rsidRPr="005A0250" w:rsidTr="006A22C8">
        <w:trPr>
          <w:trHeight w:val="36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AF7" w:rsidRPr="005A0250" w:rsidRDefault="00B14AF7" w:rsidP="00B14AF7">
            <w:pPr>
              <w:jc w:val="center"/>
              <w:rPr>
                <w:rFonts w:cs="Times New Roman"/>
              </w:rPr>
            </w:pPr>
            <w:r w:rsidRPr="005A0250">
              <w:rPr>
                <w:rFonts w:cs="Times New Roman"/>
              </w:rPr>
              <w:t>Тема 5.1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AF7" w:rsidRPr="005A0250" w:rsidRDefault="00B14AF7" w:rsidP="007D429E">
            <w:pPr>
              <w:jc w:val="both"/>
            </w:pPr>
            <w:r w:rsidRPr="005A0250">
              <w:t>Управленческое решение. Методы и способы принятия решений.</w:t>
            </w:r>
          </w:p>
          <w:p w:rsidR="00B14AF7" w:rsidRPr="005A0250" w:rsidRDefault="00B14AF7" w:rsidP="007D429E">
            <w:pPr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4AF7" w:rsidRPr="005A0250" w:rsidRDefault="00B14AF7" w:rsidP="004007A7">
            <w:pPr>
              <w:suppressAutoHyphens w:val="0"/>
              <w:jc w:val="both"/>
            </w:pPr>
            <w:r w:rsidRPr="005A0250">
              <w:t>Управленческое решение: понятие, классификация. Этапы принятия управленческого решения. Методы принятия управленческих решений.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AF7" w:rsidRPr="005A0250" w:rsidRDefault="00B14AF7" w:rsidP="00481612">
            <w:pPr>
              <w:jc w:val="center"/>
              <w:rPr>
                <w:rFonts w:cs="Times New Roman"/>
              </w:rPr>
            </w:pPr>
            <w:r w:rsidRPr="005A0250">
              <w:rPr>
                <w:rFonts w:cs="Times New Roman"/>
              </w:rPr>
              <w:t>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AF7" w:rsidRPr="005A0250" w:rsidRDefault="00B14AF7" w:rsidP="00481612">
            <w:pPr>
              <w:jc w:val="center"/>
              <w:rPr>
                <w:rFonts w:cs="Times New Roman"/>
              </w:rPr>
            </w:pPr>
          </w:p>
        </w:tc>
      </w:tr>
      <w:tr w:rsidR="00B14AF7" w:rsidRPr="005A0250" w:rsidTr="006A22C8">
        <w:trPr>
          <w:trHeight w:val="36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AF7" w:rsidRPr="005A0250" w:rsidRDefault="00B14AF7" w:rsidP="00481612">
            <w:pPr>
              <w:jc w:val="center"/>
              <w:rPr>
                <w:rFonts w:cs="Times New Roman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AF7" w:rsidRPr="005A0250" w:rsidRDefault="00B14AF7" w:rsidP="007D429E">
            <w:pPr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66C5" w:rsidRPr="005A0250" w:rsidRDefault="00EF66C5" w:rsidP="00EF66C5">
            <w:pPr>
              <w:jc w:val="both"/>
              <w:rPr>
                <w:rFonts w:cs="Times New Roman"/>
                <w:b/>
              </w:rPr>
            </w:pPr>
            <w:r w:rsidRPr="005A0250">
              <w:rPr>
                <w:rFonts w:cs="Times New Roman"/>
                <w:b/>
              </w:rPr>
              <w:t xml:space="preserve">Самостоятельная работа № </w:t>
            </w:r>
            <w:r w:rsidR="00BF7048" w:rsidRPr="005A0250">
              <w:rPr>
                <w:rFonts w:cs="Times New Roman"/>
                <w:b/>
              </w:rPr>
              <w:t>5</w:t>
            </w:r>
            <w:r w:rsidRPr="005A0250">
              <w:rPr>
                <w:rFonts w:cs="Times New Roman"/>
                <w:b/>
              </w:rPr>
              <w:t>.</w:t>
            </w:r>
          </w:p>
          <w:p w:rsidR="00B14AF7" w:rsidRPr="005A0250" w:rsidRDefault="00EF66C5" w:rsidP="00EF66C5">
            <w:pPr>
              <w:suppressAutoHyphens w:val="0"/>
              <w:ind w:left="34"/>
              <w:jc w:val="both"/>
            </w:pPr>
            <w:r w:rsidRPr="005A0250">
              <w:t>«Решение ситуационных задач»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AF7" w:rsidRPr="005A0250" w:rsidRDefault="00B14AF7" w:rsidP="00481612">
            <w:pPr>
              <w:jc w:val="center"/>
              <w:rPr>
                <w:rFonts w:cs="Times New Roman"/>
              </w:rPr>
            </w:pPr>
            <w:r w:rsidRPr="005A0250">
              <w:rPr>
                <w:rFonts w:cs="Times New Roman"/>
              </w:rPr>
              <w:t>2</w:t>
            </w:r>
          </w:p>
          <w:p w:rsidR="00BF7048" w:rsidRPr="005A0250" w:rsidRDefault="00BF7048" w:rsidP="00481612">
            <w:pPr>
              <w:jc w:val="center"/>
              <w:rPr>
                <w:rFonts w:cs="Times New Roman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AF7" w:rsidRPr="005A0250" w:rsidRDefault="00B14AF7" w:rsidP="00481612">
            <w:pPr>
              <w:jc w:val="center"/>
              <w:rPr>
                <w:rFonts w:cs="Times New Roman"/>
              </w:rPr>
            </w:pPr>
          </w:p>
        </w:tc>
      </w:tr>
      <w:tr w:rsidR="00B14AF7" w:rsidRPr="005A0250" w:rsidTr="006A22C8">
        <w:trPr>
          <w:trHeight w:val="360"/>
        </w:trPr>
        <w:tc>
          <w:tcPr>
            <w:tcW w:w="130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AF7" w:rsidRPr="005A0250" w:rsidRDefault="00B14AF7" w:rsidP="00B14AF7">
            <w:pPr>
              <w:suppressAutoHyphens w:val="0"/>
              <w:jc w:val="both"/>
            </w:pPr>
            <w:r w:rsidRPr="005A0250">
              <w:rPr>
                <w:b/>
              </w:rPr>
              <w:t>Раздел 6. Управление  конфликтами и стрессами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AF7" w:rsidRPr="005A0250" w:rsidRDefault="00141526" w:rsidP="00481612">
            <w:pPr>
              <w:jc w:val="center"/>
              <w:rPr>
                <w:rFonts w:cs="Times New Roman"/>
                <w:b/>
              </w:rPr>
            </w:pPr>
            <w:r w:rsidRPr="005A0250">
              <w:rPr>
                <w:rFonts w:cs="Times New Roman"/>
                <w:b/>
              </w:rPr>
              <w:t>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AF7" w:rsidRPr="005A0250" w:rsidRDefault="00B14AF7" w:rsidP="00481612">
            <w:pPr>
              <w:jc w:val="center"/>
              <w:rPr>
                <w:rFonts w:cs="Times New Roman"/>
              </w:rPr>
            </w:pPr>
          </w:p>
        </w:tc>
      </w:tr>
      <w:tr w:rsidR="00B14AF7" w:rsidRPr="005A0250" w:rsidTr="006A22C8">
        <w:trPr>
          <w:trHeight w:val="36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AF7" w:rsidRPr="005A0250" w:rsidRDefault="00B14AF7" w:rsidP="00B14AF7">
            <w:pPr>
              <w:jc w:val="center"/>
              <w:rPr>
                <w:rFonts w:cs="Times New Roman"/>
              </w:rPr>
            </w:pPr>
            <w:r w:rsidRPr="005A0250">
              <w:rPr>
                <w:rFonts w:cs="Times New Roman"/>
              </w:rPr>
              <w:t>Тема 6.1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AF7" w:rsidRPr="005A0250" w:rsidRDefault="00B14AF7" w:rsidP="007D429E">
            <w:pPr>
              <w:shd w:val="clear" w:color="auto" w:fill="FFFFFF"/>
              <w:ind w:left="34" w:right="10" w:hanging="25"/>
              <w:jc w:val="both"/>
            </w:pPr>
            <w:r w:rsidRPr="005A0250">
              <w:t>Конфликт: сущность, причины, классификация.</w:t>
            </w:r>
            <w:r w:rsidR="00141526" w:rsidRPr="005A0250">
              <w:t xml:space="preserve"> Способы разрешения конфликтных ситуаций</w:t>
            </w:r>
          </w:p>
          <w:p w:rsidR="00B14AF7" w:rsidRPr="005A0250" w:rsidRDefault="00B14AF7" w:rsidP="007D429E">
            <w:pPr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4AF7" w:rsidRPr="005A0250" w:rsidRDefault="00B14AF7" w:rsidP="007D429E">
            <w:pPr>
              <w:suppressAutoHyphens w:val="0"/>
              <w:jc w:val="both"/>
            </w:pPr>
            <w:r w:rsidRPr="005A0250">
              <w:t xml:space="preserve">Конфликт: понятие. Причины конфликтов. Виды конфликтов. </w:t>
            </w:r>
            <w:r w:rsidR="00141526" w:rsidRPr="005A0250">
              <w:t>Последствия конфликтов. Стрессы. Последствия стрессов. Методы борьбы  со стрессами.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AF7" w:rsidRPr="005A0250" w:rsidRDefault="00B14AF7" w:rsidP="00481612">
            <w:pPr>
              <w:jc w:val="center"/>
              <w:rPr>
                <w:rFonts w:cs="Times New Roman"/>
              </w:rPr>
            </w:pPr>
            <w:r w:rsidRPr="005A0250">
              <w:rPr>
                <w:rFonts w:cs="Times New Roman"/>
              </w:rPr>
              <w:t>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AF7" w:rsidRPr="005A0250" w:rsidRDefault="00B14AF7" w:rsidP="00481612">
            <w:pPr>
              <w:jc w:val="center"/>
              <w:rPr>
                <w:rFonts w:cs="Times New Roman"/>
              </w:rPr>
            </w:pPr>
          </w:p>
        </w:tc>
      </w:tr>
      <w:tr w:rsidR="000A77A9" w:rsidRPr="005A0250" w:rsidTr="00327855">
        <w:trPr>
          <w:trHeight w:val="36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7A9" w:rsidRPr="005A0250" w:rsidRDefault="00141526" w:rsidP="00B14AF7">
            <w:pPr>
              <w:jc w:val="center"/>
              <w:rPr>
                <w:rFonts w:cs="Times New Roman"/>
              </w:rPr>
            </w:pPr>
            <w:r w:rsidRPr="005A0250">
              <w:rPr>
                <w:rFonts w:cs="Times New Roman"/>
              </w:rPr>
              <w:t>Тема 6.2</w:t>
            </w:r>
          </w:p>
        </w:tc>
        <w:tc>
          <w:tcPr>
            <w:tcW w:w="11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7A9" w:rsidRPr="005A0250" w:rsidRDefault="000A77A9" w:rsidP="004007A7">
            <w:pPr>
              <w:suppressAutoHyphens w:val="0"/>
              <w:jc w:val="both"/>
            </w:pPr>
            <w:r w:rsidRPr="005A0250">
              <w:rPr>
                <w:rFonts w:cs="Times New Roman"/>
              </w:rPr>
              <w:t xml:space="preserve">Практическая работа № 5 </w:t>
            </w:r>
            <w:r w:rsidRPr="005A0250">
              <w:t>«Решение ситуационных задач»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7A9" w:rsidRPr="005A0250" w:rsidRDefault="00BF7048" w:rsidP="00481612">
            <w:pPr>
              <w:jc w:val="center"/>
              <w:rPr>
                <w:rFonts w:cs="Times New Roman"/>
              </w:rPr>
            </w:pPr>
            <w:r w:rsidRPr="005A0250">
              <w:rPr>
                <w:rFonts w:cs="Times New Roman"/>
              </w:rPr>
              <w:t>2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7A9" w:rsidRPr="005A0250" w:rsidRDefault="000A77A9" w:rsidP="00481612">
            <w:pPr>
              <w:jc w:val="center"/>
              <w:rPr>
                <w:rFonts w:cs="Times New Roman"/>
              </w:rPr>
            </w:pPr>
          </w:p>
        </w:tc>
      </w:tr>
      <w:tr w:rsidR="00B14AF7" w:rsidRPr="005A0250" w:rsidTr="006A22C8">
        <w:trPr>
          <w:trHeight w:val="36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AF7" w:rsidRPr="005A0250" w:rsidRDefault="00B14AF7" w:rsidP="00481612">
            <w:pPr>
              <w:jc w:val="center"/>
              <w:rPr>
                <w:rFonts w:cs="Times New Roman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AF7" w:rsidRPr="005A0250" w:rsidRDefault="00B14AF7" w:rsidP="007D429E">
            <w:pPr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66C5" w:rsidRPr="005A0250" w:rsidRDefault="00EF66C5" w:rsidP="00EF66C5">
            <w:pPr>
              <w:jc w:val="both"/>
              <w:rPr>
                <w:rFonts w:cs="Times New Roman"/>
                <w:b/>
              </w:rPr>
            </w:pPr>
            <w:r w:rsidRPr="005A0250">
              <w:rPr>
                <w:rFonts w:cs="Times New Roman"/>
                <w:b/>
              </w:rPr>
              <w:t xml:space="preserve">Самостоятельная работа № </w:t>
            </w:r>
            <w:r w:rsidR="00BF7048" w:rsidRPr="005A0250">
              <w:rPr>
                <w:rFonts w:cs="Times New Roman"/>
                <w:b/>
              </w:rPr>
              <w:t>6</w:t>
            </w:r>
            <w:r w:rsidRPr="005A0250">
              <w:rPr>
                <w:rFonts w:cs="Times New Roman"/>
                <w:b/>
              </w:rPr>
              <w:t>.</w:t>
            </w:r>
          </w:p>
          <w:p w:rsidR="00B14AF7" w:rsidRPr="005A0250" w:rsidRDefault="00EF66C5" w:rsidP="00EF66C5">
            <w:pPr>
              <w:shd w:val="clear" w:color="auto" w:fill="FFFFFF"/>
              <w:ind w:right="10"/>
              <w:jc w:val="both"/>
            </w:pPr>
            <w:r w:rsidRPr="005A0250">
              <w:t>«Решение ситуационных задач»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AF7" w:rsidRPr="005A0250" w:rsidRDefault="00B14AF7" w:rsidP="00481612">
            <w:pPr>
              <w:jc w:val="center"/>
              <w:rPr>
                <w:rFonts w:cs="Times New Roman"/>
              </w:rPr>
            </w:pPr>
            <w:r w:rsidRPr="005A0250">
              <w:rPr>
                <w:rFonts w:cs="Times New Roman"/>
              </w:rPr>
              <w:t>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AF7" w:rsidRPr="005A0250" w:rsidRDefault="00B14AF7" w:rsidP="00481612">
            <w:pPr>
              <w:jc w:val="center"/>
              <w:rPr>
                <w:rFonts w:cs="Times New Roman"/>
              </w:rPr>
            </w:pPr>
          </w:p>
        </w:tc>
      </w:tr>
      <w:tr w:rsidR="00B14AF7" w:rsidRPr="005A0250" w:rsidTr="006A22C8">
        <w:trPr>
          <w:trHeight w:val="360"/>
        </w:trPr>
        <w:tc>
          <w:tcPr>
            <w:tcW w:w="13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AF7" w:rsidRPr="005A0250" w:rsidRDefault="00B14AF7" w:rsidP="00B14AF7">
            <w:pPr>
              <w:suppressAutoHyphens w:val="0"/>
              <w:jc w:val="both"/>
            </w:pPr>
            <w:r w:rsidRPr="005A0250">
              <w:rPr>
                <w:b/>
              </w:rPr>
              <w:t>Раздел 7.  Руководство: власть и партнёрство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AF7" w:rsidRPr="005A0250" w:rsidRDefault="00B14AF7" w:rsidP="00481612">
            <w:pPr>
              <w:jc w:val="center"/>
              <w:rPr>
                <w:rFonts w:cs="Times New Roman"/>
                <w:b/>
              </w:rPr>
            </w:pPr>
            <w:r w:rsidRPr="005A0250">
              <w:rPr>
                <w:rFonts w:cs="Times New Roman"/>
                <w:b/>
              </w:rPr>
              <w:t>6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AF7" w:rsidRPr="005A0250" w:rsidRDefault="00B14AF7" w:rsidP="00481612">
            <w:pPr>
              <w:jc w:val="center"/>
              <w:rPr>
                <w:rFonts w:cs="Times New Roman"/>
              </w:rPr>
            </w:pPr>
          </w:p>
        </w:tc>
      </w:tr>
      <w:tr w:rsidR="00B14AF7" w:rsidRPr="005A0250" w:rsidTr="006A22C8">
        <w:trPr>
          <w:trHeight w:val="36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AF7" w:rsidRPr="005A0250" w:rsidRDefault="00B14AF7" w:rsidP="00481612">
            <w:pPr>
              <w:jc w:val="center"/>
              <w:rPr>
                <w:rFonts w:cs="Times New Roman"/>
              </w:rPr>
            </w:pPr>
            <w:r w:rsidRPr="005A0250">
              <w:rPr>
                <w:rFonts w:cs="Times New Roman"/>
              </w:rPr>
              <w:t>Тема 7.1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AF7" w:rsidRPr="005A0250" w:rsidRDefault="00B14AF7" w:rsidP="00A923F4">
            <w:pPr>
              <w:shd w:val="clear" w:color="auto" w:fill="FFFFFF"/>
              <w:ind w:left="34" w:right="10" w:hanging="25"/>
              <w:jc w:val="both"/>
            </w:pPr>
            <w:r w:rsidRPr="005A0250">
              <w:t>Основы власти и влияния. Лидерство.</w:t>
            </w:r>
          </w:p>
          <w:p w:rsidR="00B14AF7" w:rsidRPr="005A0250" w:rsidRDefault="00B14AF7" w:rsidP="007D429E">
            <w:pPr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4AF7" w:rsidRPr="005A0250" w:rsidRDefault="00B14AF7" w:rsidP="004007A7">
            <w:pPr>
              <w:suppressAutoHyphens w:val="0"/>
              <w:jc w:val="both"/>
            </w:pPr>
            <w:r w:rsidRPr="005A0250">
              <w:t>Власть: понятие. Формы власти. Лидерство. Типы лидеров. Качества лидера.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AF7" w:rsidRPr="005A0250" w:rsidRDefault="00B14AF7" w:rsidP="00481612">
            <w:pPr>
              <w:jc w:val="center"/>
              <w:rPr>
                <w:rFonts w:cs="Times New Roman"/>
              </w:rPr>
            </w:pPr>
            <w:r w:rsidRPr="005A0250">
              <w:rPr>
                <w:rFonts w:cs="Times New Roman"/>
              </w:rPr>
              <w:t>2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AF7" w:rsidRPr="005A0250" w:rsidRDefault="00B14AF7" w:rsidP="00481612">
            <w:pPr>
              <w:jc w:val="center"/>
              <w:rPr>
                <w:rFonts w:cs="Times New Roman"/>
              </w:rPr>
            </w:pPr>
          </w:p>
        </w:tc>
      </w:tr>
      <w:tr w:rsidR="00B14AF7" w:rsidRPr="005A0250" w:rsidTr="006A22C8">
        <w:trPr>
          <w:trHeight w:val="36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AF7" w:rsidRPr="005A0250" w:rsidRDefault="00B14AF7" w:rsidP="00B14AF7">
            <w:pPr>
              <w:jc w:val="center"/>
              <w:rPr>
                <w:rFonts w:cs="Times New Roman"/>
              </w:rPr>
            </w:pPr>
            <w:r w:rsidRPr="005A0250">
              <w:rPr>
                <w:rFonts w:cs="Times New Roman"/>
              </w:rPr>
              <w:t>Тема 7.2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AF7" w:rsidRPr="005A0250" w:rsidRDefault="00B14AF7" w:rsidP="000A77A9">
            <w:pPr>
              <w:shd w:val="clear" w:color="auto" w:fill="FFFFFF"/>
              <w:ind w:left="34" w:right="10" w:hanging="25"/>
              <w:jc w:val="both"/>
            </w:pPr>
            <w:r w:rsidRPr="005A0250">
              <w:t>Стили руководства, их характеристика.</w:t>
            </w:r>
            <w:r w:rsidR="000A77A9" w:rsidRPr="005A0250">
              <w:t xml:space="preserve"> Формы и методы подбора и отбора персонала.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77A9" w:rsidRPr="005A0250" w:rsidRDefault="00B14AF7" w:rsidP="000A77A9">
            <w:pPr>
              <w:shd w:val="clear" w:color="auto" w:fill="FFFFFF"/>
              <w:ind w:left="34" w:right="10" w:hanging="25"/>
              <w:jc w:val="both"/>
            </w:pPr>
            <w:r w:rsidRPr="005A0250">
              <w:t>Стиль руководства: понятие, классификация. Одномерные стили руководства, их характеристика. Многомерные стили руководства, их характеристика Решётка менеджмента.</w:t>
            </w:r>
            <w:r w:rsidR="000A77A9" w:rsidRPr="005A0250">
              <w:t xml:space="preserve"> Подбор и отбор персонала, понятие и назначение. Формы подбора персонала, </w:t>
            </w:r>
            <w:proofErr w:type="gramStart"/>
            <w:r w:rsidR="000A77A9" w:rsidRPr="005A0250">
              <w:t>из</w:t>
            </w:r>
            <w:proofErr w:type="gramEnd"/>
            <w:r w:rsidR="000A77A9" w:rsidRPr="005A0250">
              <w:t xml:space="preserve"> характеристика. Методы отбора, их характеристика. Обучение персонала.</w:t>
            </w:r>
          </w:p>
          <w:p w:rsidR="00B14AF7" w:rsidRPr="005A0250" w:rsidRDefault="000A77A9" w:rsidP="000A77A9">
            <w:pPr>
              <w:suppressAutoHyphens w:val="0"/>
              <w:jc w:val="both"/>
            </w:pPr>
            <w:r w:rsidRPr="005A0250">
              <w:t>Профессиональное обучение и повышение квалификации. Направления и формы профессионального обучения.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AF7" w:rsidRPr="005A0250" w:rsidRDefault="00B14AF7" w:rsidP="00481612">
            <w:pPr>
              <w:jc w:val="center"/>
              <w:rPr>
                <w:rFonts w:cs="Times New Roman"/>
              </w:rPr>
            </w:pPr>
            <w:r w:rsidRPr="005A0250">
              <w:rPr>
                <w:rFonts w:cs="Times New Roman"/>
              </w:rPr>
              <w:t>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AF7" w:rsidRPr="005A0250" w:rsidRDefault="00B14AF7" w:rsidP="00481612">
            <w:pPr>
              <w:jc w:val="center"/>
              <w:rPr>
                <w:rFonts w:cs="Times New Roman"/>
              </w:rPr>
            </w:pPr>
          </w:p>
        </w:tc>
      </w:tr>
      <w:tr w:rsidR="00141526" w:rsidRPr="005A0250" w:rsidTr="008715A6">
        <w:trPr>
          <w:trHeight w:val="36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1526" w:rsidRPr="005A0250" w:rsidRDefault="00141526">
            <w:r w:rsidRPr="005A0250">
              <w:rPr>
                <w:rFonts w:cs="Times New Roman"/>
              </w:rPr>
              <w:t>Тема 7.3</w:t>
            </w:r>
          </w:p>
        </w:tc>
        <w:tc>
          <w:tcPr>
            <w:tcW w:w="11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526" w:rsidRPr="005A0250" w:rsidRDefault="00141526" w:rsidP="00A923F4">
            <w:pPr>
              <w:shd w:val="clear" w:color="auto" w:fill="FFFFFF"/>
              <w:ind w:left="34" w:right="10" w:hanging="25"/>
              <w:jc w:val="both"/>
            </w:pPr>
            <w:r w:rsidRPr="005A0250">
              <w:t>Практическая работа № 6 «Составление плана организации личной работы»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526" w:rsidRPr="005A0250" w:rsidRDefault="00141526" w:rsidP="00481612">
            <w:pPr>
              <w:jc w:val="center"/>
              <w:rPr>
                <w:rFonts w:cs="Times New Roman"/>
              </w:rPr>
            </w:pPr>
            <w:r w:rsidRPr="005A0250">
              <w:rPr>
                <w:rFonts w:cs="Times New Roman"/>
              </w:rPr>
              <w:t>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526" w:rsidRPr="005A0250" w:rsidRDefault="00141526" w:rsidP="00481612">
            <w:pPr>
              <w:jc w:val="center"/>
              <w:rPr>
                <w:rFonts w:cs="Times New Roman"/>
              </w:rPr>
            </w:pPr>
          </w:p>
        </w:tc>
      </w:tr>
      <w:tr w:rsidR="00141526" w:rsidRPr="005A0250" w:rsidTr="008715A6">
        <w:trPr>
          <w:trHeight w:val="36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526" w:rsidRPr="005A0250" w:rsidRDefault="00141526">
            <w:r w:rsidRPr="005A0250">
              <w:rPr>
                <w:rFonts w:cs="Times New Roman"/>
              </w:rPr>
              <w:t>Тема 7.4</w:t>
            </w:r>
          </w:p>
        </w:tc>
        <w:tc>
          <w:tcPr>
            <w:tcW w:w="11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26" w:rsidRPr="005A0250" w:rsidRDefault="00141526" w:rsidP="00A923F4">
            <w:pPr>
              <w:shd w:val="clear" w:color="auto" w:fill="FFFFFF"/>
              <w:ind w:left="34" w:right="10" w:hanging="25"/>
              <w:jc w:val="both"/>
            </w:pPr>
            <w:r w:rsidRPr="005A0250">
              <w:t>Дифференцированный зачет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26" w:rsidRPr="005A0250" w:rsidRDefault="00141526" w:rsidP="00481612">
            <w:pPr>
              <w:jc w:val="center"/>
              <w:rPr>
                <w:rFonts w:cs="Times New Roman"/>
                <w:b/>
              </w:rPr>
            </w:pPr>
            <w:r w:rsidRPr="005A0250">
              <w:rPr>
                <w:rFonts w:cs="Times New Roman"/>
                <w:b/>
              </w:rPr>
              <w:t>2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26" w:rsidRPr="005A0250" w:rsidRDefault="00141526" w:rsidP="00481612">
            <w:pPr>
              <w:jc w:val="center"/>
              <w:rPr>
                <w:rFonts w:cs="Times New Roman"/>
              </w:rPr>
            </w:pPr>
          </w:p>
        </w:tc>
      </w:tr>
      <w:tr w:rsidR="00B14AF7" w:rsidRPr="005A0250" w:rsidTr="006A22C8">
        <w:trPr>
          <w:trHeight w:val="36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AF7" w:rsidRPr="005A0250" w:rsidRDefault="00B14AF7" w:rsidP="00481612">
            <w:pPr>
              <w:jc w:val="center"/>
              <w:rPr>
                <w:rFonts w:cs="Times New Roman"/>
              </w:rPr>
            </w:pPr>
          </w:p>
        </w:tc>
        <w:tc>
          <w:tcPr>
            <w:tcW w:w="11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AF7" w:rsidRPr="005A0250" w:rsidRDefault="00B14AF7" w:rsidP="00481612">
            <w:pPr>
              <w:rPr>
                <w:rFonts w:cs="Times New Roman"/>
                <w:b/>
              </w:rPr>
            </w:pPr>
            <w:r w:rsidRPr="005A0250">
              <w:rPr>
                <w:rFonts w:cs="Times New Roman"/>
                <w:b/>
              </w:rPr>
              <w:t>Максимальная учебная нагрузка (всего)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4AF7" w:rsidRPr="005A0250" w:rsidRDefault="005A0250" w:rsidP="00481612">
            <w:pPr>
              <w:jc w:val="center"/>
              <w:rPr>
                <w:rFonts w:cs="Times New Roman"/>
                <w:b/>
              </w:rPr>
            </w:pPr>
            <w:r w:rsidRPr="005A0250">
              <w:rPr>
                <w:rFonts w:cs="Times New Roman"/>
                <w:b/>
              </w:rPr>
              <w:t>66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AF7" w:rsidRPr="005A0250" w:rsidRDefault="00B14AF7" w:rsidP="00481612">
            <w:pPr>
              <w:jc w:val="center"/>
              <w:rPr>
                <w:rFonts w:cs="Times New Roman"/>
              </w:rPr>
            </w:pPr>
          </w:p>
        </w:tc>
      </w:tr>
    </w:tbl>
    <w:p w:rsidR="00837A90" w:rsidRPr="005A0250" w:rsidRDefault="00837A90" w:rsidP="00837A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</w:rPr>
      </w:pPr>
    </w:p>
    <w:p w:rsidR="00837A90" w:rsidRPr="005A0250" w:rsidRDefault="00837A90" w:rsidP="00837A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</w:rPr>
      </w:pPr>
    </w:p>
    <w:p w:rsidR="0036763F" w:rsidRPr="005A0250" w:rsidRDefault="0036763F">
      <w:pPr>
        <w:sectPr w:rsidR="0036763F" w:rsidRPr="005A0250" w:rsidSect="00AF00EB">
          <w:footerReference w:type="even" r:id="rId8"/>
          <w:footerReference w:type="default" r:id="rId9"/>
          <w:footerReference w:type="first" r:id="rId10"/>
          <w:pgSz w:w="16837" w:h="11905" w:orient="landscape"/>
          <w:pgMar w:top="1134" w:right="677" w:bottom="567" w:left="1134" w:header="720" w:footer="709" w:gutter="0"/>
          <w:cols w:space="720"/>
          <w:docGrid w:linePitch="360"/>
        </w:sectPr>
      </w:pPr>
    </w:p>
    <w:p w:rsidR="0036763F" w:rsidRPr="005A0250" w:rsidRDefault="005730B5" w:rsidP="006C213F">
      <w:pPr>
        <w:pStyle w:val="124"/>
        <w:rPr>
          <w:sz w:val="24"/>
          <w:szCs w:val="24"/>
        </w:rPr>
      </w:pPr>
      <w:bookmarkStart w:id="4" w:name="_Toc370376542"/>
      <w:bookmarkStart w:id="5" w:name="_Toc366150971"/>
      <w:r w:rsidRPr="005A0250">
        <w:rPr>
          <w:sz w:val="24"/>
          <w:szCs w:val="24"/>
        </w:rPr>
        <w:lastRenderedPageBreak/>
        <w:t xml:space="preserve">3. </w:t>
      </w:r>
      <w:r w:rsidR="00787574" w:rsidRPr="005A0250">
        <w:rPr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26" type="#_x0000_t32" style="position:absolute;left:0;text-align:left;margin-left:36.7pt;margin-top:785.2pt;width:520.75pt;height:.05pt;z-index:2516567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" strokeweight=".26mm">
            <v:stroke dashstyle="dash" joinstyle="miter"/>
          </v:shape>
        </w:pict>
      </w:r>
      <w:r w:rsidR="00787574" w:rsidRPr="005A0250">
        <w:rPr>
          <w:noProof/>
          <w:sz w:val="24"/>
          <w:szCs w:val="24"/>
          <w:lang w:eastAsia="ru-RU"/>
        </w:rPr>
        <w:pict>
          <v:shape id="AutoShape 4" o:spid="_x0000_s1027" type="#_x0000_t32" style="position:absolute;left:0;text-align:left;margin-left:36.7pt;margin-top:785.2pt;width:520.75pt;height:.05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" strokeweight=".26mm">
            <v:stroke dashstyle="dash" joinstyle="miter"/>
          </v:shape>
        </w:pict>
      </w:r>
      <w:r w:rsidR="0036763F" w:rsidRPr="005A0250">
        <w:rPr>
          <w:sz w:val="24"/>
          <w:szCs w:val="24"/>
        </w:rPr>
        <w:t>условия реализации УЧЕБНОЙ дисциплины</w:t>
      </w:r>
      <w:bookmarkEnd w:id="4"/>
      <w:r w:rsidR="006C213F" w:rsidRPr="005A0250">
        <w:rPr>
          <w:sz w:val="24"/>
          <w:szCs w:val="24"/>
        </w:rPr>
        <w:t xml:space="preserve"> </w:t>
      </w:r>
      <w:bookmarkEnd w:id="5"/>
    </w:p>
    <w:p w:rsidR="005730B5" w:rsidRPr="005A0250" w:rsidRDefault="005A0250" w:rsidP="005730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  <w:r w:rsidRPr="005A0250">
        <w:rPr>
          <w:b/>
          <w:caps/>
        </w:rPr>
        <w:t>ОП.11 М</w:t>
      </w:r>
      <w:r w:rsidRPr="005A0250">
        <w:rPr>
          <w:b/>
        </w:rPr>
        <w:t>енеджмент</w:t>
      </w:r>
    </w:p>
    <w:p w:rsidR="005A0250" w:rsidRPr="005A0250" w:rsidRDefault="005A02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</w:rPr>
      </w:pPr>
    </w:p>
    <w:p w:rsidR="0036763F" w:rsidRPr="005A0250" w:rsidRDefault="003676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</w:rPr>
      </w:pPr>
      <w:r w:rsidRPr="005A0250">
        <w:rPr>
          <w:b/>
          <w:bCs/>
        </w:rPr>
        <w:t>3.1. Требования к минимальному материально-техническому обеспечению</w:t>
      </w:r>
    </w:p>
    <w:p w:rsidR="004E16C1" w:rsidRPr="005A0250" w:rsidRDefault="004E16C1" w:rsidP="004E16C1">
      <w:pPr>
        <w:jc w:val="both"/>
        <w:rPr>
          <w:rFonts w:cs="Times New Roman"/>
          <w:b/>
        </w:rPr>
      </w:pPr>
      <w:r w:rsidRPr="005A0250">
        <w:rPr>
          <w:rFonts w:cs="Times New Roman"/>
        </w:rPr>
        <w:t xml:space="preserve">Реализация программы дисциплины требует наличия </w:t>
      </w:r>
      <w:r w:rsidRPr="005A0250">
        <w:rPr>
          <w:rFonts w:cs="Times New Roman"/>
          <w:b/>
        </w:rPr>
        <w:t>учебного кабинета общественных дисциплин.</w:t>
      </w:r>
    </w:p>
    <w:p w:rsidR="004E16C1" w:rsidRPr="005A0250" w:rsidRDefault="004E16C1" w:rsidP="004E16C1">
      <w:pPr>
        <w:rPr>
          <w:rFonts w:cs="Times New Roman"/>
        </w:rPr>
      </w:pPr>
      <w:r w:rsidRPr="005A0250">
        <w:rPr>
          <w:rFonts w:cs="Times New Roman"/>
        </w:rPr>
        <w:t>Оборудование учебного кабинета</w:t>
      </w:r>
    </w:p>
    <w:p w:rsidR="004E16C1" w:rsidRPr="005A0250" w:rsidRDefault="004E16C1" w:rsidP="004E16C1">
      <w:pPr>
        <w:rPr>
          <w:rFonts w:cs="Times New Roman"/>
        </w:rPr>
      </w:pPr>
      <w:r w:rsidRPr="005A0250">
        <w:rPr>
          <w:rFonts w:cs="Times New Roman"/>
        </w:rPr>
        <w:t>Технические средства обучения</w:t>
      </w:r>
    </w:p>
    <w:p w:rsidR="0036763F" w:rsidRPr="005A0250" w:rsidRDefault="0036763F">
      <w:pPr>
        <w:ind w:firstLine="709"/>
        <w:jc w:val="both"/>
        <w:rPr>
          <w:bCs/>
        </w:rPr>
      </w:pPr>
    </w:p>
    <w:p w:rsidR="0036763F" w:rsidRPr="005A0250" w:rsidRDefault="0036763F">
      <w:pPr>
        <w:pStyle w:val="1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/>
        <w:rPr>
          <w:b/>
        </w:rPr>
      </w:pPr>
      <w:bookmarkStart w:id="6" w:name="_Toc366150972"/>
      <w:r w:rsidRPr="005A0250">
        <w:rPr>
          <w:b/>
        </w:rPr>
        <w:t>3.2. Информационное обеспечение обучения</w:t>
      </w:r>
      <w:bookmarkEnd w:id="6"/>
    </w:p>
    <w:p w:rsidR="00D20721" w:rsidRPr="005A0250" w:rsidRDefault="00D20721" w:rsidP="00D20721"/>
    <w:p w:rsidR="0036763F" w:rsidRPr="005A0250" w:rsidRDefault="003676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</w:rPr>
      </w:pPr>
      <w:r w:rsidRPr="005A0250">
        <w:rPr>
          <w:b/>
          <w:bCs/>
        </w:rPr>
        <w:t>Перечень учебных изданий, Интернет-ресурсов, дополнительной литературы</w:t>
      </w:r>
    </w:p>
    <w:p w:rsidR="0036763F" w:rsidRPr="005A0250" w:rsidRDefault="003676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</w:rPr>
      </w:pPr>
      <w:r w:rsidRPr="005A0250">
        <w:rPr>
          <w:b/>
          <w:bCs/>
        </w:rPr>
        <w:t xml:space="preserve">Основные источники: </w:t>
      </w:r>
    </w:p>
    <w:p w:rsidR="0036763F" w:rsidRPr="005A0250" w:rsidRDefault="00D20721" w:rsidP="00D20721">
      <w:pPr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5A0250">
        <w:rPr>
          <w:bCs/>
        </w:rPr>
        <w:t>Драчёва</w:t>
      </w:r>
      <w:r w:rsidR="004E16C1" w:rsidRPr="005A0250">
        <w:rPr>
          <w:bCs/>
        </w:rPr>
        <w:t>,</w:t>
      </w:r>
      <w:r w:rsidRPr="005A0250">
        <w:rPr>
          <w:bCs/>
        </w:rPr>
        <w:t xml:space="preserve"> Е.Л., </w:t>
      </w:r>
      <w:proofErr w:type="spellStart"/>
      <w:r w:rsidRPr="005A0250">
        <w:rPr>
          <w:bCs/>
        </w:rPr>
        <w:t>Юликов</w:t>
      </w:r>
      <w:proofErr w:type="spellEnd"/>
      <w:r w:rsidR="004E16C1" w:rsidRPr="005A0250">
        <w:rPr>
          <w:bCs/>
        </w:rPr>
        <w:t>,</w:t>
      </w:r>
      <w:r w:rsidRPr="005A0250">
        <w:rPr>
          <w:bCs/>
        </w:rPr>
        <w:t xml:space="preserve"> Л.И. Менеджмент: Учеб</w:t>
      </w:r>
      <w:proofErr w:type="gramStart"/>
      <w:r w:rsidRPr="005A0250">
        <w:rPr>
          <w:bCs/>
        </w:rPr>
        <w:t>.</w:t>
      </w:r>
      <w:proofErr w:type="gramEnd"/>
      <w:r w:rsidRPr="005A0250">
        <w:rPr>
          <w:bCs/>
        </w:rPr>
        <w:t xml:space="preserve"> </w:t>
      </w:r>
      <w:proofErr w:type="gramStart"/>
      <w:r w:rsidRPr="005A0250">
        <w:rPr>
          <w:bCs/>
        </w:rPr>
        <w:t>п</w:t>
      </w:r>
      <w:proofErr w:type="gramEnd"/>
      <w:r w:rsidRPr="005A0250">
        <w:rPr>
          <w:bCs/>
        </w:rPr>
        <w:t>особие для студ. учреждений сред. проф. образования. – М.: Издательский центр «Академия», 20</w:t>
      </w:r>
      <w:r w:rsidR="005A0250" w:rsidRPr="005A0250">
        <w:rPr>
          <w:bCs/>
        </w:rPr>
        <w:t>1</w:t>
      </w:r>
      <w:r w:rsidR="005462BB" w:rsidRPr="005A0250">
        <w:rPr>
          <w:bCs/>
        </w:rPr>
        <w:t>9</w:t>
      </w:r>
      <w:r w:rsidRPr="005A0250">
        <w:rPr>
          <w:bCs/>
        </w:rPr>
        <w:t xml:space="preserve">. – 288 </w:t>
      </w:r>
      <w:proofErr w:type="gramStart"/>
      <w:r w:rsidRPr="005A0250">
        <w:rPr>
          <w:bCs/>
        </w:rPr>
        <w:t>с</w:t>
      </w:r>
      <w:proofErr w:type="gramEnd"/>
      <w:r w:rsidRPr="005A0250">
        <w:rPr>
          <w:bCs/>
        </w:rPr>
        <w:t>.</w:t>
      </w:r>
    </w:p>
    <w:p w:rsidR="00D20721" w:rsidRPr="005A0250" w:rsidRDefault="004E16C1" w:rsidP="00D20721">
      <w:pPr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bCs/>
        </w:rPr>
      </w:pPr>
      <w:proofErr w:type="spellStart"/>
      <w:r w:rsidRPr="005A0250">
        <w:rPr>
          <w:bCs/>
        </w:rPr>
        <w:t>Тебекин</w:t>
      </w:r>
      <w:proofErr w:type="spellEnd"/>
      <w:r w:rsidRPr="005A0250">
        <w:rPr>
          <w:bCs/>
        </w:rPr>
        <w:t xml:space="preserve">, А.В. </w:t>
      </w:r>
      <w:r w:rsidR="00D20721" w:rsidRPr="005A0250">
        <w:rPr>
          <w:bCs/>
        </w:rPr>
        <w:t xml:space="preserve">Менеджмент организации: [Электронный ресурс]: [электронный учебник] / А.В. </w:t>
      </w:r>
      <w:proofErr w:type="spellStart"/>
      <w:r w:rsidR="00D20721" w:rsidRPr="005A0250">
        <w:rPr>
          <w:bCs/>
        </w:rPr>
        <w:t>Тебекин</w:t>
      </w:r>
      <w:proofErr w:type="spellEnd"/>
      <w:r w:rsidR="00D20721" w:rsidRPr="005A0250">
        <w:rPr>
          <w:bCs/>
        </w:rPr>
        <w:t>, Б.С. Косарев</w:t>
      </w:r>
      <w:proofErr w:type="gramStart"/>
      <w:r w:rsidR="00D20721" w:rsidRPr="005A0250">
        <w:rPr>
          <w:bCs/>
        </w:rPr>
        <w:t>.</w:t>
      </w:r>
      <w:proofErr w:type="gramEnd"/>
      <w:r w:rsidR="00D20721" w:rsidRPr="005A0250">
        <w:rPr>
          <w:bCs/>
        </w:rPr>
        <w:t xml:space="preserve"> – </w:t>
      </w:r>
      <w:proofErr w:type="gramStart"/>
      <w:r w:rsidR="00D20721" w:rsidRPr="005A0250">
        <w:rPr>
          <w:bCs/>
        </w:rPr>
        <w:t>э</w:t>
      </w:r>
      <w:proofErr w:type="gramEnd"/>
      <w:r w:rsidR="00D20721" w:rsidRPr="005A0250">
        <w:rPr>
          <w:bCs/>
        </w:rPr>
        <w:t>лектрон. дан. – М.: КНОРУС, 201</w:t>
      </w:r>
      <w:r w:rsidR="005A0250" w:rsidRPr="005A0250">
        <w:rPr>
          <w:bCs/>
        </w:rPr>
        <w:t>7</w:t>
      </w:r>
      <w:r w:rsidR="00D20721" w:rsidRPr="005A0250">
        <w:rPr>
          <w:bCs/>
        </w:rPr>
        <w:t>.</w:t>
      </w:r>
      <w:r w:rsidR="005462BB" w:rsidRPr="005A0250">
        <w:rPr>
          <w:bCs/>
        </w:rPr>
        <w:t xml:space="preserve"> </w:t>
      </w:r>
    </w:p>
    <w:p w:rsidR="00D20721" w:rsidRPr="005A0250" w:rsidRDefault="004E16C1" w:rsidP="00D20721">
      <w:pPr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bCs/>
        </w:rPr>
      </w:pPr>
      <w:r w:rsidRPr="005A0250">
        <w:rPr>
          <w:bCs/>
        </w:rPr>
        <w:t xml:space="preserve">Плахова, Л.В. </w:t>
      </w:r>
      <w:r w:rsidR="00D20721" w:rsidRPr="005A0250">
        <w:rPr>
          <w:bCs/>
        </w:rPr>
        <w:t xml:space="preserve">Основы менеджмента: [Электронный ресурс]: [электронный учебник] / Л.В. Плахова, Т.М. </w:t>
      </w:r>
      <w:proofErr w:type="spellStart"/>
      <w:r w:rsidR="00D20721" w:rsidRPr="005A0250">
        <w:rPr>
          <w:bCs/>
        </w:rPr>
        <w:t>Анурина</w:t>
      </w:r>
      <w:proofErr w:type="spellEnd"/>
      <w:r w:rsidR="00D20721" w:rsidRPr="005A0250">
        <w:rPr>
          <w:bCs/>
        </w:rPr>
        <w:t>, С.А. Легостаева</w:t>
      </w:r>
      <w:proofErr w:type="gramStart"/>
      <w:r w:rsidR="00D20721" w:rsidRPr="005A0250">
        <w:rPr>
          <w:bCs/>
        </w:rPr>
        <w:t>.</w:t>
      </w:r>
      <w:proofErr w:type="gramEnd"/>
      <w:r w:rsidR="00D20721" w:rsidRPr="005A0250">
        <w:rPr>
          <w:bCs/>
        </w:rPr>
        <w:t xml:space="preserve"> – </w:t>
      </w:r>
      <w:proofErr w:type="gramStart"/>
      <w:r w:rsidR="00D20721" w:rsidRPr="005A0250">
        <w:rPr>
          <w:bCs/>
        </w:rPr>
        <w:t>э</w:t>
      </w:r>
      <w:proofErr w:type="gramEnd"/>
      <w:r w:rsidR="00D20721" w:rsidRPr="005A0250">
        <w:rPr>
          <w:bCs/>
        </w:rPr>
        <w:t>лектрон. дан. – М.: КНОРУС, 201</w:t>
      </w:r>
      <w:r w:rsidR="005A0250" w:rsidRPr="005A0250">
        <w:rPr>
          <w:bCs/>
        </w:rPr>
        <w:t>6</w:t>
      </w:r>
      <w:r w:rsidR="00D20721" w:rsidRPr="005A0250">
        <w:rPr>
          <w:bCs/>
        </w:rPr>
        <w:t>.</w:t>
      </w:r>
    </w:p>
    <w:p w:rsidR="00D20721" w:rsidRPr="005A0250" w:rsidRDefault="00D20721" w:rsidP="00D207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b/>
          <w:bCs/>
        </w:rPr>
      </w:pPr>
    </w:p>
    <w:p w:rsidR="00D20721" w:rsidRPr="005A0250" w:rsidRDefault="00D20721" w:rsidP="00D207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b/>
          <w:bCs/>
        </w:rPr>
      </w:pPr>
      <w:r w:rsidRPr="005A0250">
        <w:rPr>
          <w:b/>
          <w:bCs/>
        </w:rPr>
        <w:t xml:space="preserve">Дополнительные источники: </w:t>
      </w:r>
    </w:p>
    <w:p w:rsidR="00D20721" w:rsidRPr="005A0250" w:rsidRDefault="00D20721" w:rsidP="003E4D01">
      <w:pPr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5A0250">
        <w:rPr>
          <w:bCs/>
        </w:rPr>
        <w:t>Драчёва</w:t>
      </w:r>
      <w:r w:rsidR="004E16C1" w:rsidRPr="005A0250">
        <w:rPr>
          <w:bCs/>
        </w:rPr>
        <w:t>,</w:t>
      </w:r>
      <w:r w:rsidRPr="005A0250">
        <w:rPr>
          <w:bCs/>
        </w:rPr>
        <w:t xml:space="preserve"> Е.Л., </w:t>
      </w:r>
      <w:proofErr w:type="spellStart"/>
      <w:r w:rsidRPr="005A0250">
        <w:rPr>
          <w:bCs/>
        </w:rPr>
        <w:t>Юликов</w:t>
      </w:r>
      <w:proofErr w:type="spellEnd"/>
      <w:r w:rsidR="004E16C1" w:rsidRPr="005A0250">
        <w:rPr>
          <w:bCs/>
        </w:rPr>
        <w:t>,</w:t>
      </w:r>
      <w:r w:rsidRPr="005A0250">
        <w:rPr>
          <w:bCs/>
        </w:rPr>
        <w:t xml:space="preserve"> Л.И. Менеджмент. Практикум: Учеб</w:t>
      </w:r>
      <w:proofErr w:type="gramStart"/>
      <w:r w:rsidRPr="005A0250">
        <w:rPr>
          <w:bCs/>
        </w:rPr>
        <w:t>.</w:t>
      </w:r>
      <w:proofErr w:type="gramEnd"/>
      <w:r w:rsidRPr="005A0250">
        <w:rPr>
          <w:bCs/>
        </w:rPr>
        <w:t xml:space="preserve"> </w:t>
      </w:r>
      <w:proofErr w:type="gramStart"/>
      <w:r w:rsidRPr="005A0250">
        <w:rPr>
          <w:bCs/>
        </w:rPr>
        <w:t>п</w:t>
      </w:r>
      <w:proofErr w:type="gramEnd"/>
      <w:r w:rsidRPr="005A0250">
        <w:rPr>
          <w:bCs/>
        </w:rPr>
        <w:t>особие для студ. учреждений сред. проф. образования. – М.: Издательский центр «Академия», 201</w:t>
      </w:r>
      <w:r w:rsidR="005A0250" w:rsidRPr="005A0250">
        <w:rPr>
          <w:bCs/>
        </w:rPr>
        <w:t>4</w:t>
      </w:r>
      <w:r w:rsidRPr="005A0250">
        <w:rPr>
          <w:bCs/>
        </w:rPr>
        <w:t xml:space="preserve">. – 304 </w:t>
      </w:r>
      <w:proofErr w:type="gramStart"/>
      <w:r w:rsidRPr="005A0250">
        <w:rPr>
          <w:bCs/>
        </w:rPr>
        <w:t>с</w:t>
      </w:r>
      <w:proofErr w:type="gramEnd"/>
      <w:r w:rsidRPr="005A0250">
        <w:rPr>
          <w:bCs/>
        </w:rPr>
        <w:t>.</w:t>
      </w:r>
    </w:p>
    <w:p w:rsidR="00D20721" w:rsidRPr="005A0250" w:rsidRDefault="00D20721" w:rsidP="003E4D01">
      <w:pPr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5A0250">
        <w:rPr>
          <w:bCs/>
        </w:rPr>
        <w:t>Набиев</w:t>
      </w:r>
      <w:r w:rsidR="004E16C1" w:rsidRPr="005A0250">
        <w:rPr>
          <w:bCs/>
        </w:rPr>
        <w:t>,</w:t>
      </w:r>
      <w:r w:rsidRPr="005A0250">
        <w:rPr>
          <w:bCs/>
        </w:rPr>
        <w:t xml:space="preserve"> Р.А.Менеджмент. Практикум: Учеб</w:t>
      </w:r>
      <w:proofErr w:type="gramStart"/>
      <w:r w:rsidRPr="005A0250">
        <w:rPr>
          <w:bCs/>
        </w:rPr>
        <w:t>.</w:t>
      </w:r>
      <w:proofErr w:type="gramEnd"/>
      <w:r w:rsidRPr="005A0250">
        <w:rPr>
          <w:bCs/>
        </w:rPr>
        <w:t xml:space="preserve"> </w:t>
      </w:r>
      <w:proofErr w:type="gramStart"/>
      <w:r w:rsidRPr="005A0250">
        <w:rPr>
          <w:bCs/>
        </w:rPr>
        <w:t>п</w:t>
      </w:r>
      <w:proofErr w:type="gramEnd"/>
      <w:r w:rsidRPr="005A0250">
        <w:rPr>
          <w:bCs/>
        </w:rPr>
        <w:t>особие. – М.: «Финансы и статистика», 20</w:t>
      </w:r>
      <w:r w:rsidR="005A0250" w:rsidRPr="005A0250">
        <w:rPr>
          <w:bCs/>
        </w:rPr>
        <w:t>13</w:t>
      </w:r>
      <w:r w:rsidRPr="005A0250">
        <w:rPr>
          <w:bCs/>
        </w:rPr>
        <w:t xml:space="preserve">. – 144 </w:t>
      </w:r>
      <w:proofErr w:type="gramStart"/>
      <w:r w:rsidRPr="005A0250">
        <w:rPr>
          <w:bCs/>
        </w:rPr>
        <w:t>с</w:t>
      </w:r>
      <w:proofErr w:type="gramEnd"/>
      <w:r w:rsidRPr="005A0250">
        <w:rPr>
          <w:bCs/>
        </w:rPr>
        <w:t>.</w:t>
      </w:r>
    </w:p>
    <w:p w:rsidR="0036763F" w:rsidRPr="005A0250" w:rsidRDefault="004E16C1" w:rsidP="003E4D01">
      <w:pPr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proofErr w:type="spellStart"/>
      <w:r w:rsidRPr="005A0250">
        <w:rPr>
          <w:bCs/>
        </w:rPr>
        <w:t>Кибанов</w:t>
      </w:r>
      <w:proofErr w:type="spellEnd"/>
      <w:r w:rsidRPr="005A0250">
        <w:rPr>
          <w:bCs/>
        </w:rPr>
        <w:t xml:space="preserve">, А.Я. </w:t>
      </w:r>
      <w:r w:rsidR="00D20721" w:rsidRPr="005A0250">
        <w:rPr>
          <w:bCs/>
        </w:rPr>
        <w:t>Управление персоналом организации. Практикум: учеб</w:t>
      </w:r>
      <w:proofErr w:type="gramStart"/>
      <w:r w:rsidR="00D20721" w:rsidRPr="005A0250">
        <w:rPr>
          <w:bCs/>
        </w:rPr>
        <w:t>.</w:t>
      </w:r>
      <w:proofErr w:type="gramEnd"/>
      <w:r w:rsidR="00D20721" w:rsidRPr="005A0250">
        <w:rPr>
          <w:bCs/>
        </w:rPr>
        <w:t xml:space="preserve"> </w:t>
      </w:r>
      <w:proofErr w:type="gramStart"/>
      <w:r w:rsidR="00D20721" w:rsidRPr="005A0250">
        <w:rPr>
          <w:bCs/>
        </w:rPr>
        <w:t>п</w:t>
      </w:r>
      <w:proofErr w:type="gramEnd"/>
      <w:r w:rsidR="00D20721" w:rsidRPr="005A0250">
        <w:rPr>
          <w:bCs/>
        </w:rPr>
        <w:t xml:space="preserve">особие/ под ред. А.Я. </w:t>
      </w:r>
      <w:proofErr w:type="spellStart"/>
      <w:r w:rsidR="00D20721" w:rsidRPr="005A0250">
        <w:rPr>
          <w:bCs/>
        </w:rPr>
        <w:t>Кибанова</w:t>
      </w:r>
      <w:proofErr w:type="spellEnd"/>
      <w:r w:rsidR="00D20721" w:rsidRPr="005A0250">
        <w:rPr>
          <w:bCs/>
        </w:rPr>
        <w:t>. – М.: ИНФРА-М, 200</w:t>
      </w:r>
      <w:r w:rsidR="005462BB" w:rsidRPr="005A0250">
        <w:rPr>
          <w:bCs/>
        </w:rPr>
        <w:t>9</w:t>
      </w:r>
      <w:r w:rsidR="00D20721" w:rsidRPr="005A0250">
        <w:rPr>
          <w:bCs/>
        </w:rPr>
        <w:t>. – 365 с.</w:t>
      </w:r>
    </w:p>
    <w:p w:rsidR="003E4D01" w:rsidRPr="005A0250" w:rsidRDefault="003E4D01" w:rsidP="003E4D01">
      <w:pPr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5A0250">
        <w:rPr>
          <w:bCs/>
        </w:rPr>
        <w:t xml:space="preserve"> «Российский журнал менеджмента». Научно-исследовательский журнал. Издан по инициативе Высшей школы менеджмента СПбГУ. </w:t>
      </w:r>
    </w:p>
    <w:p w:rsidR="003E4D01" w:rsidRPr="005A0250" w:rsidRDefault="003E4D01" w:rsidP="003E4D01">
      <w:pPr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5A0250">
        <w:rPr>
          <w:bCs/>
        </w:rPr>
        <w:t>Электронный ресурс «Менеджмент  в  России  и  за  рубежом».  Форма доступа:  http://www.mevriz.ru/</w:t>
      </w:r>
    </w:p>
    <w:p w:rsidR="00D20721" w:rsidRPr="005A0250" w:rsidRDefault="00D20721" w:rsidP="003E4D01">
      <w:pPr>
        <w:numPr>
          <w:ilvl w:val="0"/>
          <w:numId w:val="17"/>
        </w:numPr>
        <w:suppressAutoHyphens w:val="0"/>
        <w:spacing w:before="100" w:beforeAutospacing="1" w:after="100" w:afterAutospacing="1"/>
        <w:jc w:val="both"/>
      </w:pPr>
      <w:r w:rsidRPr="005A0250">
        <w:t xml:space="preserve">Электронный ресурс «Экономический портал» Форма доступа: </w:t>
      </w:r>
      <w:hyperlink r:id="rId11" w:history="1">
        <w:r w:rsidRPr="005A0250">
          <w:rPr>
            <w:rStyle w:val="af9"/>
          </w:rPr>
          <w:t>www.economicus.ru</w:t>
        </w:r>
      </w:hyperlink>
    </w:p>
    <w:p w:rsidR="00D20721" w:rsidRPr="005A0250" w:rsidRDefault="00D20721" w:rsidP="003E4D01">
      <w:pPr>
        <w:numPr>
          <w:ilvl w:val="0"/>
          <w:numId w:val="17"/>
        </w:numPr>
        <w:suppressAutoHyphens w:val="0"/>
        <w:spacing w:before="100" w:beforeAutospacing="1" w:after="100" w:afterAutospacing="1"/>
        <w:jc w:val="both"/>
      </w:pPr>
      <w:r w:rsidRPr="005A0250">
        <w:t xml:space="preserve">Электронный ресурс «Федеральный образовательный портал «Экономика. Социология. Менеджмент». Форма доступа:  </w:t>
      </w:r>
      <w:hyperlink r:id="rId12" w:history="1">
        <w:r w:rsidRPr="005A0250">
          <w:rPr>
            <w:rStyle w:val="af9"/>
          </w:rPr>
          <w:t>www.ecsocman.edu.ru</w:t>
        </w:r>
      </w:hyperlink>
      <w:r w:rsidRPr="005A0250">
        <w:t xml:space="preserve"> </w:t>
      </w:r>
    </w:p>
    <w:p w:rsidR="003E4D01" w:rsidRPr="005A0250" w:rsidRDefault="003E4D01">
      <w:pPr>
        <w:pStyle w:val="1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/>
        <w:jc w:val="center"/>
        <w:rPr>
          <w:b/>
          <w:caps/>
        </w:rPr>
      </w:pPr>
    </w:p>
    <w:p w:rsidR="005A0250" w:rsidRPr="005A0250" w:rsidRDefault="005A0250" w:rsidP="005A0250"/>
    <w:p w:rsidR="0036763F" w:rsidRPr="005A0250" w:rsidRDefault="00FE10DB" w:rsidP="006C213F">
      <w:pPr>
        <w:pStyle w:val="124"/>
        <w:rPr>
          <w:sz w:val="24"/>
          <w:szCs w:val="24"/>
        </w:rPr>
      </w:pPr>
      <w:bookmarkStart w:id="7" w:name="_Toc370376543"/>
      <w:bookmarkStart w:id="8" w:name="_Toc366150973"/>
      <w:r w:rsidRPr="005A0250">
        <w:rPr>
          <w:sz w:val="24"/>
          <w:szCs w:val="24"/>
        </w:rPr>
        <w:t xml:space="preserve">4. </w:t>
      </w:r>
      <w:r w:rsidR="0036763F" w:rsidRPr="005A0250">
        <w:rPr>
          <w:sz w:val="24"/>
          <w:szCs w:val="24"/>
        </w:rPr>
        <w:t>Контроль и оценка результатов освоения УЧЕБНОЙ Дисциплины</w:t>
      </w:r>
      <w:bookmarkEnd w:id="7"/>
      <w:r w:rsidR="005462BB" w:rsidRPr="005A0250">
        <w:rPr>
          <w:sz w:val="24"/>
          <w:szCs w:val="24"/>
        </w:rPr>
        <w:t xml:space="preserve"> </w:t>
      </w:r>
      <w:bookmarkEnd w:id="8"/>
    </w:p>
    <w:p w:rsidR="005A0250" w:rsidRPr="005A0250" w:rsidRDefault="005A0250" w:rsidP="005A0250">
      <w:pPr>
        <w:pStyle w:val="1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/>
        <w:jc w:val="center"/>
        <w:rPr>
          <w:b/>
        </w:rPr>
      </w:pPr>
      <w:bookmarkStart w:id="9" w:name="_Toc366150974"/>
      <w:r w:rsidRPr="005A0250">
        <w:rPr>
          <w:b/>
        </w:rPr>
        <w:t>ОП.11 Менеджмент</w:t>
      </w:r>
    </w:p>
    <w:p w:rsidR="0036763F" w:rsidRPr="005A0250" w:rsidRDefault="0036763F" w:rsidP="006D1E4A">
      <w:pPr>
        <w:pStyle w:val="1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/>
        <w:jc w:val="both"/>
      </w:pPr>
      <w:r w:rsidRPr="005A0250">
        <w:rPr>
          <w:b/>
        </w:rPr>
        <w:t>Контроль</w:t>
      </w:r>
      <w:r w:rsidRPr="005A0250">
        <w:t xml:space="preserve"> </w:t>
      </w:r>
      <w:r w:rsidRPr="005A0250">
        <w:rPr>
          <w:b/>
        </w:rPr>
        <w:t>и оценка</w:t>
      </w:r>
      <w:r w:rsidRPr="005A0250">
        <w:t xml:space="preserve"> результатов освоения учебной дисциплины осуществляется преподавателем в процессе проведения </w:t>
      </w:r>
      <w:r w:rsidR="00FD2429" w:rsidRPr="005A0250">
        <w:t>семинаров, лекционных</w:t>
      </w:r>
      <w:r w:rsidRPr="005A0250">
        <w:t xml:space="preserve"> занятий и </w:t>
      </w:r>
      <w:r w:rsidR="00FD2429" w:rsidRPr="005A0250">
        <w:t>самостоятельных</w:t>
      </w:r>
      <w:r w:rsidRPr="005A0250">
        <w:t xml:space="preserve"> работ, тестирования, а также выполнения </w:t>
      </w:r>
      <w:proofErr w:type="gramStart"/>
      <w:r w:rsidRPr="005A0250">
        <w:t>обучающимися</w:t>
      </w:r>
      <w:proofErr w:type="gramEnd"/>
      <w:r w:rsidRPr="005A0250">
        <w:t xml:space="preserve"> и</w:t>
      </w:r>
      <w:r w:rsidR="00F67355" w:rsidRPr="005A0250">
        <w:t>ндивидуальных заданий, проектов</w:t>
      </w:r>
      <w:r w:rsidRPr="005A0250">
        <w:t>.</w:t>
      </w:r>
      <w:bookmarkEnd w:id="9"/>
    </w:p>
    <w:p w:rsidR="00014416" w:rsidRPr="005A0250" w:rsidRDefault="00014416" w:rsidP="00014416">
      <w:pPr>
        <w:numPr>
          <w:ilvl w:val="0"/>
          <w:numId w:val="1"/>
        </w:numPr>
        <w:jc w:val="both"/>
        <w:rPr>
          <w:rFonts w:cs="Times New Roman"/>
        </w:rPr>
      </w:pPr>
      <w:r w:rsidRPr="005A0250">
        <w:rPr>
          <w:rFonts w:cs="Times New Roman"/>
        </w:rPr>
        <w:t>Форма проведения консультаций - индивидуальная. Консультации предназначены как для объяснения пройденного материала по учебной дисциплине, так и  заданий по внеаудиторной самостоятельной работе.</w:t>
      </w:r>
    </w:p>
    <w:p w:rsidR="006D1E4A" w:rsidRPr="005A0250" w:rsidRDefault="006D1E4A" w:rsidP="006D1E4A">
      <w:bookmarkStart w:id="10" w:name="_GoBack"/>
      <w:bookmarkEnd w:id="10"/>
    </w:p>
    <w:tbl>
      <w:tblPr>
        <w:tblW w:w="10482" w:type="dxa"/>
        <w:tblLayout w:type="fixed"/>
        <w:tblLook w:val="0000"/>
      </w:tblPr>
      <w:tblGrid>
        <w:gridCol w:w="5637"/>
        <w:gridCol w:w="20"/>
        <w:gridCol w:w="4799"/>
        <w:gridCol w:w="26"/>
      </w:tblGrid>
      <w:tr w:rsidR="0036763F" w:rsidRPr="005A0250" w:rsidTr="004F1B96">
        <w:trPr>
          <w:trHeight w:val="622"/>
        </w:trPr>
        <w:tc>
          <w:tcPr>
            <w:tcW w:w="5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763F" w:rsidRPr="005A0250" w:rsidRDefault="0036763F">
            <w:pPr>
              <w:snapToGrid w:val="0"/>
              <w:ind w:firstLine="709"/>
              <w:jc w:val="center"/>
              <w:rPr>
                <w:b/>
                <w:bCs/>
              </w:rPr>
            </w:pPr>
            <w:r w:rsidRPr="005A0250">
              <w:rPr>
                <w:b/>
                <w:bCs/>
              </w:rPr>
              <w:t>Результаты обучения (освоенные умения, усвоенные знания)</w:t>
            </w:r>
          </w:p>
        </w:tc>
        <w:tc>
          <w:tcPr>
            <w:tcW w:w="4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63F" w:rsidRPr="005A0250" w:rsidRDefault="0036763F" w:rsidP="00D230B1">
            <w:pPr>
              <w:snapToGrid w:val="0"/>
              <w:jc w:val="center"/>
              <w:rPr>
                <w:b/>
              </w:rPr>
            </w:pPr>
            <w:r w:rsidRPr="005A0250">
              <w:rPr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B6452E" w:rsidRPr="005A0250" w:rsidTr="005A0250">
        <w:trPr>
          <w:gridAfter w:val="1"/>
          <w:wAfter w:w="26" w:type="dxa"/>
          <w:trHeight w:val="347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452E" w:rsidRPr="005A0250" w:rsidRDefault="00B6452E" w:rsidP="004F1B96">
            <w:pPr>
              <w:pStyle w:val="af3"/>
              <w:jc w:val="both"/>
              <w:rPr>
                <w:b/>
              </w:rPr>
            </w:pPr>
            <w:r w:rsidRPr="005A0250">
              <w:rPr>
                <w:b/>
              </w:rPr>
              <w:t xml:space="preserve">Умения: 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52E" w:rsidRPr="005A0250" w:rsidRDefault="00B6452E" w:rsidP="00D230B1">
            <w:pPr>
              <w:snapToGrid w:val="0"/>
              <w:jc w:val="both"/>
              <w:rPr>
                <w:bCs/>
                <w:i/>
              </w:rPr>
            </w:pPr>
          </w:p>
        </w:tc>
      </w:tr>
      <w:tr w:rsidR="00B6452E" w:rsidRPr="005A0250" w:rsidTr="005A0250">
        <w:trPr>
          <w:gridAfter w:val="1"/>
          <w:wAfter w:w="26" w:type="dxa"/>
          <w:trHeight w:val="431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452E" w:rsidRPr="005A0250" w:rsidRDefault="00B6452E" w:rsidP="004F1B96">
            <w:pPr>
              <w:pStyle w:val="af3"/>
              <w:numPr>
                <w:ilvl w:val="0"/>
                <w:numId w:val="14"/>
              </w:numPr>
              <w:ind w:left="0" w:firstLine="0"/>
            </w:pPr>
            <w:r w:rsidRPr="005A0250">
              <w:t xml:space="preserve">использовать на практике методы </w:t>
            </w:r>
            <w:r w:rsidRPr="005A0250">
              <w:lastRenderedPageBreak/>
              <w:t>планирования и организации работы подразделения;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3F6" w:rsidRPr="005A0250" w:rsidRDefault="00C253F6" w:rsidP="00D230B1">
            <w:pPr>
              <w:rPr>
                <w:bCs/>
              </w:rPr>
            </w:pPr>
            <w:r w:rsidRPr="005A0250">
              <w:rPr>
                <w:bCs/>
              </w:rPr>
              <w:lastRenderedPageBreak/>
              <w:t>практическая работа № 1-3</w:t>
            </w:r>
          </w:p>
          <w:p w:rsidR="00C253F6" w:rsidRPr="005A0250" w:rsidRDefault="00C253F6" w:rsidP="00D230B1">
            <w:pPr>
              <w:rPr>
                <w:bCs/>
              </w:rPr>
            </w:pPr>
            <w:r w:rsidRPr="005A0250">
              <w:rPr>
                <w:bCs/>
              </w:rPr>
              <w:lastRenderedPageBreak/>
              <w:t>самостоятельная работа № 1-6</w:t>
            </w:r>
          </w:p>
          <w:p w:rsidR="00C253F6" w:rsidRPr="005A0250" w:rsidRDefault="00CE36F6" w:rsidP="00D230B1">
            <w:pPr>
              <w:rPr>
                <w:bCs/>
              </w:rPr>
            </w:pPr>
            <w:r w:rsidRPr="005A0250">
              <w:rPr>
                <w:bCs/>
              </w:rPr>
              <w:t>тестирование</w:t>
            </w:r>
          </w:p>
          <w:p w:rsidR="007475A8" w:rsidRPr="005A0250" w:rsidRDefault="007475A8" w:rsidP="00D230B1">
            <w:pPr>
              <w:rPr>
                <w:bCs/>
                <w:i/>
              </w:rPr>
            </w:pPr>
            <w:r w:rsidRPr="005A0250">
              <w:rPr>
                <w:bCs/>
              </w:rPr>
              <w:t>дифференцированный зачет</w:t>
            </w:r>
          </w:p>
        </w:tc>
      </w:tr>
      <w:tr w:rsidR="00C253F6" w:rsidRPr="005A0250" w:rsidTr="005A0250">
        <w:trPr>
          <w:gridAfter w:val="1"/>
          <w:wAfter w:w="26" w:type="dxa"/>
          <w:trHeight w:val="431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53F6" w:rsidRPr="005A0250" w:rsidRDefault="00C253F6" w:rsidP="004F1B96">
            <w:pPr>
              <w:pStyle w:val="af3"/>
              <w:numPr>
                <w:ilvl w:val="0"/>
                <w:numId w:val="14"/>
              </w:numPr>
              <w:ind w:left="0" w:firstLine="0"/>
            </w:pPr>
            <w:r w:rsidRPr="005A0250">
              <w:lastRenderedPageBreak/>
              <w:t>анализировать организационные структуры управления;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3F6" w:rsidRPr="005A0250" w:rsidRDefault="00C253F6" w:rsidP="00D46696">
            <w:pPr>
              <w:rPr>
                <w:bCs/>
              </w:rPr>
            </w:pPr>
            <w:r w:rsidRPr="005A0250">
              <w:rPr>
                <w:bCs/>
              </w:rPr>
              <w:t>практическая работа № 1-3</w:t>
            </w:r>
          </w:p>
          <w:p w:rsidR="00C253F6" w:rsidRPr="005A0250" w:rsidRDefault="00C253F6" w:rsidP="00D46696">
            <w:pPr>
              <w:rPr>
                <w:bCs/>
              </w:rPr>
            </w:pPr>
            <w:r w:rsidRPr="005A0250">
              <w:rPr>
                <w:bCs/>
              </w:rPr>
              <w:t>самостоятельная работа № 1-6</w:t>
            </w:r>
          </w:p>
          <w:p w:rsidR="00C253F6" w:rsidRPr="005A0250" w:rsidRDefault="00C253F6" w:rsidP="00D46696">
            <w:pPr>
              <w:rPr>
                <w:bCs/>
              </w:rPr>
            </w:pPr>
            <w:r w:rsidRPr="005A0250">
              <w:rPr>
                <w:bCs/>
              </w:rPr>
              <w:t>тестирование</w:t>
            </w:r>
          </w:p>
          <w:p w:rsidR="00C253F6" w:rsidRPr="005A0250" w:rsidRDefault="00C253F6" w:rsidP="00D46696">
            <w:pPr>
              <w:rPr>
                <w:bCs/>
                <w:i/>
              </w:rPr>
            </w:pPr>
            <w:r w:rsidRPr="005A0250">
              <w:rPr>
                <w:bCs/>
              </w:rPr>
              <w:t>дифференцированный зачет</w:t>
            </w:r>
          </w:p>
        </w:tc>
      </w:tr>
      <w:tr w:rsidR="00C253F6" w:rsidRPr="005A0250" w:rsidTr="005A0250">
        <w:trPr>
          <w:gridAfter w:val="1"/>
          <w:wAfter w:w="26" w:type="dxa"/>
          <w:trHeight w:val="431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53F6" w:rsidRPr="005A0250" w:rsidRDefault="00C253F6" w:rsidP="004F1B96">
            <w:pPr>
              <w:pStyle w:val="af3"/>
              <w:numPr>
                <w:ilvl w:val="0"/>
                <w:numId w:val="14"/>
              </w:numPr>
              <w:ind w:left="0" w:firstLine="0"/>
            </w:pPr>
            <w:r w:rsidRPr="005A0250">
              <w:t>проводить работу по мотивации трудовой деятельности персонала;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3F6" w:rsidRPr="005A0250" w:rsidRDefault="00C253F6" w:rsidP="00D46696">
            <w:pPr>
              <w:rPr>
                <w:bCs/>
              </w:rPr>
            </w:pPr>
            <w:r w:rsidRPr="005A0250">
              <w:rPr>
                <w:bCs/>
              </w:rPr>
              <w:t xml:space="preserve">практическая работа № </w:t>
            </w:r>
            <w:r w:rsidR="00AF089F" w:rsidRPr="005A0250">
              <w:rPr>
                <w:bCs/>
              </w:rPr>
              <w:t>3-4</w:t>
            </w:r>
          </w:p>
          <w:p w:rsidR="00C253F6" w:rsidRPr="005A0250" w:rsidRDefault="00C253F6" w:rsidP="00D46696">
            <w:pPr>
              <w:rPr>
                <w:bCs/>
              </w:rPr>
            </w:pPr>
            <w:r w:rsidRPr="005A0250">
              <w:rPr>
                <w:bCs/>
              </w:rPr>
              <w:t>самостоятельная работа № 1-6</w:t>
            </w:r>
          </w:p>
          <w:p w:rsidR="00C253F6" w:rsidRPr="005A0250" w:rsidRDefault="00C253F6" w:rsidP="00D46696">
            <w:pPr>
              <w:rPr>
                <w:bCs/>
              </w:rPr>
            </w:pPr>
            <w:r w:rsidRPr="005A0250">
              <w:rPr>
                <w:bCs/>
              </w:rPr>
              <w:t>тестирование</w:t>
            </w:r>
          </w:p>
          <w:p w:rsidR="00C253F6" w:rsidRPr="005A0250" w:rsidRDefault="00C253F6" w:rsidP="00D46696">
            <w:pPr>
              <w:rPr>
                <w:bCs/>
                <w:i/>
              </w:rPr>
            </w:pPr>
            <w:r w:rsidRPr="005A0250">
              <w:rPr>
                <w:bCs/>
              </w:rPr>
              <w:t>дифференцированный зачет</w:t>
            </w:r>
          </w:p>
        </w:tc>
      </w:tr>
      <w:tr w:rsidR="00C253F6" w:rsidRPr="005A0250" w:rsidTr="005A0250">
        <w:trPr>
          <w:gridAfter w:val="1"/>
          <w:wAfter w:w="26" w:type="dxa"/>
          <w:trHeight w:val="431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53F6" w:rsidRPr="005A0250" w:rsidRDefault="00C253F6" w:rsidP="004F1B96">
            <w:pPr>
              <w:pStyle w:val="af3"/>
              <w:numPr>
                <w:ilvl w:val="0"/>
                <w:numId w:val="14"/>
              </w:numPr>
              <w:ind w:left="0" w:firstLine="0"/>
            </w:pPr>
            <w:r w:rsidRPr="005A0250">
              <w:t>применять в профессиональной деятельности приемы делового и управленческого общения;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3F6" w:rsidRPr="005A0250" w:rsidRDefault="00C253F6" w:rsidP="00D46696">
            <w:pPr>
              <w:rPr>
                <w:bCs/>
              </w:rPr>
            </w:pPr>
            <w:r w:rsidRPr="005A0250">
              <w:rPr>
                <w:bCs/>
              </w:rPr>
              <w:t>практическая работа № 1-</w:t>
            </w:r>
            <w:r w:rsidR="00AF089F" w:rsidRPr="005A0250">
              <w:rPr>
                <w:bCs/>
              </w:rPr>
              <w:t>6</w:t>
            </w:r>
          </w:p>
          <w:p w:rsidR="00C253F6" w:rsidRPr="005A0250" w:rsidRDefault="00C253F6" w:rsidP="00D46696">
            <w:pPr>
              <w:rPr>
                <w:bCs/>
              </w:rPr>
            </w:pPr>
            <w:r w:rsidRPr="005A0250">
              <w:rPr>
                <w:bCs/>
              </w:rPr>
              <w:t>самостоятельная работа № 1-6</w:t>
            </w:r>
          </w:p>
          <w:p w:rsidR="00C253F6" w:rsidRPr="005A0250" w:rsidRDefault="00C253F6" w:rsidP="00D46696">
            <w:pPr>
              <w:rPr>
                <w:bCs/>
              </w:rPr>
            </w:pPr>
            <w:r w:rsidRPr="005A0250">
              <w:rPr>
                <w:bCs/>
              </w:rPr>
              <w:t>тестирование</w:t>
            </w:r>
          </w:p>
          <w:p w:rsidR="00C253F6" w:rsidRPr="005A0250" w:rsidRDefault="00C253F6" w:rsidP="00D46696">
            <w:pPr>
              <w:rPr>
                <w:bCs/>
                <w:i/>
              </w:rPr>
            </w:pPr>
            <w:r w:rsidRPr="005A0250">
              <w:rPr>
                <w:bCs/>
              </w:rPr>
              <w:t>дифференцированный зачет</w:t>
            </w:r>
          </w:p>
        </w:tc>
      </w:tr>
      <w:tr w:rsidR="00C253F6" w:rsidRPr="005A0250" w:rsidTr="005A0250">
        <w:trPr>
          <w:gridAfter w:val="1"/>
          <w:wAfter w:w="26" w:type="dxa"/>
          <w:trHeight w:val="431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53F6" w:rsidRPr="005A0250" w:rsidRDefault="00C253F6" w:rsidP="004F1B96">
            <w:pPr>
              <w:pStyle w:val="af3"/>
              <w:numPr>
                <w:ilvl w:val="0"/>
                <w:numId w:val="14"/>
              </w:numPr>
              <w:ind w:left="0" w:firstLine="0"/>
            </w:pPr>
            <w:r w:rsidRPr="005A0250">
              <w:t>принимать эффективные решения, используя систему методов управления;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3F6" w:rsidRPr="005A0250" w:rsidRDefault="00C253F6" w:rsidP="00D46696">
            <w:pPr>
              <w:rPr>
                <w:bCs/>
              </w:rPr>
            </w:pPr>
            <w:r w:rsidRPr="005A0250">
              <w:rPr>
                <w:bCs/>
              </w:rPr>
              <w:t xml:space="preserve">практическая работа № </w:t>
            </w:r>
            <w:r w:rsidR="00AF089F" w:rsidRPr="005A0250">
              <w:rPr>
                <w:bCs/>
              </w:rPr>
              <w:t>3-6</w:t>
            </w:r>
          </w:p>
          <w:p w:rsidR="00C253F6" w:rsidRPr="005A0250" w:rsidRDefault="00C253F6" w:rsidP="00D46696">
            <w:pPr>
              <w:rPr>
                <w:bCs/>
              </w:rPr>
            </w:pPr>
            <w:r w:rsidRPr="005A0250">
              <w:rPr>
                <w:bCs/>
              </w:rPr>
              <w:t>самостоятельная работа № 1-6</w:t>
            </w:r>
          </w:p>
          <w:p w:rsidR="00C253F6" w:rsidRPr="005A0250" w:rsidRDefault="00C253F6" w:rsidP="00D46696">
            <w:pPr>
              <w:rPr>
                <w:bCs/>
              </w:rPr>
            </w:pPr>
            <w:r w:rsidRPr="005A0250">
              <w:rPr>
                <w:bCs/>
              </w:rPr>
              <w:t>тестирование</w:t>
            </w:r>
          </w:p>
          <w:p w:rsidR="00C253F6" w:rsidRPr="005A0250" w:rsidRDefault="00C253F6" w:rsidP="00D46696">
            <w:pPr>
              <w:rPr>
                <w:bCs/>
                <w:i/>
              </w:rPr>
            </w:pPr>
            <w:r w:rsidRPr="005A0250">
              <w:rPr>
                <w:bCs/>
              </w:rPr>
              <w:t>дифференцированный зачет</w:t>
            </w:r>
          </w:p>
        </w:tc>
      </w:tr>
      <w:tr w:rsidR="00922868" w:rsidRPr="005A0250" w:rsidTr="005A0250">
        <w:trPr>
          <w:gridAfter w:val="1"/>
          <w:wAfter w:w="26" w:type="dxa"/>
          <w:trHeight w:val="431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2868" w:rsidRPr="005A0250" w:rsidRDefault="00EB1ED6" w:rsidP="004F1B96">
            <w:pPr>
              <w:pStyle w:val="af3"/>
              <w:jc w:val="both"/>
              <w:rPr>
                <w:b/>
              </w:rPr>
            </w:pPr>
            <w:r w:rsidRPr="005A0250">
              <w:rPr>
                <w:b/>
              </w:rPr>
              <w:t>Знания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868" w:rsidRPr="005A0250" w:rsidRDefault="00922868" w:rsidP="00D230B1">
            <w:pPr>
              <w:jc w:val="both"/>
              <w:rPr>
                <w:bCs/>
                <w:i/>
              </w:rPr>
            </w:pPr>
          </w:p>
        </w:tc>
      </w:tr>
      <w:tr w:rsidR="00C253F6" w:rsidRPr="005A0250" w:rsidTr="005A0250">
        <w:trPr>
          <w:gridAfter w:val="1"/>
          <w:wAfter w:w="26" w:type="dxa"/>
          <w:trHeight w:val="431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53F6" w:rsidRPr="005A0250" w:rsidRDefault="00C253F6" w:rsidP="004F1B96">
            <w:pPr>
              <w:pStyle w:val="af3"/>
              <w:numPr>
                <w:ilvl w:val="0"/>
                <w:numId w:val="15"/>
              </w:numPr>
              <w:ind w:left="0" w:firstLine="0"/>
              <w:rPr>
                <w:b/>
              </w:rPr>
            </w:pPr>
            <w:r w:rsidRPr="005A0250">
              <w:t xml:space="preserve">учитывать особенности менеджмента в области профессиональной деятельности; 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3F6" w:rsidRPr="005A0250" w:rsidRDefault="00C253F6" w:rsidP="00D46696">
            <w:pPr>
              <w:rPr>
                <w:bCs/>
              </w:rPr>
            </w:pPr>
            <w:r w:rsidRPr="005A0250">
              <w:rPr>
                <w:bCs/>
              </w:rPr>
              <w:t>практическая работа № 1-</w:t>
            </w:r>
            <w:r w:rsidR="00AF089F" w:rsidRPr="005A0250">
              <w:rPr>
                <w:bCs/>
              </w:rPr>
              <w:t>6</w:t>
            </w:r>
          </w:p>
          <w:p w:rsidR="00C253F6" w:rsidRPr="005A0250" w:rsidRDefault="00C253F6" w:rsidP="00D46696">
            <w:pPr>
              <w:rPr>
                <w:bCs/>
              </w:rPr>
            </w:pPr>
            <w:r w:rsidRPr="005A0250">
              <w:rPr>
                <w:bCs/>
              </w:rPr>
              <w:t>самостоятельная работа № 1-6</w:t>
            </w:r>
          </w:p>
          <w:p w:rsidR="00C253F6" w:rsidRPr="005A0250" w:rsidRDefault="00C253F6" w:rsidP="00D46696">
            <w:pPr>
              <w:rPr>
                <w:bCs/>
              </w:rPr>
            </w:pPr>
            <w:r w:rsidRPr="005A0250">
              <w:rPr>
                <w:bCs/>
              </w:rPr>
              <w:t>тестирование</w:t>
            </w:r>
          </w:p>
          <w:p w:rsidR="00C253F6" w:rsidRPr="005A0250" w:rsidRDefault="00C253F6" w:rsidP="00D46696">
            <w:pPr>
              <w:rPr>
                <w:bCs/>
                <w:i/>
              </w:rPr>
            </w:pPr>
            <w:r w:rsidRPr="005A0250">
              <w:rPr>
                <w:bCs/>
              </w:rPr>
              <w:t>дифференцированный зачет</w:t>
            </w:r>
          </w:p>
        </w:tc>
      </w:tr>
      <w:tr w:rsidR="00C253F6" w:rsidRPr="005A0250" w:rsidTr="005A0250">
        <w:trPr>
          <w:gridAfter w:val="1"/>
          <w:wAfter w:w="26" w:type="dxa"/>
          <w:trHeight w:val="431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53F6" w:rsidRPr="005A0250" w:rsidRDefault="00C253F6" w:rsidP="004F1B96">
            <w:pPr>
              <w:pStyle w:val="af3"/>
              <w:numPr>
                <w:ilvl w:val="0"/>
                <w:numId w:val="15"/>
              </w:numPr>
              <w:ind w:left="0" w:firstLine="0"/>
            </w:pPr>
            <w:r w:rsidRPr="005A0250">
              <w:t>сущность и характерные черты современного менеджмента, историю его развития;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3F6" w:rsidRPr="005A0250" w:rsidRDefault="00C253F6" w:rsidP="00D46696">
            <w:pPr>
              <w:rPr>
                <w:bCs/>
              </w:rPr>
            </w:pPr>
            <w:r w:rsidRPr="005A0250">
              <w:rPr>
                <w:bCs/>
              </w:rPr>
              <w:t>практическая работа № 1-3</w:t>
            </w:r>
          </w:p>
          <w:p w:rsidR="00C253F6" w:rsidRPr="005A0250" w:rsidRDefault="00C253F6" w:rsidP="00D46696">
            <w:pPr>
              <w:rPr>
                <w:bCs/>
              </w:rPr>
            </w:pPr>
            <w:r w:rsidRPr="005A0250">
              <w:rPr>
                <w:bCs/>
              </w:rPr>
              <w:t>самостоятельная работа № 1-6</w:t>
            </w:r>
          </w:p>
          <w:p w:rsidR="00C253F6" w:rsidRPr="005A0250" w:rsidRDefault="00C253F6" w:rsidP="00D46696">
            <w:pPr>
              <w:rPr>
                <w:bCs/>
              </w:rPr>
            </w:pPr>
            <w:r w:rsidRPr="005A0250">
              <w:rPr>
                <w:bCs/>
              </w:rPr>
              <w:t>тестирование</w:t>
            </w:r>
          </w:p>
          <w:p w:rsidR="00C253F6" w:rsidRPr="005A0250" w:rsidRDefault="00C253F6" w:rsidP="00D46696">
            <w:pPr>
              <w:rPr>
                <w:bCs/>
                <w:i/>
              </w:rPr>
            </w:pPr>
            <w:r w:rsidRPr="005A0250">
              <w:rPr>
                <w:bCs/>
              </w:rPr>
              <w:t>дифференцированный зачет</w:t>
            </w:r>
          </w:p>
        </w:tc>
      </w:tr>
      <w:tr w:rsidR="00C253F6" w:rsidRPr="005A0250" w:rsidTr="005A0250">
        <w:trPr>
          <w:gridAfter w:val="1"/>
          <w:wAfter w:w="26" w:type="dxa"/>
          <w:trHeight w:val="431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53F6" w:rsidRPr="005A0250" w:rsidRDefault="00C253F6" w:rsidP="004F1B96">
            <w:pPr>
              <w:pStyle w:val="af3"/>
              <w:numPr>
                <w:ilvl w:val="0"/>
                <w:numId w:val="15"/>
              </w:numPr>
              <w:ind w:left="0" w:firstLine="0"/>
            </w:pPr>
            <w:r w:rsidRPr="005A0250">
              <w:t>методы планирования и организации работы подразделения;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3F6" w:rsidRPr="005A0250" w:rsidRDefault="00C253F6" w:rsidP="00D46696">
            <w:pPr>
              <w:rPr>
                <w:bCs/>
              </w:rPr>
            </w:pPr>
            <w:r w:rsidRPr="005A0250">
              <w:rPr>
                <w:bCs/>
              </w:rPr>
              <w:t>практическая работа № 1-</w:t>
            </w:r>
            <w:r w:rsidR="00AF089F" w:rsidRPr="005A0250">
              <w:rPr>
                <w:bCs/>
              </w:rPr>
              <w:t>6</w:t>
            </w:r>
          </w:p>
          <w:p w:rsidR="00C253F6" w:rsidRPr="005A0250" w:rsidRDefault="00C253F6" w:rsidP="00D46696">
            <w:pPr>
              <w:rPr>
                <w:bCs/>
              </w:rPr>
            </w:pPr>
            <w:r w:rsidRPr="005A0250">
              <w:rPr>
                <w:bCs/>
              </w:rPr>
              <w:t>самостоятельная работа № 1-6</w:t>
            </w:r>
          </w:p>
          <w:p w:rsidR="00C253F6" w:rsidRPr="005A0250" w:rsidRDefault="00C253F6" w:rsidP="00D46696">
            <w:pPr>
              <w:rPr>
                <w:bCs/>
              </w:rPr>
            </w:pPr>
            <w:r w:rsidRPr="005A0250">
              <w:rPr>
                <w:bCs/>
              </w:rPr>
              <w:t>тестирование</w:t>
            </w:r>
          </w:p>
          <w:p w:rsidR="00C253F6" w:rsidRPr="005A0250" w:rsidRDefault="00C253F6" w:rsidP="00D46696">
            <w:pPr>
              <w:rPr>
                <w:bCs/>
                <w:i/>
              </w:rPr>
            </w:pPr>
            <w:r w:rsidRPr="005A0250">
              <w:rPr>
                <w:bCs/>
              </w:rPr>
              <w:t>дифференцированный зачет</w:t>
            </w:r>
          </w:p>
        </w:tc>
      </w:tr>
      <w:tr w:rsidR="00C253F6" w:rsidRPr="005A0250" w:rsidTr="005A0250">
        <w:trPr>
          <w:gridAfter w:val="1"/>
          <w:wAfter w:w="26" w:type="dxa"/>
          <w:trHeight w:val="431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53F6" w:rsidRPr="005A0250" w:rsidRDefault="00C253F6" w:rsidP="004F1B96">
            <w:pPr>
              <w:pStyle w:val="af3"/>
              <w:numPr>
                <w:ilvl w:val="0"/>
                <w:numId w:val="15"/>
              </w:numPr>
              <w:ind w:left="0" w:firstLine="0"/>
            </w:pPr>
            <w:r w:rsidRPr="005A0250">
              <w:t>принципы построения организационной структуры управления;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3F6" w:rsidRPr="005A0250" w:rsidRDefault="00C253F6" w:rsidP="00D46696">
            <w:pPr>
              <w:rPr>
                <w:bCs/>
              </w:rPr>
            </w:pPr>
            <w:r w:rsidRPr="005A0250">
              <w:rPr>
                <w:bCs/>
              </w:rPr>
              <w:t>практическая работа № 1-</w:t>
            </w:r>
            <w:r w:rsidR="00AF089F" w:rsidRPr="005A0250">
              <w:rPr>
                <w:bCs/>
              </w:rPr>
              <w:t>6</w:t>
            </w:r>
          </w:p>
          <w:p w:rsidR="00C253F6" w:rsidRPr="005A0250" w:rsidRDefault="00C253F6" w:rsidP="00D46696">
            <w:pPr>
              <w:rPr>
                <w:bCs/>
              </w:rPr>
            </w:pPr>
            <w:r w:rsidRPr="005A0250">
              <w:rPr>
                <w:bCs/>
              </w:rPr>
              <w:t>самостоятельная работа № 1-6</w:t>
            </w:r>
          </w:p>
          <w:p w:rsidR="00C253F6" w:rsidRPr="005A0250" w:rsidRDefault="00C253F6" w:rsidP="00D46696">
            <w:pPr>
              <w:rPr>
                <w:bCs/>
              </w:rPr>
            </w:pPr>
            <w:r w:rsidRPr="005A0250">
              <w:rPr>
                <w:bCs/>
              </w:rPr>
              <w:t>тестирование</w:t>
            </w:r>
          </w:p>
          <w:p w:rsidR="00C253F6" w:rsidRPr="005A0250" w:rsidRDefault="00C253F6" w:rsidP="00D46696">
            <w:pPr>
              <w:rPr>
                <w:bCs/>
                <w:i/>
              </w:rPr>
            </w:pPr>
            <w:r w:rsidRPr="005A0250">
              <w:rPr>
                <w:bCs/>
              </w:rPr>
              <w:t>дифференцированный зачет</w:t>
            </w:r>
          </w:p>
        </w:tc>
      </w:tr>
      <w:tr w:rsidR="00C253F6" w:rsidRPr="005A0250" w:rsidTr="005A0250">
        <w:trPr>
          <w:gridAfter w:val="1"/>
          <w:wAfter w:w="26" w:type="dxa"/>
          <w:trHeight w:val="431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53F6" w:rsidRPr="005A0250" w:rsidRDefault="00C253F6" w:rsidP="004F1B96">
            <w:pPr>
              <w:pStyle w:val="af3"/>
              <w:numPr>
                <w:ilvl w:val="0"/>
                <w:numId w:val="15"/>
              </w:numPr>
              <w:ind w:left="0" w:firstLine="0"/>
            </w:pPr>
            <w:r w:rsidRPr="005A0250">
              <w:t>основы формирования мотивационной политики организации;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3F6" w:rsidRPr="005A0250" w:rsidRDefault="00C253F6" w:rsidP="00D46696">
            <w:pPr>
              <w:rPr>
                <w:bCs/>
              </w:rPr>
            </w:pPr>
            <w:r w:rsidRPr="005A0250">
              <w:rPr>
                <w:bCs/>
              </w:rPr>
              <w:t xml:space="preserve">практическая работа № </w:t>
            </w:r>
            <w:r w:rsidR="00AF089F" w:rsidRPr="005A0250">
              <w:rPr>
                <w:bCs/>
              </w:rPr>
              <w:t>1-6</w:t>
            </w:r>
          </w:p>
          <w:p w:rsidR="00C253F6" w:rsidRPr="005A0250" w:rsidRDefault="00C253F6" w:rsidP="00D46696">
            <w:pPr>
              <w:rPr>
                <w:bCs/>
              </w:rPr>
            </w:pPr>
            <w:r w:rsidRPr="005A0250">
              <w:rPr>
                <w:bCs/>
              </w:rPr>
              <w:t>самостоятельная работа № 1-6</w:t>
            </w:r>
          </w:p>
          <w:p w:rsidR="00C253F6" w:rsidRPr="005A0250" w:rsidRDefault="00C253F6" w:rsidP="00D46696">
            <w:pPr>
              <w:rPr>
                <w:bCs/>
              </w:rPr>
            </w:pPr>
            <w:r w:rsidRPr="005A0250">
              <w:rPr>
                <w:bCs/>
              </w:rPr>
              <w:t>тестирование</w:t>
            </w:r>
          </w:p>
          <w:p w:rsidR="00C253F6" w:rsidRPr="005A0250" w:rsidRDefault="00C253F6" w:rsidP="00D46696">
            <w:pPr>
              <w:rPr>
                <w:bCs/>
                <w:i/>
              </w:rPr>
            </w:pPr>
            <w:r w:rsidRPr="005A0250">
              <w:rPr>
                <w:bCs/>
              </w:rPr>
              <w:t>дифференцированный зачет</w:t>
            </w:r>
          </w:p>
        </w:tc>
      </w:tr>
      <w:tr w:rsidR="00C253F6" w:rsidRPr="005A0250" w:rsidTr="005A0250">
        <w:trPr>
          <w:gridAfter w:val="1"/>
          <w:wAfter w:w="26" w:type="dxa"/>
          <w:trHeight w:val="431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53F6" w:rsidRPr="005A0250" w:rsidRDefault="00C253F6" w:rsidP="004F1B96">
            <w:pPr>
              <w:pStyle w:val="af3"/>
              <w:numPr>
                <w:ilvl w:val="0"/>
                <w:numId w:val="15"/>
              </w:numPr>
              <w:ind w:left="0" w:firstLine="0"/>
            </w:pPr>
            <w:r w:rsidRPr="005A0250">
              <w:t>особенности менеджмента в области профессиональной деятельности;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3F6" w:rsidRPr="005A0250" w:rsidRDefault="00C253F6" w:rsidP="00D46696">
            <w:pPr>
              <w:rPr>
                <w:bCs/>
              </w:rPr>
            </w:pPr>
            <w:r w:rsidRPr="005A0250">
              <w:rPr>
                <w:bCs/>
              </w:rPr>
              <w:t>практическая работа № 1-</w:t>
            </w:r>
            <w:r w:rsidR="00AF089F" w:rsidRPr="005A0250">
              <w:rPr>
                <w:bCs/>
              </w:rPr>
              <w:t>6</w:t>
            </w:r>
          </w:p>
          <w:p w:rsidR="00C253F6" w:rsidRPr="005A0250" w:rsidRDefault="00C253F6" w:rsidP="00D46696">
            <w:pPr>
              <w:rPr>
                <w:bCs/>
              </w:rPr>
            </w:pPr>
            <w:r w:rsidRPr="005A0250">
              <w:rPr>
                <w:bCs/>
              </w:rPr>
              <w:t>самостоятельная работа № 1-6</w:t>
            </w:r>
          </w:p>
          <w:p w:rsidR="00C253F6" w:rsidRPr="005A0250" w:rsidRDefault="00C253F6" w:rsidP="00D46696">
            <w:pPr>
              <w:rPr>
                <w:bCs/>
              </w:rPr>
            </w:pPr>
            <w:r w:rsidRPr="005A0250">
              <w:rPr>
                <w:bCs/>
              </w:rPr>
              <w:t>тестирование</w:t>
            </w:r>
          </w:p>
          <w:p w:rsidR="00C253F6" w:rsidRPr="005A0250" w:rsidRDefault="00C253F6" w:rsidP="00D46696">
            <w:pPr>
              <w:rPr>
                <w:bCs/>
                <w:i/>
              </w:rPr>
            </w:pPr>
            <w:r w:rsidRPr="005A0250">
              <w:rPr>
                <w:bCs/>
              </w:rPr>
              <w:t>дифференцированный зачет</w:t>
            </w:r>
          </w:p>
        </w:tc>
      </w:tr>
      <w:tr w:rsidR="00C253F6" w:rsidRPr="005A0250" w:rsidTr="005A0250">
        <w:trPr>
          <w:gridAfter w:val="1"/>
          <w:wAfter w:w="26" w:type="dxa"/>
          <w:trHeight w:val="431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53F6" w:rsidRPr="005A0250" w:rsidRDefault="00C253F6" w:rsidP="004F1B96">
            <w:pPr>
              <w:pStyle w:val="af3"/>
              <w:numPr>
                <w:ilvl w:val="0"/>
                <w:numId w:val="15"/>
              </w:numPr>
              <w:ind w:left="0" w:firstLine="0"/>
            </w:pPr>
            <w:r w:rsidRPr="005A0250">
              <w:t>внешнюю и внутреннюю среду организации; цикл менеджмента;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3F6" w:rsidRPr="005A0250" w:rsidRDefault="00C253F6" w:rsidP="00D46696">
            <w:pPr>
              <w:rPr>
                <w:bCs/>
              </w:rPr>
            </w:pPr>
            <w:r w:rsidRPr="005A0250">
              <w:rPr>
                <w:bCs/>
              </w:rPr>
              <w:t xml:space="preserve">практическая работа № </w:t>
            </w:r>
            <w:r w:rsidR="00AF089F" w:rsidRPr="005A0250">
              <w:rPr>
                <w:bCs/>
              </w:rPr>
              <w:t>3-4</w:t>
            </w:r>
          </w:p>
          <w:p w:rsidR="00C253F6" w:rsidRPr="005A0250" w:rsidRDefault="00C253F6" w:rsidP="00D46696">
            <w:pPr>
              <w:rPr>
                <w:bCs/>
              </w:rPr>
            </w:pPr>
            <w:r w:rsidRPr="005A0250">
              <w:rPr>
                <w:bCs/>
              </w:rPr>
              <w:t>самостоятельная работа № 1-6</w:t>
            </w:r>
          </w:p>
          <w:p w:rsidR="00C253F6" w:rsidRPr="005A0250" w:rsidRDefault="00C253F6" w:rsidP="00D46696">
            <w:pPr>
              <w:rPr>
                <w:bCs/>
              </w:rPr>
            </w:pPr>
            <w:r w:rsidRPr="005A0250">
              <w:rPr>
                <w:bCs/>
              </w:rPr>
              <w:t>тестирование</w:t>
            </w:r>
          </w:p>
          <w:p w:rsidR="00C253F6" w:rsidRPr="005A0250" w:rsidRDefault="00C253F6" w:rsidP="00D46696">
            <w:pPr>
              <w:rPr>
                <w:bCs/>
                <w:i/>
              </w:rPr>
            </w:pPr>
            <w:r w:rsidRPr="005A0250">
              <w:rPr>
                <w:bCs/>
              </w:rPr>
              <w:t>дифференцированный зачет</w:t>
            </w:r>
          </w:p>
        </w:tc>
      </w:tr>
      <w:tr w:rsidR="00C253F6" w:rsidRPr="005A0250" w:rsidTr="005A0250">
        <w:trPr>
          <w:gridAfter w:val="1"/>
          <w:wAfter w:w="26" w:type="dxa"/>
          <w:trHeight w:val="431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53F6" w:rsidRPr="005A0250" w:rsidRDefault="00C253F6" w:rsidP="004F1B96">
            <w:pPr>
              <w:pStyle w:val="af3"/>
              <w:numPr>
                <w:ilvl w:val="0"/>
                <w:numId w:val="15"/>
              </w:numPr>
              <w:ind w:left="0" w:firstLine="0"/>
            </w:pPr>
            <w:r w:rsidRPr="005A0250">
              <w:t>процесс принятия и реализации управленческих решений;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3F6" w:rsidRPr="005A0250" w:rsidRDefault="00C253F6" w:rsidP="00D46696">
            <w:pPr>
              <w:rPr>
                <w:bCs/>
              </w:rPr>
            </w:pPr>
            <w:r w:rsidRPr="005A0250">
              <w:rPr>
                <w:bCs/>
              </w:rPr>
              <w:t xml:space="preserve">практическая работа № </w:t>
            </w:r>
            <w:r w:rsidR="00AF089F" w:rsidRPr="005A0250">
              <w:rPr>
                <w:bCs/>
              </w:rPr>
              <w:t>3-6</w:t>
            </w:r>
          </w:p>
          <w:p w:rsidR="00C253F6" w:rsidRPr="005A0250" w:rsidRDefault="00C253F6" w:rsidP="00D46696">
            <w:pPr>
              <w:rPr>
                <w:bCs/>
              </w:rPr>
            </w:pPr>
            <w:r w:rsidRPr="005A0250">
              <w:rPr>
                <w:bCs/>
              </w:rPr>
              <w:t>самостоятельная работа № 1-6</w:t>
            </w:r>
          </w:p>
          <w:p w:rsidR="00C253F6" w:rsidRPr="005A0250" w:rsidRDefault="00C253F6" w:rsidP="00D46696">
            <w:pPr>
              <w:rPr>
                <w:bCs/>
              </w:rPr>
            </w:pPr>
            <w:r w:rsidRPr="005A0250">
              <w:rPr>
                <w:bCs/>
              </w:rPr>
              <w:t>тестирование</w:t>
            </w:r>
          </w:p>
          <w:p w:rsidR="00C253F6" w:rsidRPr="005A0250" w:rsidRDefault="00C253F6" w:rsidP="00D46696">
            <w:pPr>
              <w:rPr>
                <w:bCs/>
                <w:i/>
              </w:rPr>
            </w:pPr>
            <w:r w:rsidRPr="005A0250">
              <w:rPr>
                <w:bCs/>
              </w:rPr>
              <w:lastRenderedPageBreak/>
              <w:t>дифференцированный зачет</w:t>
            </w:r>
          </w:p>
        </w:tc>
      </w:tr>
      <w:tr w:rsidR="00C253F6" w:rsidRPr="005A0250" w:rsidTr="005A0250">
        <w:trPr>
          <w:gridAfter w:val="1"/>
          <w:wAfter w:w="26" w:type="dxa"/>
          <w:trHeight w:val="431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53F6" w:rsidRPr="005A0250" w:rsidRDefault="00C253F6" w:rsidP="004F1B96">
            <w:pPr>
              <w:pStyle w:val="af3"/>
              <w:numPr>
                <w:ilvl w:val="0"/>
                <w:numId w:val="15"/>
              </w:numPr>
              <w:ind w:left="0" w:firstLine="0"/>
            </w:pPr>
            <w:r w:rsidRPr="005A0250">
              <w:lastRenderedPageBreak/>
              <w:t xml:space="preserve">функции менеджмента в рыночной экономике: организацию, планирование, мотивацию и контроль деятельности экономического субъекта; 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3F6" w:rsidRPr="005A0250" w:rsidRDefault="00C253F6" w:rsidP="00D46696">
            <w:pPr>
              <w:rPr>
                <w:bCs/>
              </w:rPr>
            </w:pPr>
            <w:r w:rsidRPr="005A0250">
              <w:rPr>
                <w:bCs/>
              </w:rPr>
              <w:t>практическая работа № 1-</w:t>
            </w:r>
            <w:r w:rsidR="00AF089F" w:rsidRPr="005A0250">
              <w:rPr>
                <w:bCs/>
              </w:rPr>
              <w:t>6</w:t>
            </w:r>
          </w:p>
          <w:p w:rsidR="00C253F6" w:rsidRPr="005A0250" w:rsidRDefault="00C253F6" w:rsidP="00D46696">
            <w:pPr>
              <w:rPr>
                <w:bCs/>
              </w:rPr>
            </w:pPr>
            <w:r w:rsidRPr="005A0250">
              <w:rPr>
                <w:bCs/>
              </w:rPr>
              <w:t>самостоятельная работа № 1-6</w:t>
            </w:r>
          </w:p>
          <w:p w:rsidR="00C253F6" w:rsidRPr="005A0250" w:rsidRDefault="00C253F6" w:rsidP="00D46696">
            <w:pPr>
              <w:rPr>
                <w:bCs/>
              </w:rPr>
            </w:pPr>
            <w:r w:rsidRPr="005A0250">
              <w:rPr>
                <w:bCs/>
              </w:rPr>
              <w:t>тестирование</w:t>
            </w:r>
          </w:p>
          <w:p w:rsidR="00C253F6" w:rsidRPr="005A0250" w:rsidRDefault="00C253F6" w:rsidP="00D46696">
            <w:pPr>
              <w:rPr>
                <w:bCs/>
                <w:i/>
              </w:rPr>
            </w:pPr>
            <w:r w:rsidRPr="005A0250">
              <w:rPr>
                <w:bCs/>
              </w:rPr>
              <w:t>дифференцированный зачет</w:t>
            </w:r>
          </w:p>
        </w:tc>
      </w:tr>
      <w:tr w:rsidR="00C253F6" w:rsidRPr="005A0250" w:rsidTr="005A0250">
        <w:trPr>
          <w:gridAfter w:val="1"/>
          <w:wAfter w:w="26" w:type="dxa"/>
          <w:trHeight w:val="431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53F6" w:rsidRPr="005A0250" w:rsidRDefault="00C253F6" w:rsidP="004F1B96">
            <w:pPr>
              <w:pStyle w:val="af3"/>
              <w:numPr>
                <w:ilvl w:val="0"/>
                <w:numId w:val="15"/>
              </w:numPr>
              <w:ind w:left="0" w:firstLine="0"/>
            </w:pPr>
            <w:r w:rsidRPr="005A0250">
              <w:t xml:space="preserve">систему методов управления; 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3F6" w:rsidRPr="005A0250" w:rsidRDefault="00C253F6" w:rsidP="00D46696">
            <w:pPr>
              <w:rPr>
                <w:bCs/>
              </w:rPr>
            </w:pPr>
            <w:r w:rsidRPr="005A0250">
              <w:rPr>
                <w:bCs/>
              </w:rPr>
              <w:t xml:space="preserve">практическая работа № </w:t>
            </w:r>
            <w:r w:rsidR="00AF089F" w:rsidRPr="005A0250">
              <w:rPr>
                <w:bCs/>
              </w:rPr>
              <w:t>3-4</w:t>
            </w:r>
          </w:p>
          <w:p w:rsidR="00C253F6" w:rsidRPr="005A0250" w:rsidRDefault="00C253F6" w:rsidP="00D46696">
            <w:pPr>
              <w:rPr>
                <w:bCs/>
              </w:rPr>
            </w:pPr>
            <w:r w:rsidRPr="005A0250">
              <w:rPr>
                <w:bCs/>
              </w:rPr>
              <w:t>самостоятельная работа № 1-6</w:t>
            </w:r>
          </w:p>
          <w:p w:rsidR="00C253F6" w:rsidRPr="005A0250" w:rsidRDefault="00C253F6" w:rsidP="00D46696">
            <w:pPr>
              <w:rPr>
                <w:bCs/>
              </w:rPr>
            </w:pPr>
            <w:r w:rsidRPr="005A0250">
              <w:rPr>
                <w:bCs/>
              </w:rPr>
              <w:t>тестирование</w:t>
            </w:r>
          </w:p>
          <w:p w:rsidR="00C253F6" w:rsidRPr="005A0250" w:rsidRDefault="00C253F6" w:rsidP="00D46696">
            <w:pPr>
              <w:rPr>
                <w:bCs/>
                <w:i/>
              </w:rPr>
            </w:pPr>
            <w:r w:rsidRPr="005A0250">
              <w:rPr>
                <w:bCs/>
              </w:rPr>
              <w:t>дифференцированный зачет</w:t>
            </w:r>
          </w:p>
        </w:tc>
      </w:tr>
      <w:tr w:rsidR="00C253F6" w:rsidRPr="005A0250" w:rsidTr="005A0250">
        <w:trPr>
          <w:gridAfter w:val="1"/>
          <w:wAfter w:w="26" w:type="dxa"/>
          <w:trHeight w:val="431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53F6" w:rsidRPr="005A0250" w:rsidRDefault="00C253F6" w:rsidP="004F1B96">
            <w:pPr>
              <w:pStyle w:val="af3"/>
              <w:numPr>
                <w:ilvl w:val="0"/>
                <w:numId w:val="15"/>
              </w:numPr>
              <w:ind w:left="0" w:firstLine="0"/>
            </w:pPr>
            <w:r w:rsidRPr="005A0250">
              <w:t xml:space="preserve">методику принятия решений; 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3F6" w:rsidRPr="005A0250" w:rsidRDefault="00C253F6" w:rsidP="00D46696">
            <w:pPr>
              <w:rPr>
                <w:bCs/>
              </w:rPr>
            </w:pPr>
            <w:r w:rsidRPr="005A0250">
              <w:rPr>
                <w:bCs/>
              </w:rPr>
              <w:t>практическая работа № 1-</w:t>
            </w:r>
            <w:r w:rsidR="00AF089F" w:rsidRPr="005A0250">
              <w:rPr>
                <w:bCs/>
              </w:rPr>
              <w:t>6</w:t>
            </w:r>
          </w:p>
          <w:p w:rsidR="00C253F6" w:rsidRPr="005A0250" w:rsidRDefault="00C253F6" w:rsidP="00D46696">
            <w:pPr>
              <w:rPr>
                <w:bCs/>
              </w:rPr>
            </w:pPr>
            <w:r w:rsidRPr="005A0250">
              <w:rPr>
                <w:bCs/>
              </w:rPr>
              <w:t>самостоятельная работа № 1-6</w:t>
            </w:r>
          </w:p>
          <w:p w:rsidR="00C253F6" w:rsidRPr="005A0250" w:rsidRDefault="00C253F6" w:rsidP="00D46696">
            <w:pPr>
              <w:rPr>
                <w:bCs/>
              </w:rPr>
            </w:pPr>
            <w:r w:rsidRPr="005A0250">
              <w:rPr>
                <w:bCs/>
              </w:rPr>
              <w:t>тестирование</w:t>
            </w:r>
          </w:p>
          <w:p w:rsidR="00C253F6" w:rsidRPr="005A0250" w:rsidRDefault="00C253F6" w:rsidP="00D46696">
            <w:pPr>
              <w:rPr>
                <w:bCs/>
                <w:i/>
              </w:rPr>
            </w:pPr>
            <w:r w:rsidRPr="005A0250">
              <w:rPr>
                <w:bCs/>
              </w:rPr>
              <w:t>дифференцированный зачет</w:t>
            </w:r>
          </w:p>
        </w:tc>
      </w:tr>
      <w:tr w:rsidR="00C253F6" w:rsidRPr="005A0250" w:rsidTr="005A0250">
        <w:trPr>
          <w:gridAfter w:val="1"/>
          <w:wAfter w:w="26" w:type="dxa"/>
          <w:trHeight w:val="431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53F6" w:rsidRPr="005A0250" w:rsidRDefault="00C253F6" w:rsidP="004F1B96">
            <w:pPr>
              <w:pStyle w:val="af3"/>
              <w:numPr>
                <w:ilvl w:val="0"/>
                <w:numId w:val="15"/>
              </w:numPr>
              <w:ind w:left="0" w:firstLine="0"/>
            </w:pPr>
            <w:r w:rsidRPr="005A0250">
              <w:t>стили управления, коммуникации;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3F6" w:rsidRPr="005A0250" w:rsidRDefault="00C253F6" w:rsidP="00D46696">
            <w:pPr>
              <w:rPr>
                <w:bCs/>
              </w:rPr>
            </w:pPr>
            <w:r w:rsidRPr="005A0250">
              <w:rPr>
                <w:bCs/>
              </w:rPr>
              <w:t>практическая работа № 1-</w:t>
            </w:r>
            <w:r w:rsidR="00AF089F" w:rsidRPr="005A0250">
              <w:rPr>
                <w:bCs/>
              </w:rPr>
              <w:t>6</w:t>
            </w:r>
          </w:p>
          <w:p w:rsidR="00C253F6" w:rsidRPr="005A0250" w:rsidRDefault="00C253F6" w:rsidP="00D46696">
            <w:pPr>
              <w:rPr>
                <w:bCs/>
              </w:rPr>
            </w:pPr>
            <w:r w:rsidRPr="005A0250">
              <w:rPr>
                <w:bCs/>
              </w:rPr>
              <w:t>самостоятельная работа № 1-6</w:t>
            </w:r>
          </w:p>
          <w:p w:rsidR="00C253F6" w:rsidRPr="005A0250" w:rsidRDefault="00C253F6" w:rsidP="00D46696">
            <w:pPr>
              <w:rPr>
                <w:bCs/>
              </w:rPr>
            </w:pPr>
            <w:r w:rsidRPr="005A0250">
              <w:rPr>
                <w:bCs/>
              </w:rPr>
              <w:t>тестирование</w:t>
            </w:r>
          </w:p>
          <w:p w:rsidR="00C253F6" w:rsidRPr="005A0250" w:rsidRDefault="00C253F6" w:rsidP="00D46696">
            <w:pPr>
              <w:rPr>
                <w:bCs/>
                <w:i/>
              </w:rPr>
            </w:pPr>
            <w:r w:rsidRPr="005A0250">
              <w:rPr>
                <w:bCs/>
              </w:rPr>
              <w:t>дифференцированный зачет</w:t>
            </w:r>
          </w:p>
        </w:tc>
      </w:tr>
      <w:tr w:rsidR="00C253F6" w:rsidRPr="005A0250" w:rsidTr="005A0250">
        <w:trPr>
          <w:gridAfter w:val="1"/>
          <w:wAfter w:w="26" w:type="dxa"/>
          <w:trHeight w:val="431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53F6" w:rsidRPr="005A0250" w:rsidRDefault="00C253F6" w:rsidP="004F1B96">
            <w:pPr>
              <w:pStyle w:val="af3"/>
              <w:numPr>
                <w:ilvl w:val="0"/>
                <w:numId w:val="15"/>
              </w:numPr>
              <w:ind w:left="0" w:firstLine="0"/>
              <w:rPr>
                <w:rStyle w:val="FontStyle48"/>
                <w:sz w:val="24"/>
                <w:szCs w:val="24"/>
              </w:rPr>
            </w:pPr>
            <w:r w:rsidRPr="005A0250">
              <w:t>принципы делового общения.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3F6" w:rsidRPr="005A0250" w:rsidRDefault="00C253F6" w:rsidP="00D46696">
            <w:pPr>
              <w:rPr>
                <w:bCs/>
              </w:rPr>
            </w:pPr>
            <w:r w:rsidRPr="005A0250">
              <w:rPr>
                <w:bCs/>
              </w:rPr>
              <w:t xml:space="preserve">практическая работа № </w:t>
            </w:r>
            <w:r w:rsidR="00AF089F" w:rsidRPr="005A0250">
              <w:rPr>
                <w:bCs/>
              </w:rPr>
              <w:t>4-6</w:t>
            </w:r>
          </w:p>
          <w:p w:rsidR="00C253F6" w:rsidRPr="005A0250" w:rsidRDefault="00C253F6" w:rsidP="00D46696">
            <w:pPr>
              <w:rPr>
                <w:bCs/>
              </w:rPr>
            </w:pPr>
            <w:r w:rsidRPr="005A0250">
              <w:rPr>
                <w:bCs/>
              </w:rPr>
              <w:t>самостоятельная работа № 1-6</w:t>
            </w:r>
          </w:p>
          <w:p w:rsidR="00C253F6" w:rsidRPr="005A0250" w:rsidRDefault="00C253F6" w:rsidP="00D46696">
            <w:pPr>
              <w:rPr>
                <w:bCs/>
              </w:rPr>
            </w:pPr>
            <w:r w:rsidRPr="005A0250">
              <w:rPr>
                <w:bCs/>
              </w:rPr>
              <w:t>тестирование</w:t>
            </w:r>
          </w:p>
          <w:p w:rsidR="00C253F6" w:rsidRPr="005A0250" w:rsidRDefault="00C253F6" w:rsidP="00D46696">
            <w:pPr>
              <w:rPr>
                <w:bCs/>
                <w:i/>
              </w:rPr>
            </w:pPr>
            <w:r w:rsidRPr="005A0250">
              <w:rPr>
                <w:bCs/>
              </w:rPr>
              <w:t>дифференцированный зачет</w:t>
            </w:r>
          </w:p>
        </w:tc>
      </w:tr>
    </w:tbl>
    <w:p w:rsidR="0036763F" w:rsidRPr="005A0250" w:rsidRDefault="0036763F">
      <w:pPr>
        <w:widowControl w:val="0"/>
        <w:rPr>
          <w:i/>
        </w:rPr>
      </w:pPr>
    </w:p>
    <w:p w:rsidR="0036763F" w:rsidRPr="005A0250" w:rsidRDefault="0036763F" w:rsidP="004F1B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</w:rPr>
      </w:pPr>
    </w:p>
    <w:p w:rsidR="00B6452E" w:rsidRPr="005A0250" w:rsidRDefault="00B6452E" w:rsidP="004F1B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</w:rPr>
      </w:pPr>
    </w:p>
    <w:sectPr w:rsidR="00B6452E" w:rsidRPr="005A0250" w:rsidSect="006C213F">
      <w:footerReference w:type="even" r:id="rId13"/>
      <w:footerReference w:type="default" r:id="rId14"/>
      <w:footerReference w:type="first" r:id="rId15"/>
      <w:pgSz w:w="11905" w:h="16837"/>
      <w:pgMar w:top="1134" w:right="706" w:bottom="1134" w:left="851" w:header="720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00EC" w:rsidRDefault="005600EC">
      <w:r>
        <w:separator/>
      </w:r>
    </w:p>
  </w:endnote>
  <w:endnote w:type="continuationSeparator" w:id="0">
    <w:p w:rsidR="005600EC" w:rsidRDefault="005600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DejaVu Sans">
    <w:charset w:val="CC"/>
    <w:family w:val="swiss"/>
    <w:pitch w:val="variable"/>
    <w:sig w:usb0="E7002EFF" w:usb1="5200FDFF" w:usb2="0A042021" w:usb3="00000000" w:csb0="000001FF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7A7" w:rsidRDefault="00787574">
    <w:pPr>
      <w:pStyle w:val="af0"/>
      <w:jc w:val="center"/>
    </w:pPr>
    <w:r>
      <w:fldChar w:fldCharType="begin"/>
    </w:r>
    <w:r w:rsidR="004007A7">
      <w:instrText xml:space="preserve"> PAGE   \* MERGEFORMAT </w:instrText>
    </w:r>
    <w:r>
      <w:fldChar w:fldCharType="separate"/>
    </w:r>
    <w:r w:rsidR="005A0250">
      <w:rPr>
        <w:noProof/>
      </w:rPr>
      <w:t>5</w:t>
    </w:r>
    <w:r>
      <w:fldChar w:fldCharType="end"/>
    </w:r>
  </w:p>
  <w:p w:rsidR="0036763F" w:rsidRDefault="0036763F">
    <w:pPr>
      <w:pStyle w:val="af0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63F" w:rsidRDefault="0036763F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7A7" w:rsidRDefault="00787574">
    <w:pPr>
      <w:pStyle w:val="af0"/>
      <w:jc w:val="center"/>
    </w:pPr>
    <w:r>
      <w:fldChar w:fldCharType="begin"/>
    </w:r>
    <w:r w:rsidR="004007A7">
      <w:instrText xml:space="preserve"> PAGE   \* MERGEFORMAT </w:instrText>
    </w:r>
    <w:r>
      <w:fldChar w:fldCharType="separate"/>
    </w:r>
    <w:r w:rsidR="005A0250">
      <w:rPr>
        <w:noProof/>
      </w:rPr>
      <w:t>8</w:t>
    </w:r>
    <w:r>
      <w:fldChar w:fldCharType="end"/>
    </w:r>
  </w:p>
  <w:p w:rsidR="0036763F" w:rsidRDefault="0036763F">
    <w:pPr>
      <w:pStyle w:val="af0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63F" w:rsidRDefault="0036763F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63F" w:rsidRDefault="0036763F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63F" w:rsidRDefault="00787574">
    <w:pPr>
      <w:pStyle w:val="af0"/>
      <w:ind w:right="360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8" o:spid="_x0000_s4097" type="#_x0000_t202" style="position:absolute;margin-left:702pt;margin-top:.05pt;width:82.95pt;height:13.6pt;z-index:25165772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" stroked="f">
          <v:fill opacity="0"/>
          <v:textbox inset="0,0,0,0">
            <w:txbxContent>
              <w:p w:rsidR="0036763F" w:rsidRDefault="00787574">
                <w:pPr>
                  <w:pStyle w:val="af0"/>
                </w:pPr>
                <w:r>
                  <w:rPr>
                    <w:rStyle w:val="a4"/>
                  </w:rPr>
                  <w:fldChar w:fldCharType="begin"/>
                </w:r>
                <w:r w:rsidR="0036763F">
                  <w:rPr>
                    <w:rStyle w:val="a4"/>
                  </w:rPr>
                  <w:instrText xml:space="preserve"> PAGE </w:instrText>
                </w:r>
                <w:r>
                  <w:rPr>
                    <w:rStyle w:val="a4"/>
                  </w:rPr>
                  <w:fldChar w:fldCharType="separate"/>
                </w:r>
                <w:r w:rsidR="005A0250">
                  <w:rPr>
                    <w:rStyle w:val="a4"/>
                    <w:noProof/>
                  </w:rPr>
                  <w:t>11</w:t>
                </w:r>
                <w:r>
                  <w:rPr>
                    <w:rStyle w:val="a4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63F" w:rsidRDefault="0036763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00EC" w:rsidRDefault="005600EC">
      <w:r>
        <w:separator/>
      </w:r>
    </w:p>
  </w:footnote>
  <w:footnote w:type="continuationSeparator" w:id="0">
    <w:p w:rsidR="005600EC" w:rsidRDefault="005600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EA30D53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0" w:hanging="360"/>
      </w:pPr>
      <w:rPr>
        <w:rFonts w:ascii="Wingdings" w:hAnsi="Wingdings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BAC7354"/>
    <w:multiLevelType w:val="multilevel"/>
    <w:tmpl w:val="771E485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8">
    <w:nsid w:val="0EA2194F"/>
    <w:multiLevelType w:val="hybridMultilevel"/>
    <w:tmpl w:val="C2E44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>
    <w:nsid w:val="155346C0"/>
    <w:multiLevelType w:val="hybridMultilevel"/>
    <w:tmpl w:val="132823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5621611"/>
    <w:multiLevelType w:val="hybridMultilevel"/>
    <w:tmpl w:val="A30A4B76"/>
    <w:lvl w:ilvl="0" w:tplc="E81E80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A38152C"/>
    <w:multiLevelType w:val="hybridMultilevel"/>
    <w:tmpl w:val="C42EA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BAB485C"/>
    <w:multiLevelType w:val="hybridMultilevel"/>
    <w:tmpl w:val="48041918"/>
    <w:lvl w:ilvl="0" w:tplc="AB289F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557F25"/>
    <w:multiLevelType w:val="hybridMultilevel"/>
    <w:tmpl w:val="192ACE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63357A"/>
    <w:multiLevelType w:val="hybridMultilevel"/>
    <w:tmpl w:val="74D23CC6"/>
    <w:lvl w:ilvl="0" w:tplc="0B226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7027AE"/>
    <w:multiLevelType w:val="hybridMultilevel"/>
    <w:tmpl w:val="DB4C7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C3372E"/>
    <w:multiLevelType w:val="hybridMultilevel"/>
    <w:tmpl w:val="2572D5BA"/>
    <w:lvl w:ilvl="0" w:tplc="04190001">
      <w:start w:val="1"/>
      <w:numFmt w:val="bullet"/>
      <w:lvlText w:val=""/>
      <w:lvlJc w:val="left"/>
      <w:pPr>
        <w:ind w:left="7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8">
    <w:nsid w:val="63284229"/>
    <w:multiLevelType w:val="hybridMultilevel"/>
    <w:tmpl w:val="7E0C2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1542FC"/>
    <w:multiLevelType w:val="hybridMultilevel"/>
    <w:tmpl w:val="D8C8FB64"/>
    <w:lvl w:ilvl="0" w:tplc="DB76D0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3EF6FE5"/>
    <w:multiLevelType w:val="hybridMultilevel"/>
    <w:tmpl w:val="3F54F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FB48D3"/>
    <w:multiLevelType w:val="hybridMultilevel"/>
    <w:tmpl w:val="260AB54C"/>
    <w:lvl w:ilvl="0" w:tplc="AB289F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192506"/>
    <w:multiLevelType w:val="hybridMultilevel"/>
    <w:tmpl w:val="C2AE3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C11F60"/>
    <w:multiLevelType w:val="hybridMultilevel"/>
    <w:tmpl w:val="D6DC5B0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7"/>
  </w:num>
  <w:num w:numId="12">
    <w:abstractNumId w:val="20"/>
  </w:num>
  <w:num w:numId="13">
    <w:abstractNumId w:val="14"/>
  </w:num>
  <w:num w:numId="14">
    <w:abstractNumId w:val="13"/>
  </w:num>
  <w:num w:numId="15">
    <w:abstractNumId w:val="21"/>
  </w:num>
  <w:num w:numId="16">
    <w:abstractNumId w:val="19"/>
  </w:num>
  <w:num w:numId="17">
    <w:abstractNumId w:val="22"/>
  </w:num>
  <w:num w:numId="18">
    <w:abstractNumId w:val="10"/>
  </w:num>
  <w:num w:numId="19">
    <w:abstractNumId w:val="18"/>
  </w:num>
  <w:num w:numId="20">
    <w:abstractNumId w:val="23"/>
  </w:num>
  <w:num w:numId="21">
    <w:abstractNumId w:val="16"/>
  </w:num>
  <w:num w:numId="22">
    <w:abstractNumId w:val="12"/>
  </w:num>
  <w:num w:numId="23">
    <w:abstractNumId w:val="17"/>
  </w:num>
  <w:num w:numId="2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displayBackgroundShape/>
  <w:proofState w:spelling="clean" w:grammar="clean"/>
  <w:defaultTabStop w:val="708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6950D9"/>
    <w:rsid w:val="00012039"/>
    <w:rsid w:val="00014416"/>
    <w:rsid w:val="00020A90"/>
    <w:rsid w:val="00041429"/>
    <w:rsid w:val="000929D8"/>
    <w:rsid w:val="000A77A9"/>
    <w:rsid w:val="000C03B7"/>
    <w:rsid w:val="000C319B"/>
    <w:rsid w:val="000E0EFD"/>
    <w:rsid w:val="000E79B0"/>
    <w:rsid w:val="000F67AB"/>
    <w:rsid w:val="0010461B"/>
    <w:rsid w:val="001130D1"/>
    <w:rsid w:val="00121C1F"/>
    <w:rsid w:val="00141526"/>
    <w:rsid w:val="00146756"/>
    <w:rsid w:val="001700B8"/>
    <w:rsid w:val="001C51D5"/>
    <w:rsid w:val="001F0E0A"/>
    <w:rsid w:val="001F132A"/>
    <w:rsid w:val="0023664F"/>
    <w:rsid w:val="002418F6"/>
    <w:rsid w:val="00261214"/>
    <w:rsid w:val="002B0746"/>
    <w:rsid w:val="002B5EFC"/>
    <w:rsid w:val="002D4F75"/>
    <w:rsid w:val="00326851"/>
    <w:rsid w:val="0036763F"/>
    <w:rsid w:val="003858EF"/>
    <w:rsid w:val="003B33F6"/>
    <w:rsid w:val="003B6490"/>
    <w:rsid w:val="003B7251"/>
    <w:rsid w:val="003C1BB9"/>
    <w:rsid w:val="003E4D01"/>
    <w:rsid w:val="004007A7"/>
    <w:rsid w:val="00401921"/>
    <w:rsid w:val="00404E1F"/>
    <w:rsid w:val="00417D31"/>
    <w:rsid w:val="00481250"/>
    <w:rsid w:val="00481612"/>
    <w:rsid w:val="00493A93"/>
    <w:rsid w:val="004A0045"/>
    <w:rsid w:val="004A15EF"/>
    <w:rsid w:val="004E0B51"/>
    <w:rsid w:val="004E16C1"/>
    <w:rsid w:val="004F1B96"/>
    <w:rsid w:val="00516E0F"/>
    <w:rsid w:val="005352A9"/>
    <w:rsid w:val="005373D7"/>
    <w:rsid w:val="005462BB"/>
    <w:rsid w:val="005600EC"/>
    <w:rsid w:val="00563F2A"/>
    <w:rsid w:val="005730B5"/>
    <w:rsid w:val="0058020C"/>
    <w:rsid w:val="005A0250"/>
    <w:rsid w:val="005E4DB0"/>
    <w:rsid w:val="005F2979"/>
    <w:rsid w:val="00601817"/>
    <w:rsid w:val="006950D9"/>
    <w:rsid w:val="00697B8B"/>
    <w:rsid w:val="006A22C8"/>
    <w:rsid w:val="006A4543"/>
    <w:rsid w:val="006B10C0"/>
    <w:rsid w:val="006C213F"/>
    <w:rsid w:val="006D1E4A"/>
    <w:rsid w:val="006D51B9"/>
    <w:rsid w:val="006D534F"/>
    <w:rsid w:val="006F2A16"/>
    <w:rsid w:val="007475A8"/>
    <w:rsid w:val="00761AD7"/>
    <w:rsid w:val="00770518"/>
    <w:rsid w:val="0078054D"/>
    <w:rsid w:val="00787574"/>
    <w:rsid w:val="007B5B6F"/>
    <w:rsid w:val="007D429E"/>
    <w:rsid w:val="00820F46"/>
    <w:rsid w:val="00822D2E"/>
    <w:rsid w:val="00837A90"/>
    <w:rsid w:val="00842616"/>
    <w:rsid w:val="00842657"/>
    <w:rsid w:val="008566A4"/>
    <w:rsid w:val="008C75DA"/>
    <w:rsid w:val="008E7557"/>
    <w:rsid w:val="00922868"/>
    <w:rsid w:val="00922C18"/>
    <w:rsid w:val="00942EDD"/>
    <w:rsid w:val="0095373B"/>
    <w:rsid w:val="00963FEE"/>
    <w:rsid w:val="009947A5"/>
    <w:rsid w:val="009A16A8"/>
    <w:rsid w:val="009F61D8"/>
    <w:rsid w:val="00A47FDC"/>
    <w:rsid w:val="00A84EF8"/>
    <w:rsid w:val="00A923F4"/>
    <w:rsid w:val="00AE30CA"/>
    <w:rsid w:val="00AF00EB"/>
    <w:rsid w:val="00AF089F"/>
    <w:rsid w:val="00AF752D"/>
    <w:rsid w:val="00B03D36"/>
    <w:rsid w:val="00B14AF7"/>
    <w:rsid w:val="00B15249"/>
    <w:rsid w:val="00B21560"/>
    <w:rsid w:val="00B25308"/>
    <w:rsid w:val="00B27A1F"/>
    <w:rsid w:val="00B508B5"/>
    <w:rsid w:val="00B544DA"/>
    <w:rsid w:val="00B6452E"/>
    <w:rsid w:val="00B70195"/>
    <w:rsid w:val="00B82800"/>
    <w:rsid w:val="00BA0E95"/>
    <w:rsid w:val="00BB1183"/>
    <w:rsid w:val="00BB3EFA"/>
    <w:rsid w:val="00BC52D0"/>
    <w:rsid w:val="00BD515C"/>
    <w:rsid w:val="00BF7048"/>
    <w:rsid w:val="00C053FF"/>
    <w:rsid w:val="00C1652F"/>
    <w:rsid w:val="00C20BB6"/>
    <w:rsid w:val="00C253F6"/>
    <w:rsid w:val="00CE36F6"/>
    <w:rsid w:val="00D20721"/>
    <w:rsid w:val="00D230B1"/>
    <w:rsid w:val="00D36083"/>
    <w:rsid w:val="00D52660"/>
    <w:rsid w:val="00D55AC3"/>
    <w:rsid w:val="00D61254"/>
    <w:rsid w:val="00D6485E"/>
    <w:rsid w:val="00D81CDF"/>
    <w:rsid w:val="00DA2504"/>
    <w:rsid w:val="00DB71A5"/>
    <w:rsid w:val="00DD13DC"/>
    <w:rsid w:val="00DE6AF6"/>
    <w:rsid w:val="00E1199D"/>
    <w:rsid w:val="00E43507"/>
    <w:rsid w:val="00E86C36"/>
    <w:rsid w:val="00EB1ED6"/>
    <w:rsid w:val="00EB3F29"/>
    <w:rsid w:val="00EE7ECF"/>
    <w:rsid w:val="00EF66C5"/>
    <w:rsid w:val="00EF67A1"/>
    <w:rsid w:val="00F24E01"/>
    <w:rsid w:val="00F602F8"/>
    <w:rsid w:val="00F67355"/>
    <w:rsid w:val="00F96EAD"/>
    <w:rsid w:val="00FD2429"/>
    <w:rsid w:val="00FE1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" type="connector" idref="#AutoShape 3"/>
        <o:r id="V:Rule2" type="connector" idref="#AutoShape 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574"/>
    <w:pPr>
      <w:suppressAutoHyphens/>
    </w:pPr>
    <w:rPr>
      <w:rFonts w:cs="Calibri"/>
      <w:sz w:val="24"/>
      <w:szCs w:val="24"/>
      <w:lang w:eastAsia="ar-SA"/>
    </w:rPr>
  </w:style>
  <w:style w:type="paragraph" w:styleId="1">
    <w:name w:val="heading 1"/>
    <w:basedOn w:val="a"/>
    <w:next w:val="a"/>
    <w:link w:val="11"/>
    <w:qFormat/>
    <w:rsid w:val="00787574"/>
    <w:pPr>
      <w:keepNext/>
      <w:numPr>
        <w:numId w:val="1"/>
      </w:numPr>
      <w:autoSpaceDE w:val="0"/>
      <w:ind w:left="284"/>
      <w:outlineLvl w:val="0"/>
    </w:pPr>
  </w:style>
  <w:style w:type="paragraph" w:styleId="2">
    <w:name w:val="heading 2"/>
    <w:basedOn w:val="a"/>
    <w:next w:val="a"/>
    <w:qFormat/>
    <w:rsid w:val="00787574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787574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qFormat/>
    <w:rsid w:val="00787574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0518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787574"/>
    <w:rPr>
      <w:rFonts w:ascii="Wingdings" w:hAnsi="Wingdings"/>
    </w:rPr>
  </w:style>
  <w:style w:type="character" w:customStyle="1" w:styleId="WW8Num3z0">
    <w:name w:val="WW8Num3z0"/>
    <w:rsid w:val="00787574"/>
    <w:rPr>
      <w:rFonts w:ascii="Symbol" w:hAnsi="Symbol"/>
    </w:rPr>
  </w:style>
  <w:style w:type="character" w:customStyle="1" w:styleId="WW8Num5z0">
    <w:name w:val="WW8Num5z0"/>
    <w:rsid w:val="00787574"/>
    <w:rPr>
      <w:rFonts w:ascii="Symbol" w:hAnsi="Symbol"/>
    </w:rPr>
  </w:style>
  <w:style w:type="character" w:customStyle="1" w:styleId="Absatz-Standardschriftart">
    <w:name w:val="Absatz-Standardschriftart"/>
    <w:rsid w:val="00787574"/>
  </w:style>
  <w:style w:type="character" w:customStyle="1" w:styleId="WW-Absatz-Standardschriftart">
    <w:name w:val="WW-Absatz-Standardschriftart"/>
    <w:rsid w:val="00787574"/>
  </w:style>
  <w:style w:type="character" w:customStyle="1" w:styleId="WW-Absatz-Standardschriftart1">
    <w:name w:val="WW-Absatz-Standardschriftart1"/>
    <w:rsid w:val="00787574"/>
  </w:style>
  <w:style w:type="character" w:customStyle="1" w:styleId="WW8Num1z0">
    <w:name w:val="WW8Num1z0"/>
    <w:rsid w:val="00787574"/>
    <w:rPr>
      <w:rFonts w:ascii="Symbol" w:hAnsi="Symbol"/>
    </w:rPr>
  </w:style>
  <w:style w:type="character" w:customStyle="1" w:styleId="WW8Num1z1">
    <w:name w:val="WW8Num1z1"/>
    <w:rsid w:val="00787574"/>
    <w:rPr>
      <w:rFonts w:ascii="Courier New" w:hAnsi="Courier New" w:cs="Courier New"/>
    </w:rPr>
  </w:style>
  <w:style w:type="character" w:customStyle="1" w:styleId="WW8Num1z2">
    <w:name w:val="WW8Num1z2"/>
    <w:rsid w:val="00787574"/>
    <w:rPr>
      <w:rFonts w:ascii="Wingdings" w:hAnsi="Wingdings"/>
    </w:rPr>
  </w:style>
  <w:style w:type="character" w:customStyle="1" w:styleId="WW8Num2z1">
    <w:name w:val="WW8Num2z1"/>
    <w:rsid w:val="00787574"/>
    <w:rPr>
      <w:rFonts w:ascii="Courier New" w:hAnsi="Courier New" w:cs="Wingdings"/>
    </w:rPr>
  </w:style>
  <w:style w:type="character" w:customStyle="1" w:styleId="WW8Num2z3">
    <w:name w:val="WW8Num2z3"/>
    <w:rsid w:val="00787574"/>
    <w:rPr>
      <w:rFonts w:ascii="Symbol" w:hAnsi="Symbol"/>
    </w:rPr>
  </w:style>
  <w:style w:type="character" w:customStyle="1" w:styleId="WW8Num3z1">
    <w:name w:val="WW8Num3z1"/>
    <w:rsid w:val="00787574"/>
    <w:rPr>
      <w:rFonts w:ascii="Courier New" w:hAnsi="Courier New" w:cs="Courier New"/>
    </w:rPr>
  </w:style>
  <w:style w:type="character" w:customStyle="1" w:styleId="WW8Num3z2">
    <w:name w:val="WW8Num3z2"/>
    <w:rsid w:val="00787574"/>
    <w:rPr>
      <w:rFonts w:ascii="Wingdings" w:hAnsi="Wingdings"/>
    </w:rPr>
  </w:style>
  <w:style w:type="character" w:customStyle="1" w:styleId="WW8Num4z1">
    <w:name w:val="WW8Num4z1"/>
    <w:rsid w:val="00787574"/>
    <w:rPr>
      <w:rFonts w:ascii="Symbol" w:hAnsi="Symbol"/>
    </w:rPr>
  </w:style>
  <w:style w:type="character" w:customStyle="1" w:styleId="WW8Num4z2">
    <w:name w:val="WW8Num4z2"/>
    <w:rsid w:val="00787574"/>
    <w:rPr>
      <w:rFonts w:ascii="Wingdings" w:hAnsi="Wingdings"/>
    </w:rPr>
  </w:style>
  <w:style w:type="character" w:customStyle="1" w:styleId="WW8Num4z4">
    <w:name w:val="WW8Num4z4"/>
    <w:rsid w:val="00787574"/>
    <w:rPr>
      <w:rFonts w:ascii="Courier New" w:hAnsi="Courier New" w:cs="Courier New"/>
    </w:rPr>
  </w:style>
  <w:style w:type="character" w:customStyle="1" w:styleId="WW8Num5z1">
    <w:name w:val="WW8Num5z1"/>
    <w:rsid w:val="00787574"/>
    <w:rPr>
      <w:rFonts w:ascii="Courier New" w:hAnsi="Courier New" w:cs="Courier New"/>
    </w:rPr>
  </w:style>
  <w:style w:type="character" w:customStyle="1" w:styleId="WW8Num5z2">
    <w:name w:val="WW8Num5z2"/>
    <w:rsid w:val="00787574"/>
    <w:rPr>
      <w:rFonts w:ascii="Wingdings" w:hAnsi="Wingdings"/>
    </w:rPr>
  </w:style>
  <w:style w:type="character" w:customStyle="1" w:styleId="WW8Num6z0">
    <w:name w:val="WW8Num6z0"/>
    <w:rsid w:val="00787574"/>
    <w:rPr>
      <w:rFonts w:ascii="Symbol" w:hAnsi="Symbol"/>
    </w:rPr>
  </w:style>
  <w:style w:type="character" w:customStyle="1" w:styleId="WW8Num6z1">
    <w:name w:val="WW8Num6z1"/>
    <w:rsid w:val="00787574"/>
    <w:rPr>
      <w:rFonts w:ascii="Courier New" w:hAnsi="Courier New" w:cs="Courier New"/>
    </w:rPr>
  </w:style>
  <w:style w:type="character" w:customStyle="1" w:styleId="WW8Num6z2">
    <w:name w:val="WW8Num6z2"/>
    <w:rsid w:val="00787574"/>
    <w:rPr>
      <w:rFonts w:ascii="Wingdings" w:hAnsi="Wingdings"/>
    </w:rPr>
  </w:style>
  <w:style w:type="character" w:customStyle="1" w:styleId="WW8Num7z0">
    <w:name w:val="WW8Num7z0"/>
    <w:rsid w:val="00787574"/>
    <w:rPr>
      <w:b/>
    </w:rPr>
  </w:style>
  <w:style w:type="character" w:customStyle="1" w:styleId="WW8Num8z0">
    <w:name w:val="WW8Num8z0"/>
    <w:rsid w:val="00787574"/>
    <w:rPr>
      <w:rFonts w:ascii="Symbol" w:hAnsi="Symbol"/>
    </w:rPr>
  </w:style>
  <w:style w:type="character" w:customStyle="1" w:styleId="WW8Num8z1">
    <w:name w:val="WW8Num8z1"/>
    <w:rsid w:val="00787574"/>
    <w:rPr>
      <w:rFonts w:ascii="Courier New" w:hAnsi="Courier New" w:cs="Courier New"/>
    </w:rPr>
  </w:style>
  <w:style w:type="character" w:customStyle="1" w:styleId="WW8Num8z2">
    <w:name w:val="WW8Num8z2"/>
    <w:rsid w:val="00787574"/>
    <w:rPr>
      <w:rFonts w:ascii="Wingdings" w:hAnsi="Wingdings"/>
    </w:rPr>
  </w:style>
  <w:style w:type="character" w:customStyle="1" w:styleId="WW8Num9z0">
    <w:name w:val="WW8Num9z0"/>
    <w:rsid w:val="00787574"/>
    <w:rPr>
      <w:rFonts w:ascii="Symbol" w:hAnsi="Symbol"/>
    </w:rPr>
  </w:style>
  <w:style w:type="character" w:customStyle="1" w:styleId="WW8Num9z1">
    <w:name w:val="WW8Num9z1"/>
    <w:rsid w:val="00787574"/>
    <w:rPr>
      <w:rFonts w:ascii="Courier New" w:hAnsi="Courier New" w:cs="Courier New"/>
    </w:rPr>
  </w:style>
  <w:style w:type="character" w:customStyle="1" w:styleId="WW8Num9z2">
    <w:name w:val="WW8Num9z2"/>
    <w:rsid w:val="00787574"/>
    <w:rPr>
      <w:rFonts w:ascii="Wingdings" w:hAnsi="Wingdings"/>
    </w:rPr>
  </w:style>
  <w:style w:type="character" w:customStyle="1" w:styleId="WW8Num10z0">
    <w:name w:val="WW8Num10z0"/>
    <w:rsid w:val="00787574"/>
    <w:rPr>
      <w:rFonts w:ascii="Symbol" w:hAnsi="Symbol"/>
    </w:rPr>
  </w:style>
  <w:style w:type="character" w:customStyle="1" w:styleId="WW8Num10z1">
    <w:name w:val="WW8Num10z1"/>
    <w:rsid w:val="00787574"/>
    <w:rPr>
      <w:rFonts w:ascii="Courier New" w:hAnsi="Courier New" w:cs="Courier New"/>
    </w:rPr>
  </w:style>
  <w:style w:type="character" w:customStyle="1" w:styleId="WW8Num10z2">
    <w:name w:val="WW8Num10z2"/>
    <w:rsid w:val="00787574"/>
    <w:rPr>
      <w:rFonts w:ascii="Wingdings" w:hAnsi="Wingdings"/>
    </w:rPr>
  </w:style>
  <w:style w:type="character" w:customStyle="1" w:styleId="WW8Num12z0">
    <w:name w:val="WW8Num12z0"/>
    <w:rsid w:val="00787574"/>
    <w:rPr>
      <w:rFonts w:ascii="Symbol" w:hAnsi="Symbol"/>
    </w:rPr>
  </w:style>
  <w:style w:type="character" w:customStyle="1" w:styleId="WW8Num12z1">
    <w:name w:val="WW8Num12z1"/>
    <w:rsid w:val="00787574"/>
    <w:rPr>
      <w:rFonts w:ascii="Courier New" w:hAnsi="Courier New" w:cs="Courier New"/>
    </w:rPr>
  </w:style>
  <w:style w:type="character" w:customStyle="1" w:styleId="WW8Num12z2">
    <w:name w:val="WW8Num12z2"/>
    <w:rsid w:val="00787574"/>
    <w:rPr>
      <w:rFonts w:ascii="Wingdings" w:hAnsi="Wingdings"/>
    </w:rPr>
  </w:style>
  <w:style w:type="character" w:customStyle="1" w:styleId="WW8Num13z0">
    <w:name w:val="WW8Num13z0"/>
    <w:rsid w:val="00787574"/>
    <w:rPr>
      <w:rFonts w:ascii="Wingdings" w:hAnsi="Wingdings"/>
    </w:rPr>
  </w:style>
  <w:style w:type="character" w:customStyle="1" w:styleId="WW8Num13z1">
    <w:name w:val="WW8Num13z1"/>
    <w:rsid w:val="00787574"/>
    <w:rPr>
      <w:rFonts w:ascii="Courier New" w:hAnsi="Courier New" w:cs="Wingdings"/>
    </w:rPr>
  </w:style>
  <w:style w:type="character" w:customStyle="1" w:styleId="WW8Num13z3">
    <w:name w:val="WW8Num13z3"/>
    <w:rsid w:val="00787574"/>
    <w:rPr>
      <w:rFonts w:ascii="Symbol" w:hAnsi="Symbol"/>
    </w:rPr>
  </w:style>
  <w:style w:type="character" w:customStyle="1" w:styleId="WW8Num14z0">
    <w:name w:val="WW8Num14z0"/>
    <w:rsid w:val="00787574"/>
    <w:rPr>
      <w:rFonts w:ascii="Symbol" w:hAnsi="Symbol"/>
    </w:rPr>
  </w:style>
  <w:style w:type="character" w:customStyle="1" w:styleId="WW8Num14z1">
    <w:name w:val="WW8Num14z1"/>
    <w:rsid w:val="00787574"/>
    <w:rPr>
      <w:rFonts w:ascii="Courier New" w:hAnsi="Courier New" w:cs="Courier New"/>
    </w:rPr>
  </w:style>
  <w:style w:type="character" w:customStyle="1" w:styleId="WW8Num14z2">
    <w:name w:val="WW8Num14z2"/>
    <w:rsid w:val="00787574"/>
    <w:rPr>
      <w:rFonts w:ascii="Wingdings" w:hAnsi="Wingdings"/>
    </w:rPr>
  </w:style>
  <w:style w:type="character" w:customStyle="1" w:styleId="WW8Num15z0">
    <w:name w:val="WW8Num15z0"/>
    <w:rsid w:val="00787574"/>
    <w:rPr>
      <w:rFonts w:ascii="Times New Roman" w:eastAsia="Times New Roman" w:hAnsi="Times New Roman" w:cs="Times New Roman"/>
    </w:rPr>
  </w:style>
  <w:style w:type="character" w:customStyle="1" w:styleId="WW8Num16z0">
    <w:name w:val="WW8Num16z0"/>
    <w:rsid w:val="00787574"/>
    <w:rPr>
      <w:rFonts w:ascii="Symbol" w:hAnsi="Symbol"/>
    </w:rPr>
  </w:style>
  <w:style w:type="character" w:customStyle="1" w:styleId="WW8Num16z1">
    <w:name w:val="WW8Num16z1"/>
    <w:rsid w:val="00787574"/>
    <w:rPr>
      <w:rFonts w:ascii="Courier New" w:hAnsi="Courier New" w:cs="Courier New"/>
    </w:rPr>
  </w:style>
  <w:style w:type="character" w:customStyle="1" w:styleId="WW8Num16z2">
    <w:name w:val="WW8Num16z2"/>
    <w:rsid w:val="00787574"/>
    <w:rPr>
      <w:rFonts w:ascii="Wingdings" w:hAnsi="Wingdings"/>
    </w:rPr>
  </w:style>
  <w:style w:type="character" w:customStyle="1" w:styleId="WW8Num17z0">
    <w:name w:val="WW8Num17z0"/>
    <w:rsid w:val="00787574"/>
    <w:rPr>
      <w:sz w:val="20"/>
    </w:rPr>
  </w:style>
  <w:style w:type="character" w:customStyle="1" w:styleId="WW8Num18z0">
    <w:name w:val="WW8Num18z0"/>
    <w:rsid w:val="00787574"/>
    <w:rPr>
      <w:rFonts w:ascii="Symbol" w:hAnsi="Symbol"/>
    </w:rPr>
  </w:style>
  <w:style w:type="character" w:customStyle="1" w:styleId="WW8Num18z1">
    <w:name w:val="WW8Num18z1"/>
    <w:rsid w:val="00787574"/>
    <w:rPr>
      <w:rFonts w:ascii="Courier New" w:hAnsi="Courier New" w:cs="Courier New"/>
    </w:rPr>
  </w:style>
  <w:style w:type="character" w:customStyle="1" w:styleId="WW8Num18z2">
    <w:name w:val="WW8Num18z2"/>
    <w:rsid w:val="00787574"/>
    <w:rPr>
      <w:rFonts w:ascii="Wingdings" w:hAnsi="Wingdings"/>
    </w:rPr>
  </w:style>
  <w:style w:type="character" w:customStyle="1" w:styleId="WW8Num20z0">
    <w:name w:val="WW8Num20z0"/>
    <w:rsid w:val="00787574"/>
    <w:rPr>
      <w:rFonts w:ascii="Wingdings" w:hAnsi="Wingdings"/>
    </w:rPr>
  </w:style>
  <w:style w:type="character" w:customStyle="1" w:styleId="WW8Num20z1">
    <w:name w:val="WW8Num20z1"/>
    <w:rsid w:val="00787574"/>
    <w:rPr>
      <w:rFonts w:ascii="Courier New" w:hAnsi="Courier New" w:cs="Courier New"/>
    </w:rPr>
  </w:style>
  <w:style w:type="character" w:customStyle="1" w:styleId="WW8Num20z3">
    <w:name w:val="WW8Num20z3"/>
    <w:rsid w:val="00787574"/>
    <w:rPr>
      <w:rFonts w:ascii="Symbol" w:hAnsi="Symbol"/>
    </w:rPr>
  </w:style>
  <w:style w:type="character" w:customStyle="1" w:styleId="WW8Num21z0">
    <w:name w:val="WW8Num21z0"/>
    <w:rsid w:val="00787574"/>
    <w:rPr>
      <w:rFonts w:ascii="Symbol" w:hAnsi="Symbol"/>
    </w:rPr>
  </w:style>
  <w:style w:type="character" w:customStyle="1" w:styleId="WW8Num21z1">
    <w:name w:val="WW8Num21z1"/>
    <w:rsid w:val="00787574"/>
    <w:rPr>
      <w:rFonts w:ascii="Courier New" w:hAnsi="Courier New" w:cs="Courier New"/>
    </w:rPr>
  </w:style>
  <w:style w:type="character" w:customStyle="1" w:styleId="WW8Num21z2">
    <w:name w:val="WW8Num21z2"/>
    <w:rsid w:val="00787574"/>
    <w:rPr>
      <w:rFonts w:ascii="Wingdings" w:hAnsi="Wingdings"/>
    </w:rPr>
  </w:style>
  <w:style w:type="character" w:customStyle="1" w:styleId="WW8Num22z0">
    <w:name w:val="WW8Num22z0"/>
    <w:rsid w:val="00787574"/>
    <w:rPr>
      <w:rFonts w:ascii="Symbol" w:hAnsi="Symbol"/>
    </w:rPr>
  </w:style>
  <w:style w:type="character" w:customStyle="1" w:styleId="WW8Num22z1">
    <w:name w:val="WW8Num22z1"/>
    <w:rsid w:val="00787574"/>
    <w:rPr>
      <w:rFonts w:ascii="Courier New" w:hAnsi="Courier New" w:cs="Courier New"/>
    </w:rPr>
  </w:style>
  <w:style w:type="character" w:customStyle="1" w:styleId="WW8Num22z2">
    <w:name w:val="WW8Num22z2"/>
    <w:rsid w:val="00787574"/>
    <w:rPr>
      <w:rFonts w:ascii="Wingdings" w:hAnsi="Wingdings"/>
    </w:rPr>
  </w:style>
  <w:style w:type="character" w:customStyle="1" w:styleId="WW8Num23z0">
    <w:name w:val="WW8Num23z0"/>
    <w:rsid w:val="00787574"/>
    <w:rPr>
      <w:rFonts w:ascii="Symbol" w:hAnsi="Symbol"/>
    </w:rPr>
  </w:style>
  <w:style w:type="character" w:customStyle="1" w:styleId="WW8Num23z1">
    <w:name w:val="WW8Num23z1"/>
    <w:rsid w:val="00787574"/>
    <w:rPr>
      <w:rFonts w:ascii="Courier New" w:hAnsi="Courier New" w:cs="Courier New"/>
    </w:rPr>
  </w:style>
  <w:style w:type="character" w:customStyle="1" w:styleId="WW8Num23z2">
    <w:name w:val="WW8Num23z2"/>
    <w:rsid w:val="00787574"/>
    <w:rPr>
      <w:rFonts w:ascii="Wingdings" w:hAnsi="Wingdings"/>
    </w:rPr>
  </w:style>
  <w:style w:type="character" w:customStyle="1" w:styleId="WW8Num26z0">
    <w:name w:val="WW8Num26z0"/>
    <w:rsid w:val="00787574"/>
    <w:rPr>
      <w:rFonts w:ascii="Symbol" w:hAnsi="Symbol"/>
    </w:rPr>
  </w:style>
  <w:style w:type="character" w:customStyle="1" w:styleId="WW8Num26z1">
    <w:name w:val="WW8Num26z1"/>
    <w:rsid w:val="00787574"/>
    <w:rPr>
      <w:rFonts w:ascii="Courier New" w:hAnsi="Courier New" w:cs="Courier New"/>
    </w:rPr>
  </w:style>
  <w:style w:type="character" w:customStyle="1" w:styleId="WW8Num26z2">
    <w:name w:val="WW8Num26z2"/>
    <w:rsid w:val="00787574"/>
    <w:rPr>
      <w:rFonts w:ascii="Wingdings" w:hAnsi="Wingdings"/>
    </w:rPr>
  </w:style>
  <w:style w:type="character" w:customStyle="1" w:styleId="WW8Num27z0">
    <w:name w:val="WW8Num27z0"/>
    <w:rsid w:val="00787574"/>
    <w:rPr>
      <w:rFonts w:ascii="Symbol" w:hAnsi="Symbol"/>
    </w:rPr>
  </w:style>
  <w:style w:type="character" w:customStyle="1" w:styleId="WW8Num27z1">
    <w:name w:val="WW8Num27z1"/>
    <w:rsid w:val="00787574"/>
    <w:rPr>
      <w:rFonts w:ascii="Courier New" w:hAnsi="Courier New" w:cs="Courier New"/>
    </w:rPr>
  </w:style>
  <w:style w:type="character" w:customStyle="1" w:styleId="WW8Num27z2">
    <w:name w:val="WW8Num27z2"/>
    <w:rsid w:val="00787574"/>
    <w:rPr>
      <w:rFonts w:ascii="Wingdings" w:hAnsi="Wingdings"/>
    </w:rPr>
  </w:style>
  <w:style w:type="character" w:customStyle="1" w:styleId="WW8Num28z0">
    <w:name w:val="WW8Num28z0"/>
    <w:rsid w:val="00787574"/>
    <w:rPr>
      <w:rFonts w:ascii="Symbol" w:hAnsi="Symbol"/>
    </w:rPr>
  </w:style>
  <w:style w:type="character" w:customStyle="1" w:styleId="WW8Num28z1">
    <w:name w:val="WW8Num28z1"/>
    <w:rsid w:val="00787574"/>
    <w:rPr>
      <w:rFonts w:ascii="Courier New" w:hAnsi="Courier New" w:cs="Courier New"/>
    </w:rPr>
  </w:style>
  <w:style w:type="character" w:customStyle="1" w:styleId="WW8Num28z2">
    <w:name w:val="WW8Num28z2"/>
    <w:rsid w:val="00787574"/>
    <w:rPr>
      <w:rFonts w:ascii="Wingdings" w:hAnsi="Wingdings"/>
    </w:rPr>
  </w:style>
  <w:style w:type="character" w:customStyle="1" w:styleId="WW8Num29z0">
    <w:name w:val="WW8Num29z0"/>
    <w:rsid w:val="00787574"/>
    <w:rPr>
      <w:rFonts w:ascii="Symbol" w:hAnsi="Symbol"/>
    </w:rPr>
  </w:style>
  <w:style w:type="character" w:customStyle="1" w:styleId="WW8Num29z1">
    <w:name w:val="WW8Num29z1"/>
    <w:rsid w:val="00787574"/>
    <w:rPr>
      <w:rFonts w:ascii="Courier New" w:hAnsi="Courier New" w:cs="Courier New"/>
    </w:rPr>
  </w:style>
  <w:style w:type="character" w:customStyle="1" w:styleId="WW8Num29z2">
    <w:name w:val="WW8Num29z2"/>
    <w:rsid w:val="00787574"/>
    <w:rPr>
      <w:rFonts w:ascii="Wingdings" w:hAnsi="Wingdings"/>
    </w:rPr>
  </w:style>
  <w:style w:type="character" w:customStyle="1" w:styleId="WW8Num30z0">
    <w:name w:val="WW8Num30z0"/>
    <w:rsid w:val="00787574"/>
    <w:rPr>
      <w:rFonts w:ascii="Wingdings" w:hAnsi="Wingdings"/>
    </w:rPr>
  </w:style>
  <w:style w:type="character" w:customStyle="1" w:styleId="WW8Num30z1">
    <w:name w:val="WW8Num30z1"/>
    <w:rsid w:val="00787574"/>
    <w:rPr>
      <w:rFonts w:ascii="Courier New" w:hAnsi="Courier New" w:cs="Courier New"/>
    </w:rPr>
  </w:style>
  <w:style w:type="character" w:customStyle="1" w:styleId="WW8Num30z3">
    <w:name w:val="WW8Num30z3"/>
    <w:rsid w:val="00787574"/>
    <w:rPr>
      <w:rFonts w:ascii="Symbol" w:hAnsi="Symbol"/>
    </w:rPr>
  </w:style>
  <w:style w:type="character" w:customStyle="1" w:styleId="WW8Num31z0">
    <w:name w:val="WW8Num31z0"/>
    <w:rsid w:val="00787574"/>
    <w:rPr>
      <w:rFonts w:ascii="Symbol" w:hAnsi="Symbol"/>
    </w:rPr>
  </w:style>
  <w:style w:type="character" w:customStyle="1" w:styleId="WW8Num31z1">
    <w:name w:val="WW8Num31z1"/>
    <w:rsid w:val="00787574"/>
    <w:rPr>
      <w:rFonts w:ascii="Courier New" w:hAnsi="Courier New" w:cs="Courier New"/>
    </w:rPr>
  </w:style>
  <w:style w:type="character" w:customStyle="1" w:styleId="WW8Num31z2">
    <w:name w:val="WW8Num31z2"/>
    <w:rsid w:val="00787574"/>
    <w:rPr>
      <w:rFonts w:ascii="Wingdings" w:hAnsi="Wingdings"/>
    </w:rPr>
  </w:style>
  <w:style w:type="character" w:customStyle="1" w:styleId="WW8Num32z0">
    <w:name w:val="WW8Num32z0"/>
    <w:rsid w:val="00787574"/>
    <w:rPr>
      <w:rFonts w:ascii="Symbol" w:hAnsi="Symbol"/>
    </w:rPr>
  </w:style>
  <w:style w:type="character" w:customStyle="1" w:styleId="WW8Num32z2">
    <w:name w:val="WW8Num32z2"/>
    <w:rsid w:val="00787574"/>
    <w:rPr>
      <w:rFonts w:ascii="Wingdings" w:hAnsi="Wingdings"/>
    </w:rPr>
  </w:style>
  <w:style w:type="character" w:customStyle="1" w:styleId="WW8Num32z4">
    <w:name w:val="WW8Num32z4"/>
    <w:rsid w:val="00787574"/>
    <w:rPr>
      <w:rFonts w:ascii="Courier New" w:hAnsi="Courier New" w:cs="Courier New"/>
    </w:rPr>
  </w:style>
  <w:style w:type="character" w:customStyle="1" w:styleId="WW8Num33z0">
    <w:name w:val="WW8Num33z0"/>
    <w:rsid w:val="00787574"/>
    <w:rPr>
      <w:rFonts w:ascii="Symbol" w:hAnsi="Symbol"/>
    </w:rPr>
  </w:style>
  <w:style w:type="character" w:customStyle="1" w:styleId="WW8Num33z2">
    <w:name w:val="WW8Num33z2"/>
    <w:rsid w:val="00787574"/>
    <w:rPr>
      <w:rFonts w:ascii="Wingdings" w:hAnsi="Wingdings"/>
    </w:rPr>
  </w:style>
  <w:style w:type="character" w:customStyle="1" w:styleId="WW8Num33z4">
    <w:name w:val="WW8Num33z4"/>
    <w:rsid w:val="00787574"/>
    <w:rPr>
      <w:rFonts w:ascii="Courier New" w:hAnsi="Courier New" w:cs="Courier New"/>
    </w:rPr>
  </w:style>
  <w:style w:type="character" w:customStyle="1" w:styleId="WW8Num34z0">
    <w:name w:val="WW8Num34z0"/>
    <w:rsid w:val="00787574"/>
    <w:rPr>
      <w:rFonts w:ascii="Symbol" w:hAnsi="Symbol"/>
    </w:rPr>
  </w:style>
  <w:style w:type="character" w:customStyle="1" w:styleId="WW8Num34z1">
    <w:name w:val="WW8Num34z1"/>
    <w:rsid w:val="00787574"/>
    <w:rPr>
      <w:rFonts w:ascii="Courier New" w:hAnsi="Courier New" w:cs="Courier New"/>
    </w:rPr>
  </w:style>
  <w:style w:type="character" w:customStyle="1" w:styleId="WW8Num34z2">
    <w:name w:val="WW8Num34z2"/>
    <w:rsid w:val="00787574"/>
    <w:rPr>
      <w:rFonts w:ascii="Wingdings" w:hAnsi="Wingdings"/>
    </w:rPr>
  </w:style>
  <w:style w:type="character" w:customStyle="1" w:styleId="10">
    <w:name w:val="Основной шрифт абзаца1"/>
    <w:rsid w:val="00787574"/>
  </w:style>
  <w:style w:type="character" w:customStyle="1" w:styleId="12">
    <w:name w:val="Заголовок 1 Знак"/>
    <w:basedOn w:val="10"/>
    <w:rsid w:val="00787574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10"/>
    <w:rsid w:val="00787574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a3">
    <w:name w:val="Нижний колонтитул Знак"/>
    <w:basedOn w:val="10"/>
    <w:uiPriority w:val="99"/>
    <w:rsid w:val="00787574"/>
    <w:rPr>
      <w:rFonts w:ascii="Times New Roman" w:eastAsia="Times New Roman" w:hAnsi="Times New Roman" w:cs="Times New Roman"/>
      <w:sz w:val="24"/>
      <w:szCs w:val="24"/>
    </w:rPr>
  </w:style>
  <w:style w:type="character" w:styleId="a4">
    <w:name w:val="page number"/>
    <w:basedOn w:val="10"/>
    <w:semiHidden/>
    <w:rsid w:val="00787574"/>
  </w:style>
  <w:style w:type="character" w:customStyle="1" w:styleId="a5">
    <w:name w:val="Текст сноски Знак"/>
    <w:basedOn w:val="10"/>
    <w:rsid w:val="00787574"/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Символ сноски"/>
    <w:basedOn w:val="10"/>
    <w:rsid w:val="00787574"/>
    <w:rPr>
      <w:vertAlign w:val="superscript"/>
    </w:rPr>
  </w:style>
  <w:style w:type="character" w:customStyle="1" w:styleId="a7">
    <w:name w:val="Основной текст Знак"/>
    <w:basedOn w:val="10"/>
    <w:rsid w:val="00787574"/>
    <w:rPr>
      <w:rFonts w:ascii="Times New Roman" w:eastAsia="Times New Roman" w:hAnsi="Times New Roman" w:cs="Times New Roman"/>
      <w:sz w:val="24"/>
      <w:szCs w:val="24"/>
    </w:rPr>
  </w:style>
  <w:style w:type="character" w:customStyle="1" w:styleId="HTML">
    <w:name w:val="Стандартный HTML Знак"/>
    <w:basedOn w:val="10"/>
    <w:rsid w:val="00787574"/>
    <w:rPr>
      <w:rFonts w:ascii="Courier New" w:eastAsia="Times New Roman" w:hAnsi="Courier New" w:cs="Courier New"/>
      <w:sz w:val="20"/>
      <w:szCs w:val="20"/>
    </w:rPr>
  </w:style>
  <w:style w:type="character" w:customStyle="1" w:styleId="21">
    <w:name w:val="Основной текст с отступом 2 Знак"/>
    <w:basedOn w:val="10"/>
    <w:rsid w:val="00787574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1">
    <w:name w:val="Font Style51"/>
    <w:basedOn w:val="10"/>
    <w:rsid w:val="0078757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2">
    <w:name w:val="Font Style52"/>
    <w:basedOn w:val="10"/>
    <w:uiPriority w:val="99"/>
    <w:rsid w:val="00787574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basedOn w:val="10"/>
    <w:rsid w:val="00787574"/>
    <w:rPr>
      <w:rFonts w:ascii="Times New Roman" w:hAnsi="Times New Roman" w:cs="Times New Roman"/>
      <w:b/>
      <w:bCs/>
      <w:sz w:val="26"/>
      <w:szCs w:val="26"/>
    </w:rPr>
  </w:style>
  <w:style w:type="character" w:customStyle="1" w:styleId="30">
    <w:name w:val="Заголовок 3 Знак"/>
    <w:basedOn w:val="10"/>
    <w:rsid w:val="0078757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10"/>
    <w:rsid w:val="0078757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31">
    <w:name w:val="Основной текст с отступом 3 Знак"/>
    <w:basedOn w:val="10"/>
    <w:rsid w:val="00787574"/>
    <w:rPr>
      <w:rFonts w:ascii="Times New Roman" w:eastAsia="Times New Roman" w:hAnsi="Times New Roman"/>
      <w:sz w:val="16"/>
      <w:szCs w:val="16"/>
    </w:rPr>
  </w:style>
  <w:style w:type="character" w:customStyle="1" w:styleId="FontStyle48">
    <w:name w:val="Font Style48"/>
    <w:basedOn w:val="10"/>
    <w:rsid w:val="00787574"/>
    <w:rPr>
      <w:rFonts w:ascii="Times New Roman" w:hAnsi="Times New Roman" w:cs="Times New Roman"/>
      <w:sz w:val="26"/>
      <w:szCs w:val="26"/>
    </w:rPr>
  </w:style>
  <w:style w:type="character" w:styleId="a8">
    <w:name w:val="footnote reference"/>
    <w:semiHidden/>
    <w:rsid w:val="00787574"/>
    <w:rPr>
      <w:vertAlign w:val="superscript"/>
    </w:rPr>
  </w:style>
  <w:style w:type="character" w:customStyle="1" w:styleId="a9">
    <w:name w:val="Символ нумерации"/>
    <w:rsid w:val="00787574"/>
  </w:style>
  <w:style w:type="character" w:customStyle="1" w:styleId="aa">
    <w:name w:val="Символы концевой сноски"/>
    <w:rsid w:val="00787574"/>
    <w:rPr>
      <w:vertAlign w:val="superscript"/>
    </w:rPr>
  </w:style>
  <w:style w:type="character" w:customStyle="1" w:styleId="WW-">
    <w:name w:val="WW-Символы концевой сноски"/>
    <w:rsid w:val="00787574"/>
  </w:style>
  <w:style w:type="character" w:styleId="ab">
    <w:name w:val="endnote reference"/>
    <w:semiHidden/>
    <w:rsid w:val="00787574"/>
    <w:rPr>
      <w:vertAlign w:val="superscript"/>
    </w:rPr>
  </w:style>
  <w:style w:type="paragraph" w:customStyle="1" w:styleId="ac">
    <w:name w:val="Заголовок"/>
    <w:basedOn w:val="a"/>
    <w:next w:val="ad"/>
    <w:rsid w:val="00787574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d">
    <w:name w:val="Body Text"/>
    <w:basedOn w:val="a"/>
    <w:semiHidden/>
    <w:rsid w:val="00787574"/>
    <w:pPr>
      <w:spacing w:after="120"/>
    </w:pPr>
  </w:style>
  <w:style w:type="paragraph" w:styleId="ae">
    <w:name w:val="List"/>
    <w:basedOn w:val="ad"/>
    <w:semiHidden/>
    <w:rsid w:val="00787574"/>
  </w:style>
  <w:style w:type="paragraph" w:customStyle="1" w:styleId="13">
    <w:name w:val="Название1"/>
    <w:basedOn w:val="a"/>
    <w:rsid w:val="00787574"/>
    <w:pPr>
      <w:suppressLineNumbers/>
      <w:spacing w:before="120" w:after="120"/>
    </w:pPr>
    <w:rPr>
      <w:i/>
      <w:iCs/>
    </w:rPr>
  </w:style>
  <w:style w:type="paragraph" w:customStyle="1" w:styleId="14">
    <w:name w:val="Указатель1"/>
    <w:basedOn w:val="a"/>
    <w:rsid w:val="00787574"/>
    <w:pPr>
      <w:suppressLineNumbers/>
    </w:pPr>
  </w:style>
  <w:style w:type="paragraph" w:customStyle="1" w:styleId="af">
    <w:name w:val="Новый заголовок"/>
    <w:basedOn w:val="a"/>
    <w:next w:val="a"/>
    <w:rsid w:val="00787574"/>
    <w:pPr>
      <w:jc w:val="both"/>
    </w:pPr>
    <w:rPr>
      <w:rFonts w:ascii="Baltica" w:hAnsi="Baltica"/>
      <w:szCs w:val="20"/>
    </w:rPr>
  </w:style>
  <w:style w:type="paragraph" w:styleId="af0">
    <w:name w:val="footer"/>
    <w:basedOn w:val="a"/>
    <w:uiPriority w:val="99"/>
    <w:rsid w:val="00787574"/>
    <w:pPr>
      <w:tabs>
        <w:tab w:val="center" w:pos="4677"/>
        <w:tab w:val="right" w:pos="9355"/>
      </w:tabs>
    </w:pPr>
  </w:style>
  <w:style w:type="paragraph" w:styleId="af1">
    <w:name w:val="footnote text"/>
    <w:basedOn w:val="a"/>
    <w:semiHidden/>
    <w:rsid w:val="00787574"/>
    <w:rPr>
      <w:sz w:val="20"/>
      <w:szCs w:val="20"/>
    </w:rPr>
  </w:style>
  <w:style w:type="paragraph" w:styleId="HTML0">
    <w:name w:val="HTML Preformatted"/>
    <w:basedOn w:val="a"/>
    <w:rsid w:val="007875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210">
    <w:name w:val="Список 21"/>
    <w:basedOn w:val="a"/>
    <w:rsid w:val="00787574"/>
    <w:pPr>
      <w:ind w:left="566" w:hanging="283"/>
    </w:pPr>
  </w:style>
  <w:style w:type="paragraph" w:styleId="af2">
    <w:name w:val="Normal (Web)"/>
    <w:basedOn w:val="a"/>
    <w:rsid w:val="00787574"/>
    <w:pPr>
      <w:spacing w:before="280" w:after="280"/>
    </w:pPr>
  </w:style>
  <w:style w:type="paragraph" w:customStyle="1" w:styleId="211">
    <w:name w:val="Основной текст с отступом 21"/>
    <w:basedOn w:val="a"/>
    <w:rsid w:val="00787574"/>
    <w:pPr>
      <w:spacing w:after="120" w:line="480" w:lineRule="auto"/>
      <w:ind w:left="283"/>
    </w:pPr>
  </w:style>
  <w:style w:type="paragraph" w:customStyle="1" w:styleId="Style36">
    <w:name w:val="Style36"/>
    <w:basedOn w:val="a"/>
    <w:rsid w:val="00787574"/>
    <w:pPr>
      <w:widowControl w:val="0"/>
      <w:autoSpaceDE w:val="0"/>
      <w:spacing w:line="260" w:lineRule="exact"/>
    </w:pPr>
  </w:style>
  <w:style w:type="paragraph" w:customStyle="1" w:styleId="Style37">
    <w:name w:val="Style37"/>
    <w:basedOn w:val="a"/>
    <w:rsid w:val="00787574"/>
    <w:pPr>
      <w:widowControl w:val="0"/>
      <w:autoSpaceDE w:val="0"/>
      <w:spacing w:line="288" w:lineRule="exact"/>
    </w:pPr>
  </w:style>
  <w:style w:type="paragraph" w:customStyle="1" w:styleId="FR2">
    <w:name w:val="FR2"/>
    <w:rsid w:val="00787574"/>
    <w:pPr>
      <w:widowControl w:val="0"/>
      <w:suppressAutoHyphens/>
      <w:spacing w:line="252" w:lineRule="auto"/>
      <w:ind w:right="200" w:firstLine="720"/>
      <w:jc w:val="both"/>
    </w:pPr>
    <w:rPr>
      <w:rFonts w:cs="Calibri"/>
      <w:sz w:val="28"/>
      <w:lang w:eastAsia="ar-SA"/>
    </w:rPr>
  </w:style>
  <w:style w:type="paragraph" w:styleId="af3">
    <w:name w:val="No Spacing"/>
    <w:qFormat/>
    <w:rsid w:val="00787574"/>
    <w:pPr>
      <w:suppressAutoHyphens/>
    </w:pPr>
    <w:rPr>
      <w:rFonts w:cs="Calibri"/>
      <w:sz w:val="24"/>
      <w:szCs w:val="24"/>
      <w:lang w:eastAsia="ar-SA"/>
    </w:rPr>
  </w:style>
  <w:style w:type="paragraph" w:customStyle="1" w:styleId="310">
    <w:name w:val="Основной текст с отступом 31"/>
    <w:basedOn w:val="a"/>
    <w:rsid w:val="00787574"/>
    <w:pPr>
      <w:spacing w:after="120"/>
      <w:ind w:left="283"/>
    </w:pPr>
    <w:rPr>
      <w:sz w:val="16"/>
      <w:szCs w:val="16"/>
    </w:rPr>
  </w:style>
  <w:style w:type="paragraph" w:customStyle="1" w:styleId="Style8">
    <w:name w:val="Style8"/>
    <w:basedOn w:val="a"/>
    <w:rsid w:val="00787574"/>
    <w:pPr>
      <w:widowControl w:val="0"/>
      <w:autoSpaceDE w:val="0"/>
      <w:spacing w:line="317" w:lineRule="exact"/>
      <w:ind w:firstLine="734"/>
      <w:jc w:val="both"/>
    </w:pPr>
  </w:style>
  <w:style w:type="paragraph" w:customStyle="1" w:styleId="af4">
    <w:name w:val="Содержимое таблицы"/>
    <w:basedOn w:val="a"/>
    <w:rsid w:val="00787574"/>
    <w:pPr>
      <w:suppressLineNumbers/>
    </w:pPr>
  </w:style>
  <w:style w:type="paragraph" w:customStyle="1" w:styleId="af5">
    <w:name w:val="Заголовок таблицы"/>
    <w:basedOn w:val="af4"/>
    <w:rsid w:val="00787574"/>
    <w:pPr>
      <w:jc w:val="center"/>
    </w:pPr>
    <w:rPr>
      <w:b/>
      <w:bCs/>
    </w:rPr>
  </w:style>
  <w:style w:type="paragraph" w:customStyle="1" w:styleId="af6">
    <w:name w:val="Содержимое врезки"/>
    <w:basedOn w:val="ad"/>
    <w:rsid w:val="00787574"/>
  </w:style>
  <w:style w:type="paragraph" w:styleId="22">
    <w:name w:val="List 2"/>
    <w:basedOn w:val="a"/>
    <w:uiPriority w:val="99"/>
    <w:semiHidden/>
    <w:unhideWhenUsed/>
    <w:rsid w:val="00DE6AF6"/>
    <w:pPr>
      <w:ind w:left="566" w:hanging="283"/>
      <w:contextualSpacing/>
    </w:pPr>
  </w:style>
  <w:style w:type="paragraph" w:customStyle="1" w:styleId="Style14">
    <w:name w:val="Style14"/>
    <w:basedOn w:val="a"/>
    <w:uiPriority w:val="99"/>
    <w:rsid w:val="00DE6AF6"/>
    <w:pPr>
      <w:widowControl w:val="0"/>
      <w:suppressAutoHyphens w:val="0"/>
      <w:autoSpaceDE w:val="0"/>
      <w:autoSpaceDN w:val="0"/>
      <w:adjustRightInd w:val="0"/>
      <w:spacing w:line="283" w:lineRule="exact"/>
      <w:jc w:val="center"/>
    </w:pPr>
    <w:rPr>
      <w:rFonts w:cs="Times New Roman"/>
      <w:lang w:eastAsia="ru-RU"/>
    </w:rPr>
  </w:style>
  <w:style w:type="character" w:customStyle="1" w:styleId="apple-style-span">
    <w:name w:val="apple-style-span"/>
    <w:basedOn w:val="a0"/>
    <w:rsid w:val="00DE6AF6"/>
  </w:style>
  <w:style w:type="paragraph" w:styleId="af7">
    <w:name w:val="header"/>
    <w:basedOn w:val="a"/>
    <w:link w:val="af8"/>
    <w:uiPriority w:val="99"/>
    <w:semiHidden/>
    <w:unhideWhenUsed/>
    <w:rsid w:val="00146756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semiHidden/>
    <w:rsid w:val="00146756"/>
    <w:rPr>
      <w:rFonts w:cs="Calibri"/>
      <w:sz w:val="24"/>
      <w:szCs w:val="24"/>
      <w:lang w:eastAsia="ar-SA"/>
    </w:rPr>
  </w:style>
  <w:style w:type="paragraph" w:styleId="23">
    <w:name w:val="Body Text Indent 2"/>
    <w:basedOn w:val="a"/>
    <w:link w:val="212"/>
    <w:rsid w:val="00837A90"/>
    <w:pPr>
      <w:suppressAutoHyphens w:val="0"/>
      <w:spacing w:after="120" w:line="480" w:lineRule="auto"/>
      <w:ind w:left="283"/>
    </w:pPr>
    <w:rPr>
      <w:rFonts w:cs="Times New Roman"/>
      <w:lang w:eastAsia="ru-RU"/>
    </w:rPr>
  </w:style>
  <w:style w:type="character" w:customStyle="1" w:styleId="212">
    <w:name w:val="Основной текст с отступом 2 Знак1"/>
    <w:basedOn w:val="a0"/>
    <w:link w:val="23"/>
    <w:rsid w:val="00837A90"/>
    <w:rPr>
      <w:sz w:val="24"/>
      <w:szCs w:val="24"/>
    </w:rPr>
  </w:style>
  <w:style w:type="character" w:styleId="af9">
    <w:name w:val="Hyperlink"/>
    <w:basedOn w:val="a0"/>
    <w:uiPriority w:val="99"/>
    <w:rsid w:val="00D20721"/>
    <w:rPr>
      <w:color w:val="0000FF"/>
      <w:u w:val="single"/>
    </w:rPr>
  </w:style>
  <w:style w:type="character" w:customStyle="1" w:styleId="60">
    <w:name w:val="Заголовок 6 Знак"/>
    <w:basedOn w:val="a0"/>
    <w:link w:val="6"/>
    <w:uiPriority w:val="9"/>
    <w:semiHidden/>
    <w:rsid w:val="00770518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paragraph" w:customStyle="1" w:styleId="123">
    <w:name w:val="123"/>
    <w:basedOn w:val="1"/>
    <w:link w:val="1230"/>
    <w:qFormat/>
    <w:rsid w:val="006C213F"/>
    <w:pPr>
      <w:tabs>
        <w:tab w:val="clear" w:pos="0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76" w:lineRule="auto"/>
      <w:ind w:left="0"/>
      <w:jc w:val="center"/>
    </w:pPr>
    <w:rPr>
      <w:b/>
      <w:caps/>
    </w:rPr>
  </w:style>
  <w:style w:type="paragraph" w:styleId="15">
    <w:name w:val="toc 1"/>
    <w:basedOn w:val="a"/>
    <w:next w:val="a"/>
    <w:autoRedefine/>
    <w:uiPriority w:val="39"/>
    <w:unhideWhenUsed/>
    <w:rsid w:val="006C213F"/>
  </w:style>
  <w:style w:type="character" w:customStyle="1" w:styleId="11">
    <w:name w:val="Заголовок 1 Знак1"/>
    <w:basedOn w:val="a0"/>
    <w:link w:val="1"/>
    <w:rsid w:val="006C213F"/>
    <w:rPr>
      <w:rFonts w:cs="Calibri"/>
      <w:sz w:val="24"/>
      <w:szCs w:val="24"/>
      <w:lang w:eastAsia="ar-SA"/>
    </w:rPr>
  </w:style>
  <w:style w:type="character" w:customStyle="1" w:styleId="1230">
    <w:name w:val="123 Знак"/>
    <w:basedOn w:val="11"/>
    <w:link w:val="123"/>
    <w:rsid w:val="006C213F"/>
    <w:rPr>
      <w:rFonts w:cs="Calibri"/>
      <w:b/>
      <w:caps/>
      <w:sz w:val="24"/>
      <w:szCs w:val="24"/>
      <w:lang w:eastAsia="ar-SA"/>
    </w:rPr>
  </w:style>
  <w:style w:type="paragraph" w:customStyle="1" w:styleId="124">
    <w:name w:val="124"/>
    <w:basedOn w:val="123"/>
    <w:link w:val="1240"/>
    <w:qFormat/>
    <w:rsid w:val="006C213F"/>
    <w:rPr>
      <w:rFonts w:cs="Times New Roman"/>
      <w:sz w:val="28"/>
      <w:szCs w:val="28"/>
    </w:rPr>
  </w:style>
  <w:style w:type="paragraph" w:styleId="afa">
    <w:name w:val="Balloon Text"/>
    <w:basedOn w:val="a"/>
    <w:link w:val="afb"/>
    <w:uiPriority w:val="99"/>
    <w:semiHidden/>
    <w:unhideWhenUsed/>
    <w:rsid w:val="00C20BB6"/>
    <w:rPr>
      <w:rFonts w:ascii="Tahoma" w:hAnsi="Tahoma" w:cs="Tahoma"/>
      <w:sz w:val="16"/>
      <w:szCs w:val="16"/>
    </w:rPr>
  </w:style>
  <w:style w:type="character" w:customStyle="1" w:styleId="1240">
    <w:name w:val="124 Знак"/>
    <w:basedOn w:val="1230"/>
    <w:link w:val="124"/>
    <w:rsid w:val="006C213F"/>
    <w:rPr>
      <w:rFonts w:cs="Calibri"/>
      <w:b/>
      <w:caps/>
      <w:sz w:val="28"/>
      <w:szCs w:val="28"/>
      <w:lang w:eastAsia="ar-SA"/>
    </w:rPr>
  </w:style>
  <w:style w:type="character" w:customStyle="1" w:styleId="afb">
    <w:name w:val="Текст выноски Знак"/>
    <w:basedOn w:val="a0"/>
    <w:link w:val="afa"/>
    <w:uiPriority w:val="99"/>
    <w:semiHidden/>
    <w:rsid w:val="00C20BB6"/>
    <w:rPr>
      <w:rFonts w:ascii="Tahoma" w:hAnsi="Tahoma" w:cs="Tahoma"/>
      <w:sz w:val="16"/>
      <w:szCs w:val="16"/>
      <w:lang w:eastAsia="ar-SA"/>
    </w:rPr>
  </w:style>
  <w:style w:type="paragraph" w:customStyle="1" w:styleId="Style19">
    <w:name w:val="Style19"/>
    <w:basedOn w:val="a"/>
    <w:rsid w:val="005A0250"/>
    <w:pPr>
      <w:widowControl w:val="0"/>
      <w:suppressAutoHyphens w:val="0"/>
      <w:autoSpaceDE w:val="0"/>
      <w:autoSpaceDN w:val="0"/>
      <w:adjustRightInd w:val="0"/>
      <w:spacing w:line="235" w:lineRule="exact"/>
      <w:ind w:firstLine="696"/>
      <w:jc w:val="both"/>
    </w:pPr>
    <w:rPr>
      <w:rFonts w:eastAsia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cs="Calibri"/>
      <w:sz w:val="24"/>
      <w:szCs w:val="24"/>
      <w:lang w:eastAsia="ar-SA"/>
    </w:rPr>
  </w:style>
  <w:style w:type="paragraph" w:styleId="1">
    <w:name w:val="heading 1"/>
    <w:basedOn w:val="a"/>
    <w:next w:val="a"/>
    <w:link w:val="11"/>
    <w:qFormat/>
    <w:pPr>
      <w:keepNext/>
      <w:numPr>
        <w:numId w:val="1"/>
      </w:numPr>
      <w:autoSpaceDE w:val="0"/>
      <w:ind w:left="284"/>
      <w:outlineLvl w:val="0"/>
    </w:p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0518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1">
    <w:name w:val="WW8Num4z1"/>
    <w:rPr>
      <w:rFonts w:ascii="Symbol" w:hAnsi="Symbol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4">
    <w:name w:val="WW8Num4z4"/>
    <w:rPr>
      <w:rFonts w:ascii="Courier New" w:hAnsi="Courier New" w:cs="Courier New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0">
    <w:name w:val="WW8Num7z0"/>
    <w:rPr>
      <w:b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Wingdings" w:hAnsi="Wingdings"/>
    </w:rPr>
  </w:style>
  <w:style w:type="character" w:customStyle="1" w:styleId="WW8Num13z1">
    <w:name w:val="WW8Num13z1"/>
    <w:rPr>
      <w:rFonts w:ascii="Courier New" w:hAnsi="Courier New" w:cs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Times New Roman" w:eastAsia="Times New Roman" w:hAnsi="Times New Roman" w:cs="Times New Roman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sz w:val="20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20z0">
    <w:name w:val="WW8Num20z0"/>
    <w:rPr>
      <w:rFonts w:ascii="Wingdings" w:hAnsi="Wingdings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6z0">
    <w:name w:val="WW8Num26z0"/>
    <w:rPr>
      <w:rFonts w:ascii="Symbol" w:hAnsi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7z0">
    <w:name w:val="WW8Num27z0"/>
    <w:rPr>
      <w:rFonts w:ascii="Symbol" w:hAnsi="Symbol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8z0">
    <w:name w:val="WW8Num28z0"/>
    <w:rPr>
      <w:rFonts w:ascii="Symbol" w:hAnsi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9z0">
    <w:name w:val="WW8Num29z0"/>
    <w:rPr>
      <w:rFonts w:ascii="Symbol" w:hAnsi="Symbo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/>
    </w:rPr>
  </w:style>
  <w:style w:type="character" w:customStyle="1" w:styleId="WW8Num30z0">
    <w:name w:val="WW8Num30z0"/>
    <w:rPr>
      <w:rFonts w:ascii="Wingdings" w:hAnsi="Wingdings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WW8Num32z0">
    <w:name w:val="WW8Num32z0"/>
    <w:rPr>
      <w:rFonts w:ascii="Symbol" w:hAnsi="Symbol"/>
    </w:rPr>
  </w:style>
  <w:style w:type="character" w:customStyle="1" w:styleId="WW8Num32z2">
    <w:name w:val="WW8Num32z2"/>
    <w:rPr>
      <w:rFonts w:ascii="Wingdings" w:hAnsi="Wingdings"/>
    </w:rPr>
  </w:style>
  <w:style w:type="character" w:customStyle="1" w:styleId="WW8Num32z4">
    <w:name w:val="WW8Num32z4"/>
    <w:rPr>
      <w:rFonts w:ascii="Courier New" w:hAnsi="Courier New" w:cs="Courier New"/>
    </w:rPr>
  </w:style>
  <w:style w:type="character" w:customStyle="1" w:styleId="WW8Num33z0">
    <w:name w:val="WW8Num33z0"/>
    <w:rPr>
      <w:rFonts w:ascii="Symbol" w:hAnsi="Symbol"/>
    </w:rPr>
  </w:style>
  <w:style w:type="character" w:customStyle="1" w:styleId="WW8Num33z2">
    <w:name w:val="WW8Num33z2"/>
    <w:rPr>
      <w:rFonts w:ascii="Wingdings" w:hAnsi="Wingdings"/>
    </w:rPr>
  </w:style>
  <w:style w:type="character" w:customStyle="1" w:styleId="WW8Num33z4">
    <w:name w:val="WW8Num33z4"/>
    <w:rPr>
      <w:rFonts w:ascii="Courier New" w:hAnsi="Courier New" w:cs="Courier New"/>
    </w:rPr>
  </w:style>
  <w:style w:type="character" w:customStyle="1" w:styleId="WW8Num34z0">
    <w:name w:val="WW8Num34z0"/>
    <w:rPr>
      <w:rFonts w:ascii="Symbol" w:hAnsi="Symbol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12">
    <w:name w:val="Заголовок 1 Знак"/>
    <w:basedOn w:val="10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10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a3">
    <w:name w:val="Нижний колонтитул Знак"/>
    <w:basedOn w:val="10"/>
    <w:uiPriority w:val="99"/>
    <w:rPr>
      <w:rFonts w:ascii="Times New Roman" w:eastAsia="Times New Roman" w:hAnsi="Times New Roman" w:cs="Times New Roman"/>
      <w:sz w:val="24"/>
      <w:szCs w:val="24"/>
    </w:rPr>
  </w:style>
  <w:style w:type="character" w:styleId="a4">
    <w:name w:val="page number"/>
    <w:basedOn w:val="10"/>
    <w:semiHidden/>
  </w:style>
  <w:style w:type="character" w:customStyle="1" w:styleId="a5">
    <w:name w:val="Текст сноски Знак"/>
    <w:basedOn w:val="10"/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Символ сноски"/>
    <w:basedOn w:val="10"/>
    <w:rPr>
      <w:vertAlign w:val="superscript"/>
    </w:rPr>
  </w:style>
  <w:style w:type="character" w:customStyle="1" w:styleId="a7">
    <w:name w:val="Основной текст Знак"/>
    <w:basedOn w:val="10"/>
    <w:rPr>
      <w:rFonts w:ascii="Times New Roman" w:eastAsia="Times New Roman" w:hAnsi="Times New Roman" w:cs="Times New Roman"/>
      <w:sz w:val="24"/>
      <w:szCs w:val="24"/>
    </w:rPr>
  </w:style>
  <w:style w:type="character" w:customStyle="1" w:styleId="HTML">
    <w:name w:val="Стандартный HTML Знак"/>
    <w:basedOn w:val="10"/>
    <w:rPr>
      <w:rFonts w:ascii="Courier New" w:eastAsia="Times New Roman" w:hAnsi="Courier New" w:cs="Courier New"/>
      <w:sz w:val="20"/>
      <w:szCs w:val="20"/>
    </w:rPr>
  </w:style>
  <w:style w:type="character" w:customStyle="1" w:styleId="21">
    <w:name w:val="Основной текст с отступом 2 Знак"/>
    <w:basedOn w:val="10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1">
    <w:name w:val="Font Style51"/>
    <w:basedOn w:val="1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2">
    <w:name w:val="Font Style52"/>
    <w:basedOn w:val="1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basedOn w:val="10"/>
    <w:rPr>
      <w:rFonts w:ascii="Times New Roman" w:hAnsi="Times New Roman" w:cs="Times New Roman"/>
      <w:b/>
      <w:bCs/>
      <w:sz w:val="26"/>
      <w:szCs w:val="26"/>
    </w:rPr>
  </w:style>
  <w:style w:type="character" w:customStyle="1" w:styleId="30">
    <w:name w:val="Заголовок 3 Знак"/>
    <w:basedOn w:val="1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1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31">
    <w:name w:val="Основной текст с отступом 3 Знак"/>
    <w:basedOn w:val="10"/>
    <w:rPr>
      <w:rFonts w:ascii="Times New Roman" w:eastAsia="Times New Roman" w:hAnsi="Times New Roman"/>
      <w:sz w:val="16"/>
      <w:szCs w:val="16"/>
    </w:rPr>
  </w:style>
  <w:style w:type="character" w:customStyle="1" w:styleId="FontStyle48">
    <w:name w:val="Font Style48"/>
    <w:basedOn w:val="10"/>
    <w:rPr>
      <w:rFonts w:ascii="Times New Roman" w:hAnsi="Times New Roman" w:cs="Times New Roman"/>
      <w:sz w:val="26"/>
      <w:szCs w:val="26"/>
    </w:rPr>
  </w:style>
  <w:style w:type="character" w:styleId="a8">
    <w:name w:val="footnote reference"/>
    <w:semiHidden/>
    <w:rPr>
      <w:vertAlign w:val="superscript"/>
    </w:rPr>
  </w:style>
  <w:style w:type="character" w:customStyle="1" w:styleId="a9">
    <w:name w:val="Символ нумерации"/>
  </w:style>
  <w:style w:type="character" w:customStyle="1" w:styleId="aa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styleId="ab">
    <w:name w:val="endnote reference"/>
    <w:semiHidden/>
    <w:rPr>
      <w:vertAlign w:val="superscript"/>
    </w:rPr>
  </w:style>
  <w:style w:type="paragraph" w:customStyle="1" w:styleId="ac">
    <w:name w:val="Заголовок"/>
    <w:basedOn w:val="a"/>
    <w:next w:val="ad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d">
    <w:name w:val="Body Text"/>
    <w:basedOn w:val="a"/>
    <w:semiHidden/>
    <w:pPr>
      <w:spacing w:after="120"/>
    </w:pPr>
  </w:style>
  <w:style w:type="paragraph" w:styleId="ae">
    <w:name w:val="List"/>
    <w:basedOn w:val="ad"/>
    <w:semiHidden/>
  </w:style>
  <w:style w:type="paragraph" w:customStyle="1" w:styleId="13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4">
    <w:name w:val="Указатель1"/>
    <w:basedOn w:val="a"/>
    <w:pPr>
      <w:suppressLineNumbers/>
    </w:pPr>
  </w:style>
  <w:style w:type="paragraph" w:customStyle="1" w:styleId="af">
    <w:name w:val="Новый заголовок"/>
    <w:basedOn w:val="a"/>
    <w:next w:val="a"/>
    <w:pPr>
      <w:jc w:val="both"/>
    </w:pPr>
    <w:rPr>
      <w:rFonts w:ascii="Baltica" w:hAnsi="Baltica"/>
      <w:szCs w:val="20"/>
    </w:rPr>
  </w:style>
  <w:style w:type="paragraph" w:styleId="af0">
    <w:name w:val="footer"/>
    <w:basedOn w:val="a"/>
    <w:uiPriority w:val="99"/>
    <w:pPr>
      <w:tabs>
        <w:tab w:val="center" w:pos="4677"/>
        <w:tab w:val="right" w:pos="9355"/>
      </w:tabs>
    </w:pPr>
  </w:style>
  <w:style w:type="paragraph" w:styleId="af1">
    <w:name w:val="footnote text"/>
    <w:basedOn w:val="a"/>
    <w:semiHidden/>
    <w:rPr>
      <w:sz w:val="20"/>
      <w:szCs w:val="20"/>
    </w:rPr>
  </w:style>
  <w:style w:type="paragraph" w:styleId="HTML0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210">
    <w:name w:val="Список 21"/>
    <w:basedOn w:val="a"/>
    <w:pPr>
      <w:ind w:left="566" w:hanging="283"/>
    </w:pPr>
  </w:style>
  <w:style w:type="paragraph" w:styleId="af2">
    <w:name w:val="Normal (Web)"/>
    <w:basedOn w:val="a"/>
    <w:pPr>
      <w:spacing w:before="280" w:after="280"/>
    </w:pPr>
  </w:style>
  <w:style w:type="paragraph" w:customStyle="1" w:styleId="211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Style36">
    <w:name w:val="Style36"/>
    <w:basedOn w:val="a"/>
    <w:pPr>
      <w:widowControl w:val="0"/>
      <w:autoSpaceDE w:val="0"/>
      <w:spacing w:line="260" w:lineRule="exact"/>
    </w:pPr>
  </w:style>
  <w:style w:type="paragraph" w:customStyle="1" w:styleId="Style37">
    <w:name w:val="Style37"/>
    <w:basedOn w:val="a"/>
    <w:pPr>
      <w:widowControl w:val="0"/>
      <w:autoSpaceDE w:val="0"/>
      <w:spacing w:line="288" w:lineRule="exact"/>
    </w:pPr>
  </w:style>
  <w:style w:type="paragraph" w:customStyle="1" w:styleId="FR2">
    <w:name w:val="FR2"/>
    <w:pPr>
      <w:widowControl w:val="0"/>
      <w:suppressAutoHyphens/>
      <w:spacing w:line="252" w:lineRule="auto"/>
      <w:ind w:right="200" w:firstLine="720"/>
      <w:jc w:val="both"/>
    </w:pPr>
    <w:rPr>
      <w:rFonts w:cs="Calibri"/>
      <w:sz w:val="28"/>
      <w:lang w:eastAsia="ar-SA"/>
    </w:rPr>
  </w:style>
  <w:style w:type="paragraph" w:styleId="af3">
    <w:name w:val="No Spacing"/>
    <w:qFormat/>
    <w:pPr>
      <w:suppressAutoHyphens/>
    </w:pPr>
    <w:rPr>
      <w:rFonts w:cs="Calibri"/>
      <w:sz w:val="24"/>
      <w:szCs w:val="24"/>
      <w:lang w:eastAsia="ar-SA"/>
    </w:rPr>
  </w:style>
  <w:style w:type="paragraph" w:customStyle="1" w:styleId="310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customStyle="1" w:styleId="Style8">
    <w:name w:val="Style8"/>
    <w:basedOn w:val="a"/>
    <w:pPr>
      <w:widowControl w:val="0"/>
      <w:autoSpaceDE w:val="0"/>
      <w:spacing w:line="317" w:lineRule="exact"/>
      <w:ind w:firstLine="734"/>
      <w:jc w:val="both"/>
    </w:pPr>
  </w:style>
  <w:style w:type="paragraph" w:customStyle="1" w:styleId="af4">
    <w:name w:val="Содержимое таблицы"/>
    <w:basedOn w:val="a"/>
    <w:pPr>
      <w:suppressLineNumbers/>
    </w:pPr>
  </w:style>
  <w:style w:type="paragraph" w:customStyle="1" w:styleId="af5">
    <w:name w:val="Заголовок таблицы"/>
    <w:basedOn w:val="af4"/>
    <w:pPr>
      <w:jc w:val="center"/>
    </w:pPr>
    <w:rPr>
      <w:b/>
      <w:bCs/>
    </w:rPr>
  </w:style>
  <w:style w:type="paragraph" w:customStyle="1" w:styleId="af6">
    <w:name w:val="Содержимое врезки"/>
    <w:basedOn w:val="ad"/>
  </w:style>
  <w:style w:type="paragraph" w:styleId="22">
    <w:name w:val="List 2"/>
    <w:basedOn w:val="a"/>
    <w:uiPriority w:val="99"/>
    <w:semiHidden/>
    <w:unhideWhenUsed/>
    <w:rsid w:val="00DE6AF6"/>
    <w:pPr>
      <w:ind w:left="566" w:hanging="283"/>
      <w:contextualSpacing/>
    </w:pPr>
  </w:style>
  <w:style w:type="paragraph" w:customStyle="1" w:styleId="Style14">
    <w:name w:val="Style14"/>
    <w:basedOn w:val="a"/>
    <w:uiPriority w:val="99"/>
    <w:rsid w:val="00DE6AF6"/>
    <w:pPr>
      <w:widowControl w:val="0"/>
      <w:suppressAutoHyphens w:val="0"/>
      <w:autoSpaceDE w:val="0"/>
      <w:autoSpaceDN w:val="0"/>
      <w:adjustRightInd w:val="0"/>
      <w:spacing w:line="283" w:lineRule="exact"/>
      <w:jc w:val="center"/>
    </w:pPr>
    <w:rPr>
      <w:rFonts w:cs="Times New Roman"/>
      <w:lang w:eastAsia="ru-RU"/>
    </w:rPr>
  </w:style>
  <w:style w:type="character" w:customStyle="1" w:styleId="apple-style-span">
    <w:name w:val="apple-style-span"/>
    <w:basedOn w:val="a0"/>
    <w:rsid w:val="00DE6AF6"/>
  </w:style>
  <w:style w:type="paragraph" w:styleId="af7">
    <w:name w:val="header"/>
    <w:basedOn w:val="a"/>
    <w:link w:val="af8"/>
    <w:uiPriority w:val="99"/>
    <w:semiHidden/>
    <w:unhideWhenUsed/>
    <w:rsid w:val="00146756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semiHidden/>
    <w:rsid w:val="00146756"/>
    <w:rPr>
      <w:rFonts w:cs="Calibri"/>
      <w:sz w:val="24"/>
      <w:szCs w:val="24"/>
      <w:lang w:eastAsia="ar-SA"/>
    </w:rPr>
  </w:style>
  <w:style w:type="paragraph" w:styleId="23">
    <w:name w:val="Body Text Indent 2"/>
    <w:basedOn w:val="a"/>
    <w:link w:val="212"/>
    <w:rsid w:val="00837A90"/>
    <w:pPr>
      <w:suppressAutoHyphens w:val="0"/>
      <w:spacing w:after="120" w:line="480" w:lineRule="auto"/>
      <w:ind w:left="283"/>
    </w:pPr>
    <w:rPr>
      <w:rFonts w:cs="Times New Roman"/>
      <w:lang w:eastAsia="ru-RU"/>
    </w:rPr>
  </w:style>
  <w:style w:type="character" w:customStyle="1" w:styleId="212">
    <w:name w:val="Основной текст с отступом 2 Знак1"/>
    <w:basedOn w:val="a0"/>
    <w:link w:val="23"/>
    <w:rsid w:val="00837A90"/>
    <w:rPr>
      <w:sz w:val="24"/>
      <w:szCs w:val="24"/>
    </w:rPr>
  </w:style>
  <w:style w:type="character" w:styleId="af9">
    <w:name w:val="Hyperlink"/>
    <w:basedOn w:val="a0"/>
    <w:uiPriority w:val="99"/>
    <w:rsid w:val="00D20721"/>
    <w:rPr>
      <w:color w:val="0000FF"/>
      <w:u w:val="single"/>
    </w:rPr>
  </w:style>
  <w:style w:type="character" w:customStyle="1" w:styleId="60">
    <w:name w:val="Заголовок 6 Знак"/>
    <w:basedOn w:val="a0"/>
    <w:link w:val="6"/>
    <w:uiPriority w:val="9"/>
    <w:semiHidden/>
    <w:rsid w:val="00770518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paragraph" w:customStyle="1" w:styleId="123">
    <w:name w:val="123"/>
    <w:basedOn w:val="1"/>
    <w:link w:val="1230"/>
    <w:qFormat/>
    <w:rsid w:val="006C213F"/>
    <w:pPr>
      <w:tabs>
        <w:tab w:val="clear" w:pos="0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76" w:lineRule="auto"/>
      <w:ind w:left="0"/>
      <w:jc w:val="center"/>
    </w:pPr>
    <w:rPr>
      <w:b/>
      <w:caps/>
    </w:rPr>
  </w:style>
  <w:style w:type="paragraph" w:styleId="15">
    <w:name w:val="toc 1"/>
    <w:basedOn w:val="a"/>
    <w:next w:val="a"/>
    <w:autoRedefine/>
    <w:uiPriority w:val="39"/>
    <w:unhideWhenUsed/>
    <w:rsid w:val="006C213F"/>
  </w:style>
  <w:style w:type="character" w:customStyle="1" w:styleId="11">
    <w:name w:val="Заголовок 1 Знак1"/>
    <w:basedOn w:val="a0"/>
    <w:link w:val="1"/>
    <w:rsid w:val="006C213F"/>
    <w:rPr>
      <w:rFonts w:cs="Calibri"/>
      <w:sz w:val="24"/>
      <w:szCs w:val="24"/>
      <w:lang w:eastAsia="ar-SA"/>
    </w:rPr>
  </w:style>
  <w:style w:type="character" w:customStyle="1" w:styleId="1230">
    <w:name w:val="123 Знак"/>
    <w:basedOn w:val="11"/>
    <w:link w:val="123"/>
    <w:rsid w:val="006C213F"/>
    <w:rPr>
      <w:rFonts w:cs="Calibri"/>
      <w:b/>
      <w:caps/>
      <w:sz w:val="24"/>
      <w:szCs w:val="24"/>
      <w:lang w:eastAsia="ar-SA"/>
    </w:rPr>
  </w:style>
  <w:style w:type="paragraph" w:customStyle="1" w:styleId="124">
    <w:name w:val="124"/>
    <w:basedOn w:val="123"/>
    <w:link w:val="1240"/>
    <w:qFormat/>
    <w:rsid w:val="006C213F"/>
    <w:rPr>
      <w:rFonts w:cs="Times New Roman"/>
      <w:sz w:val="28"/>
      <w:szCs w:val="28"/>
    </w:rPr>
  </w:style>
  <w:style w:type="paragraph" w:styleId="afa">
    <w:name w:val="Balloon Text"/>
    <w:basedOn w:val="a"/>
    <w:link w:val="afb"/>
    <w:uiPriority w:val="99"/>
    <w:semiHidden/>
    <w:unhideWhenUsed/>
    <w:rsid w:val="00C20BB6"/>
    <w:rPr>
      <w:rFonts w:ascii="Tahoma" w:hAnsi="Tahoma" w:cs="Tahoma"/>
      <w:sz w:val="16"/>
      <w:szCs w:val="16"/>
    </w:rPr>
  </w:style>
  <w:style w:type="character" w:customStyle="1" w:styleId="1240">
    <w:name w:val="124 Знак"/>
    <w:basedOn w:val="1230"/>
    <w:link w:val="124"/>
    <w:rsid w:val="006C213F"/>
    <w:rPr>
      <w:rFonts w:cs="Calibri"/>
      <w:b/>
      <w:caps/>
      <w:sz w:val="28"/>
      <w:szCs w:val="28"/>
      <w:lang w:eastAsia="ar-SA"/>
    </w:rPr>
  </w:style>
  <w:style w:type="character" w:customStyle="1" w:styleId="afb">
    <w:name w:val="Текст выноски Знак"/>
    <w:basedOn w:val="a0"/>
    <w:link w:val="afa"/>
    <w:uiPriority w:val="99"/>
    <w:semiHidden/>
    <w:rsid w:val="00C20BB6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48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5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app:exechttp://www.ecsocman.edu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app:exechttp://www.economicus.ru" TargetMode="External"/><Relationship Id="rId5" Type="http://schemas.openxmlformats.org/officeDocument/2006/relationships/footnotes" Target="footnotes.xml"/><Relationship Id="rId15" Type="http://schemas.openxmlformats.org/officeDocument/2006/relationships/footer" Target="footer7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1115</TotalTime>
  <Pages>11</Pages>
  <Words>2166</Words>
  <Characters>12347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14485</CharactersWithSpaces>
  <SharedDoc>false</SharedDoc>
  <HLinks>
    <vt:vector size="36" baseType="variant">
      <vt:variant>
        <vt:i4>8323116</vt:i4>
      </vt:variant>
      <vt:variant>
        <vt:i4>30</vt:i4>
      </vt:variant>
      <vt:variant>
        <vt:i4>0</vt:i4>
      </vt:variant>
      <vt:variant>
        <vt:i4>5</vt:i4>
      </vt:variant>
      <vt:variant>
        <vt:lpwstr>app:exechttp://www.ecsocman.edu.ru</vt:lpwstr>
      </vt:variant>
      <vt:variant>
        <vt:lpwstr/>
      </vt:variant>
      <vt:variant>
        <vt:i4>5767235</vt:i4>
      </vt:variant>
      <vt:variant>
        <vt:i4>27</vt:i4>
      </vt:variant>
      <vt:variant>
        <vt:i4>0</vt:i4>
      </vt:variant>
      <vt:variant>
        <vt:i4>5</vt:i4>
      </vt:variant>
      <vt:variant>
        <vt:lpwstr>app:exechttp://www.economicus.ru</vt:lpwstr>
      </vt:variant>
      <vt:variant>
        <vt:lpwstr/>
      </vt:variant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_Toc370376543</vt:lpwstr>
      </vt:variant>
      <vt:variant>
        <vt:i4>1114161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_Toc370376542</vt:lpwstr>
      </vt:variant>
      <vt:variant>
        <vt:i4>1114161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_Toc370376541</vt:lpwstr>
      </vt:variant>
      <vt:variant>
        <vt:i4>1114161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_Toc370376540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Препод</cp:lastModifiedBy>
  <cp:revision>13</cp:revision>
  <cp:lastPrinted>1900-12-31T18:00:00Z</cp:lastPrinted>
  <dcterms:created xsi:type="dcterms:W3CDTF">2014-06-11T09:20:00Z</dcterms:created>
  <dcterms:modified xsi:type="dcterms:W3CDTF">2020-10-13T08:40:00Z</dcterms:modified>
</cp:coreProperties>
</file>