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82" w:rsidRPr="00D50AAD" w:rsidRDefault="00DC1A82" w:rsidP="00DC1A82">
      <w:pPr>
        <w:jc w:val="right"/>
        <w:rPr>
          <w:b/>
          <w:i/>
        </w:rPr>
      </w:pPr>
      <w:r w:rsidRPr="00D50AAD">
        <w:rPr>
          <w:b/>
          <w:i/>
        </w:rPr>
        <w:t xml:space="preserve">Приложение </w:t>
      </w:r>
      <w:r w:rsidRPr="00D50AAD">
        <w:rPr>
          <w:b/>
          <w:i/>
          <w:lang w:val="en-US"/>
        </w:rPr>
        <w:t>II</w:t>
      </w:r>
      <w:r w:rsidRPr="00D50AAD">
        <w:rPr>
          <w:b/>
          <w:i/>
        </w:rPr>
        <w:t>.1</w:t>
      </w:r>
    </w:p>
    <w:p w:rsidR="00572681" w:rsidRPr="000F7BA8" w:rsidRDefault="00572681" w:rsidP="00572681">
      <w:pPr>
        <w:jc w:val="right"/>
      </w:pPr>
      <w:r w:rsidRPr="000F7BA8">
        <w:t xml:space="preserve">к </w:t>
      </w:r>
      <w:r>
        <w:t xml:space="preserve">ООП </w:t>
      </w:r>
      <w:r w:rsidRPr="000F7BA8">
        <w:t xml:space="preserve">СПО по профессии </w:t>
      </w:r>
    </w:p>
    <w:p w:rsidR="00572681" w:rsidRPr="000F7BA8" w:rsidRDefault="00572681" w:rsidP="00572681">
      <w:pPr>
        <w:jc w:val="right"/>
        <w:rPr>
          <w:b/>
          <w:color w:val="000000"/>
        </w:rPr>
      </w:pPr>
      <w:r w:rsidRPr="000F7BA8">
        <w:rPr>
          <w:b/>
          <w:color w:val="000000"/>
        </w:rPr>
        <w:t xml:space="preserve">08.01.26 Мастер по ремонту и обслуживанию </w:t>
      </w:r>
    </w:p>
    <w:p w:rsidR="00572681" w:rsidRPr="000F7BA8" w:rsidRDefault="00572681" w:rsidP="00572681">
      <w:pPr>
        <w:jc w:val="right"/>
        <w:rPr>
          <w:b/>
          <w:color w:val="000000"/>
        </w:rPr>
      </w:pPr>
      <w:r w:rsidRPr="000F7BA8">
        <w:rPr>
          <w:b/>
          <w:color w:val="000000"/>
        </w:rPr>
        <w:t>инженерных систем жилищно-</w:t>
      </w:r>
    </w:p>
    <w:p w:rsidR="00572681" w:rsidRDefault="00572681" w:rsidP="00572681">
      <w:pPr>
        <w:jc w:val="right"/>
        <w:rPr>
          <w:b/>
          <w:color w:val="000000"/>
        </w:rPr>
      </w:pPr>
      <w:r w:rsidRPr="000F7BA8">
        <w:rPr>
          <w:b/>
          <w:color w:val="000000"/>
        </w:rPr>
        <w:t>коммунального хозяйства</w:t>
      </w:r>
    </w:p>
    <w:p w:rsidR="00450017" w:rsidRDefault="00450017" w:rsidP="00572681">
      <w:pPr>
        <w:jc w:val="right"/>
        <w:rPr>
          <w:b/>
          <w:color w:val="000000"/>
        </w:rPr>
      </w:pPr>
    </w:p>
    <w:p w:rsidR="00450017" w:rsidRDefault="00450017" w:rsidP="00572681">
      <w:pPr>
        <w:jc w:val="right"/>
        <w:rPr>
          <w:b/>
          <w:color w:val="000000"/>
        </w:rPr>
      </w:pPr>
    </w:p>
    <w:p w:rsidR="00BC5592" w:rsidRDefault="00BC5592" w:rsidP="00450017">
      <w:pPr>
        <w:jc w:val="center"/>
        <w:rPr>
          <w:color w:val="000000"/>
        </w:rPr>
      </w:pPr>
      <w:r>
        <w:rPr>
          <w:color w:val="000000"/>
        </w:rPr>
        <w:t>Департамент образования и науки Тюменской области</w:t>
      </w:r>
    </w:p>
    <w:p w:rsidR="00450017" w:rsidRPr="00450017" w:rsidRDefault="00450017" w:rsidP="00450017">
      <w:pPr>
        <w:jc w:val="center"/>
      </w:pPr>
      <w:r w:rsidRPr="00450017">
        <w:rPr>
          <w:color w:val="000000"/>
        </w:rPr>
        <w:t>ГАПОУ ТО «Тобольский многопрофильный техникум»</w:t>
      </w:r>
    </w:p>
    <w:p w:rsidR="00DC1A82" w:rsidRPr="00D50AAD" w:rsidRDefault="00DC1A82" w:rsidP="00DC1A82">
      <w:pPr>
        <w:ind w:firstLine="709"/>
        <w:rPr>
          <w:b/>
        </w:rPr>
      </w:pPr>
    </w:p>
    <w:p w:rsidR="007D77E1" w:rsidRDefault="007D77E1" w:rsidP="007D77E1"/>
    <w:p w:rsidR="007D77E1" w:rsidRPr="007D77E1" w:rsidRDefault="007D77E1" w:rsidP="007D77E1"/>
    <w:p w:rsidR="00CE3D48" w:rsidRPr="006936D5" w:rsidRDefault="00CE3D48" w:rsidP="00CE3D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</w:pPr>
    </w:p>
    <w:p w:rsidR="00DD5BC2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D5BC2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D5BC2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D5BC2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CE3D48" w:rsidRPr="00DF0E73" w:rsidRDefault="00CE3D48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DD5BC2" w:rsidRPr="00DF0E73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DD5BC2" w:rsidRPr="00DF0E73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F0E73">
        <w:rPr>
          <w:b/>
          <w:caps/>
        </w:rPr>
        <w:t>рабочая ПРОГРАММа УЧЕБНО</w:t>
      </w:r>
      <w:r w:rsidR="005A1087">
        <w:rPr>
          <w:b/>
          <w:caps/>
        </w:rPr>
        <w:t>ГО ПРЕДМЕТА</w:t>
      </w:r>
    </w:p>
    <w:p w:rsidR="00DD5BC2" w:rsidRPr="00DF0E73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DD5BC2" w:rsidRPr="00DF0E73" w:rsidRDefault="0057268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>
        <w:rPr>
          <w:b/>
        </w:rPr>
        <w:t>О</w:t>
      </w:r>
      <w:r w:rsidR="00BC5592">
        <w:rPr>
          <w:b/>
        </w:rPr>
        <w:t>УП</w:t>
      </w:r>
      <w:r w:rsidR="00DD5BC2" w:rsidRPr="00DF0E73">
        <w:rPr>
          <w:b/>
        </w:rPr>
        <w:t>.</w:t>
      </w:r>
      <w:r w:rsidR="00DC1A82">
        <w:rPr>
          <w:b/>
        </w:rPr>
        <w:t>0</w:t>
      </w:r>
      <w:r w:rsidR="00DD5BC2" w:rsidRPr="00DF0E73">
        <w:rPr>
          <w:b/>
        </w:rPr>
        <w:t>1</w:t>
      </w:r>
      <w:r w:rsidR="00DD5BC2" w:rsidRPr="00DF0E73">
        <w:rPr>
          <w:b/>
          <w:color w:val="FF0000"/>
        </w:rPr>
        <w:t xml:space="preserve"> </w:t>
      </w:r>
      <w:r w:rsidR="0099623F">
        <w:rPr>
          <w:b/>
        </w:rPr>
        <w:t>Русский язык</w:t>
      </w:r>
    </w:p>
    <w:p w:rsidR="00DD5BC2" w:rsidRPr="00DF0E73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D5BC2" w:rsidRPr="00DF0E73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DD5BC2" w:rsidRPr="0019365E" w:rsidRDefault="00DD5BC2" w:rsidP="00DD5BC2">
      <w:pPr>
        <w:spacing w:line="360" w:lineRule="auto"/>
        <w:rPr>
          <w:sz w:val="28"/>
          <w:szCs w:val="28"/>
        </w:rPr>
      </w:pPr>
    </w:p>
    <w:p w:rsidR="00DD5BC2" w:rsidRPr="00DF0E73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DD5BC2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15E22" w:rsidRDefault="00915E2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15E22" w:rsidRDefault="00915E2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15E22" w:rsidRPr="00DF0E73" w:rsidRDefault="00915E2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5BC2" w:rsidRPr="00DF0E73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5BC2" w:rsidRPr="00DF0E73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5BC2" w:rsidRPr="00DF0E73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5BC2" w:rsidRPr="00DF0E73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5BC2" w:rsidRPr="00DF0E73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5BC2" w:rsidRPr="00DF0E73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5BC2" w:rsidRPr="00DF0E73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5BC2" w:rsidRDefault="00DD5BC2" w:rsidP="007D77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C1A82" w:rsidRDefault="00DC1A8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5BC2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5BC2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50017" w:rsidRDefault="00450017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5BC2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51CA1" w:rsidRDefault="00551CA1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5BC2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5BC2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  <w:r w:rsidRPr="00DF0E73">
        <w:rPr>
          <w:bCs/>
        </w:rPr>
        <w:t>20</w:t>
      </w:r>
      <w:r w:rsidR="00BC5592">
        <w:rPr>
          <w:bCs/>
        </w:rPr>
        <w:t>2</w:t>
      </w:r>
      <w:r w:rsidR="00162EE9">
        <w:rPr>
          <w:bCs/>
        </w:rPr>
        <w:t>2</w:t>
      </w:r>
    </w:p>
    <w:p w:rsidR="00450017" w:rsidRDefault="00450017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:rsidR="00450017" w:rsidRDefault="00450017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:rsidR="00450017" w:rsidRDefault="00450017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:rsidR="005D6780" w:rsidRDefault="005D6780" w:rsidP="0086218F">
      <w:pPr>
        <w:jc w:val="both"/>
      </w:pPr>
    </w:p>
    <w:p w:rsidR="005D6780" w:rsidRDefault="00DD5BC2" w:rsidP="0086218F">
      <w:pPr>
        <w:jc w:val="both"/>
      </w:pPr>
      <w:r w:rsidRPr="0086218F">
        <w:lastRenderedPageBreak/>
        <w:t>Рабочая программа разработана на основе</w:t>
      </w:r>
      <w:r w:rsidR="005D6780">
        <w:t>:</w:t>
      </w:r>
      <w:r w:rsidR="0099623F" w:rsidRPr="0086218F">
        <w:t xml:space="preserve"> </w:t>
      </w:r>
    </w:p>
    <w:p w:rsidR="005D6780" w:rsidRDefault="00FC6426" w:rsidP="005D6780">
      <w:pPr>
        <w:numPr>
          <w:ilvl w:val="0"/>
          <w:numId w:val="31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86218F">
        <w:t xml:space="preserve">примерной программы </w:t>
      </w:r>
      <w:r w:rsidR="006F0568" w:rsidRPr="0086218F">
        <w:t xml:space="preserve">общеобразовательной </w:t>
      </w:r>
      <w:r w:rsidRPr="0086218F">
        <w:t>учебной дисциплины «Русский язык и литература. Русский язык»</w:t>
      </w:r>
      <w:r w:rsidR="00CA65E7" w:rsidRPr="00CA65E7">
        <w:rPr>
          <w:color w:val="FF0000"/>
        </w:rPr>
        <w:t xml:space="preserve"> </w:t>
      </w:r>
      <w:r w:rsidR="00CA65E7" w:rsidRPr="00CA65E7">
        <w:t>для профессиональных образовательных организаций</w:t>
      </w:r>
      <w:r w:rsidRPr="0086218F">
        <w:t xml:space="preserve"> (рекомендована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5D6780" w:rsidRDefault="006F0568" w:rsidP="005D6780">
      <w:pPr>
        <w:numPr>
          <w:ilvl w:val="0"/>
          <w:numId w:val="31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86218F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86218F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ны «Русский язык и литература. Русский язык», </w:t>
      </w:r>
    </w:p>
    <w:p w:rsidR="005D6780" w:rsidRPr="0086218F" w:rsidRDefault="005D6780" w:rsidP="005D6780">
      <w:pPr>
        <w:numPr>
          <w:ilvl w:val="0"/>
          <w:numId w:val="31"/>
        </w:numPr>
        <w:jc w:val="both"/>
      </w:pPr>
      <w:r>
        <w:t>ф</w:t>
      </w:r>
      <w:r w:rsidRPr="0086218F">
        <w:t>едерального государственного  образовательного стандарта среднего п</w:t>
      </w:r>
      <w:r>
        <w:t xml:space="preserve">рофессионального образования по </w:t>
      </w:r>
      <w:r w:rsidRPr="0086218F">
        <w:t xml:space="preserve">профессии </w:t>
      </w:r>
      <w:r>
        <w:t>08.0</w:t>
      </w:r>
      <w:r w:rsidR="00572681">
        <w:t>1.26 Мастер по ремонту и обслуживанию инженерных систем жилищно-коммунального хозяйства</w:t>
      </w:r>
      <w:r w:rsidRPr="0086218F">
        <w:t xml:space="preserve"> (приказ Министерства образования и науки Российской Федерации «</w:t>
      </w:r>
      <w:r w:rsidRPr="0086218F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6218F">
        <w:t xml:space="preserve"> по профессии </w:t>
      </w:r>
      <w:r w:rsidR="00572681">
        <w:t>08.01.26 Мастер по ремонту и обслуживанию инженерных систем жилищно-коммунального хозяйства</w:t>
      </w:r>
      <w:r w:rsidRPr="0086218F">
        <w:t xml:space="preserve">» от </w:t>
      </w:r>
      <w:r w:rsidR="00572681">
        <w:t>09</w:t>
      </w:r>
      <w:r>
        <w:t xml:space="preserve"> </w:t>
      </w:r>
      <w:r w:rsidR="00572681">
        <w:t>декаб</w:t>
      </w:r>
      <w:r>
        <w:t>ря 201</w:t>
      </w:r>
      <w:r w:rsidR="00572681">
        <w:t>6</w:t>
      </w:r>
      <w:r>
        <w:t xml:space="preserve"> года N</w:t>
      </w:r>
      <w:r w:rsidR="00572681">
        <w:t>1578</w:t>
      </w:r>
      <w:r w:rsidRPr="0086218F">
        <w:t xml:space="preserve">, зарегистрирован в Минюсте России </w:t>
      </w:r>
      <w:r>
        <w:t>2</w:t>
      </w:r>
      <w:r w:rsidR="00572681">
        <w:t>3</w:t>
      </w:r>
      <w:r>
        <w:t xml:space="preserve"> </w:t>
      </w:r>
      <w:r w:rsidR="00572681">
        <w:t>дек</w:t>
      </w:r>
      <w:r>
        <w:t>а</w:t>
      </w:r>
      <w:r w:rsidR="00DC4EC2">
        <w:t>б</w:t>
      </w:r>
      <w:r>
        <w:t>ря 201</w:t>
      </w:r>
      <w:r w:rsidR="00572681">
        <w:t>6 года N44915</w:t>
      </w:r>
      <w:r w:rsidRPr="0086218F">
        <w:t>).</w:t>
      </w:r>
    </w:p>
    <w:p w:rsidR="005D6780" w:rsidRDefault="005D6780" w:rsidP="0086218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>
        <w:rPr>
          <w:rStyle w:val="FontStyle60"/>
          <w:rFonts w:ascii="Times New Roman" w:hAnsi="Times New Roman" w:cs="Times New Roman"/>
          <w:sz w:val="24"/>
          <w:szCs w:val="24"/>
        </w:rPr>
        <w:t>И</w:t>
      </w:r>
      <w:r w:rsidR="006F0568" w:rsidRPr="0086218F">
        <w:rPr>
          <w:rStyle w:val="FontStyle60"/>
          <w:rFonts w:ascii="Times New Roman" w:hAnsi="Times New Roman" w:cs="Times New Roman"/>
          <w:sz w:val="24"/>
          <w:szCs w:val="24"/>
        </w:rPr>
        <w:t xml:space="preserve"> в соответствии с Рекомендациями по организации получения среднего общего образования в пределах освоения обра</w:t>
      </w:r>
      <w:r w:rsidR="006F0568" w:rsidRPr="0086218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="006F0568" w:rsidRPr="0086218F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="006F0568" w:rsidRPr="0086218F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6F0568" w:rsidRPr="0086218F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F0568" w:rsidRPr="0086218F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</w:p>
    <w:p w:rsidR="005D6780" w:rsidRDefault="005D6780" w:rsidP="0086218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99623F" w:rsidRPr="00434630" w:rsidRDefault="0099623F" w:rsidP="00215837">
      <w:pPr>
        <w:pStyle w:val="Style19"/>
        <w:widowControl/>
        <w:spacing w:line="240" w:lineRule="auto"/>
        <w:ind w:firstLine="720"/>
        <w:rPr>
          <w:color w:val="FF0000"/>
        </w:rPr>
      </w:pPr>
    </w:p>
    <w:p w:rsidR="00DD5BC2" w:rsidRDefault="00DD5BC2" w:rsidP="001D5B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</w:pPr>
    </w:p>
    <w:p w:rsidR="00DD5BC2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</w:pPr>
    </w:p>
    <w:p w:rsidR="00FC6426" w:rsidRDefault="00FC6426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</w:pPr>
    </w:p>
    <w:p w:rsidR="00FC6426" w:rsidRDefault="00FC6426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</w:pPr>
    </w:p>
    <w:p w:rsidR="00FC6426" w:rsidRDefault="00FC6426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</w:pPr>
    </w:p>
    <w:p w:rsidR="00DD5BC2" w:rsidRPr="00DF0E73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</w:pPr>
    </w:p>
    <w:p w:rsidR="00DD5BC2" w:rsidRPr="001E0FC1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1E0FC1">
        <w:rPr>
          <w:b/>
        </w:rPr>
        <w:t xml:space="preserve">Организация-разработчик: </w:t>
      </w:r>
    </w:p>
    <w:p w:rsidR="00FB1F39" w:rsidRPr="006936D5" w:rsidRDefault="00CE3D48" w:rsidP="00FB1F39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936D5">
        <w:t>ГА</w:t>
      </w:r>
      <w:r w:rsidR="00481658" w:rsidRPr="006936D5">
        <w:t>П</w:t>
      </w:r>
      <w:r w:rsidRPr="006936D5">
        <w:t xml:space="preserve">ОУ </w:t>
      </w:r>
      <w:r w:rsidR="00481658" w:rsidRPr="006936D5">
        <w:t>Т</w:t>
      </w:r>
      <w:r w:rsidRPr="006936D5">
        <w:t xml:space="preserve">О </w:t>
      </w:r>
      <w:r w:rsidR="00FB1F39" w:rsidRPr="006936D5">
        <w:t>«Тобольский многопрофильный техникум».</w:t>
      </w:r>
    </w:p>
    <w:p w:rsidR="00DD5BC2" w:rsidRPr="006936D5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D5BC2" w:rsidRPr="006936D5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6936D5">
        <w:rPr>
          <w:b/>
        </w:rPr>
        <w:t>Разработчики:</w:t>
      </w:r>
    </w:p>
    <w:p w:rsidR="00DD5BC2" w:rsidRPr="006936D5" w:rsidRDefault="00DD5BC2" w:rsidP="00DD5BC2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 w:rsidRPr="006936D5">
        <w:t>Воителева</w:t>
      </w:r>
      <w:proofErr w:type="spellEnd"/>
      <w:r w:rsidRPr="006936D5">
        <w:t xml:space="preserve"> Т.М., доктор педагогических наук, профессор «ФИРО» </w:t>
      </w:r>
      <w:proofErr w:type="spellStart"/>
      <w:r w:rsidRPr="006936D5">
        <w:t>Минобрнауки</w:t>
      </w:r>
      <w:proofErr w:type="spellEnd"/>
      <w:r w:rsidRPr="006936D5">
        <w:t xml:space="preserve"> России.</w:t>
      </w:r>
    </w:p>
    <w:p w:rsidR="00FB1F39" w:rsidRDefault="00DD5BC2" w:rsidP="00FB1F3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936D5">
        <w:t xml:space="preserve">Опутина Е.Б., преподаватель </w:t>
      </w:r>
      <w:r w:rsidR="00CE3D48" w:rsidRPr="006936D5">
        <w:t>ГА</w:t>
      </w:r>
      <w:r w:rsidR="00481658" w:rsidRPr="006936D5">
        <w:t>П</w:t>
      </w:r>
      <w:r w:rsidR="00CE3D48" w:rsidRPr="006936D5">
        <w:t xml:space="preserve">ОУ </w:t>
      </w:r>
      <w:r w:rsidR="00481658" w:rsidRPr="006936D5">
        <w:t>Т</w:t>
      </w:r>
      <w:r w:rsidR="00CE3D48" w:rsidRPr="006936D5">
        <w:t xml:space="preserve">О </w:t>
      </w:r>
      <w:r w:rsidR="00FB1F39" w:rsidRPr="006936D5">
        <w:t>«Тобольский многопрофильный техникум».</w:t>
      </w:r>
    </w:p>
    <w:p w:rsidR="005870BF" w:rsidRPr="006936D5" w:rsidRDefault="005870BF" w:rsidP="00FB1F3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Капустина В.А., преподаватель ГАПОУ ТО «Тобольский многопрофильный техникум»</w:t>
      </w:r>
    </w:p>
    <w:p w:rsidR="00DD5BC2" w:rsidRPr="006936D5" w:rsidRDefault="00DD5BC2" w:rsidP="00FB1F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</w:p>
    <w:p w:rsidR="00DD5BC2" w:rsidRDefault="00DD5BC2" w:rsidP="00DD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DD5BC2" w:rsidRDefault="00DD5BC2" w:rsidP="00DD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DD5BC2" w:rsidRDefault="00DD5BC2" w:rsidP="00DD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6F0568" w:rsidRPr="006961A3" w:rsidRDefault="00B03427" w:rsidP="006F0568">
      <w:r w:rsidRPr="00B03427">
        <w:rPr>
          <w:b/>
        </w:rPr>
        <w:t>«Рассмотрено»</w:t>
      </w:r>
      <w:r w:rsidR="006F0568" w:rsidRPr="006961A3"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="006F0568" w:rsidRPr="006961A3">
        <w:br/>
      </w:r>
      <w:r w:rsidR="002E2A95">
        <w:t>П</w:t>
      </w:r>
      <w:r w:rsidR="006F0568" w:rsidRPr="006961A3">
        <w:t>ротокол №</w:t>
      </w:r>
      <w:r w:rsidR="006961A3">
        <w:t xml:space="preserve"> </w:t>
      </w:r>
      <w:r w:rsidR="00BC5592">
        <w:t>10</w:t>
      </w:r>
      <w:r w:rsidR="005870BF" w:rsidRPr="006961A3">
        <w:t xml:space="preserve"> </w:t>
      </w:r>
      <w:r w:rsidR="006961A3">
        <w:t xml:space="preserve">от </w:t>
      </w:r>
      <w:r w:rsidR="00162EE9">
        <w:t>08</w:t>
      </w:r>
      <w:r w:rsidR="006961A3">
        <w:t xml:space="preserve"> </w:t>
      </w:r>
      <w:r w:rsidR="00BC5592">
        <w:t>июня</w:t>
      </w:r>
      <w:r w:rsidR="006961A3" w:rsidRPr="006961A3">
        <w:t xml:space="preserve"> </w:t>
      </w:r>
      <w:r w:rsidR="006F0568" w:rsidRPr="006961A3">
        <w:t>20</w:t>
      </w:r>
      <w:r w:rsidR="00BC5592">
        <w:t>2</w:t>
      </w:r>
      <w:r w:rsidR="00162EE9">
        <w:t>2</w:t>
      </w:r>
      <w:r w:rsidR="005870BF" w:rsidRPr="006961A3">
        <w:t xml:space="preserve"> </w:t>
      </w:r>
      <w:r w:rsidR="006F0568" w:rsidRPr="006961A3">
        <w:t>г.</w:t>
      </w:r>
      <w:r w:rsidR="006F0568" w:rsidRPr="006961A3">
        <w:br/>
      </w:r>
      <w:r w:rsidR="002E2A95">
        <w:t>П</w:t>
      </w:r>
      <w:r w:rsidR="006F0568" w:rsidRPr="006961A3">
        <w:t xml:space="preserve">редседатель ЦК </w:t>
      </w:r>
      <w:r w:rsidR="00D336D8">
        <w:t>________________/</w:t>
      </w:r>
      <w:proofErr w:type="spellStart"/>
      <w:r w:rsidR="00BC5592">
        <w:t>Коломоец</w:t>
      </w:r>
      <w:proofErr w:type="spellEnd"/>
      <w:r w:rsidR="00BC5592">
        <w:t xml:space="preserve"> Ю.Г</w:t>
      </w:r>
      <w:r w:rsidR="00385F0E">
        <w:t>.</w:t>
      </w:r>
      <w:r w:rsidR="00D336D8">
        <w:t>/</w:t>
      </w:r>
    </w:p>
    <w:p w:rsidR="006F0568" w:rsidRPr="00E735A8" w:rsidRDefault="006F0568" w:rsidP="006F0568">
      <w:pPr>
        <w:jc w:val="both"/>
        <w:rPr>
          <w:color w:val="0070C0"/>
        </w:rPr>
      </w:pPr>
    </w:p>
    <w:p w:rsidR="00385F0E" w:rsidRDefault="00B03427" w:rsidP="00B034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«Согласовано»</w:t>
      </w:r>
    </w:p>
    <w:p w:rsidR="00B03427" w:rsidRPr="00B03427" w:rsidRDefault="00B03427" w:rsidP="00B03427">
      <w:r>
        <w:t>Методист __________</w:t>
      </w:r>
      <w:r w:rsidR="00D336D8">
        <w:t>/</w:t>
      </w:r>
      <w:proofErr w:type="spellStart"/>
      <w:r>
        <w:t>Симанова</w:t>
      </w:r>
      <w:proofErr w:type="spellEnd"/>
      <w:r>
        <w:t xml:space="preserve"> И.Н.</w:t>
      </w:r>
      <w:r w:rsidR="00D336D8">
        <w:t>/</w:t>
      </w:r>
    </w:p>
    <w:p w:rsidR="00385F0E" w:rsidRDefault="00385F0E" w:rsidP="00DD5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03427" w:rsidRPr="00B03427" w:rsidRDefault="00B03427" w:rsidP="00B03427"/>
    <w:p w:rsidR="00B03427" w:rsidRDefault="00B03427" w:rsidP="00DD5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D5BC2" w:rsidRPr="00DF0E73" w:rsidRDefault="00DD5BC2" w:rsidP="00DD5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F0E73">
        <w:rPr>
          <w:b/>
        </w:rPr>
        <w:t>СОДЕРЖАНИЕ</w:t>
      </w:r>
    </w:p>
    <w:p w:rsidR="00DD5BC2" w:rsidRPr="00DF0E73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40"/>
        <w:gridCol w:w="1921"/>
      </w:tblGrid>
      <w:tr w:rsidR="00DD5BC2" w:rsidRPr="00DF0E73">
        <w:trPr>
          <w:trHeight w:val="294"/>
        </w:trPr>
        <w:tc>
          <w:tcPr>
            <w:tcW w:w="7740" w:type="dxa"/>
          </w:tcPr>
          <w:p w:rsidR="00DD5BC2" w:rsidRPr="00DF0E73" w:rsidRDefault="00DD5BC2" w:rsidP="00A960D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21" w:type="dxa"/>
          </w:tcPr>
          <w:p w:rsidR="00DD5BC2" w:rsidRPr="00DF0E73" w:rsidRDefault="00CE3D48" w:rsidP="00163CE5">
            <w:pPr>
              <w:jc w:val="right"/>
            </w:pPr>
            <w:r>
              <w:t xml:space="preserve"> </w:t>
            </w:r>
          </w:p>
        </w:tc>
      </w:tr>
      <w:tr w:rsidR="00DD5BC2" w:rsidRPr="00CE3D48">
        <w:trPr>
          <w:trHeight w:val="851"/>
        </w:trPr>
        <w:tc>
          <w:tcPr>
            <w:tcW w:w="7740" w:type="dxa"/>
          </w:tcPr>
          <w:p w:rsidR="00DD5BC2" w:rsidRPr="00CE3D48" w:rsidRDefault="00DD5BC2" w:rsidP="00A960DE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E3D48">
              <w:rPr>
                <w:caps/>
              </w:rPr>
              <w:t>ПАСПОРТ рабочей ПРОГРАММЫ УЧЕБНОЙ ДИСЦИПЛИНЫ</w:t>
            </w:r>
          </w:p>
          <w:p w:rsidR="00DD5BC2" w:rsidRPr="00CE3D48" w:rsidRDefault="00DD5BC2" w:rsidP="00A960DE"/>
        </w:tc>
        <w:tc>
          <w:tcPr>
            <w:tcW w:w="1921" w:type="dxa"/>
          </w:tcPr>
          <w:p w:rsidR="00DD5BC2" w:rsidRPr="00CE3D48" w:rsidRDefault="00163CE5" w:rsidP="00163CE5">
            <w:pPr>
              <w:jc w:val="right"/>
            </w:pPr>
            <w:r>
              <w:t>4</w:t>
            </w:r>
          </w:p>
        </w:tc>
      </w:tr>
      <w:tr w:rsidR="00DD5BC2" w:rsidRPr="00CE3D48">
        <w:trPr>
          <w:trHeight w:val="572"/>
        </w:trPr>
        <w:tc>
          <w:tcPr>
            <w:tcW w:w="7740" w:type="dxa"/>
          </w:tcPr>
          <w:p w:rsidR="00DD5BC2" w:rsidRPr="00CE3D48" w:rsidRDefault="00DD5BC2" w:rsidP="00A960DE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E3D48">
              <w:rPr>
                <w:caps/>
              </w:rPr>
              <w:t>СТРУКТУРА и содержание УЧЕБНОЙ ДИСЦИПЛИНЫ</w:t>
            </w:r>
          </w:p>
          <w:p w:rsidR="00DD5BC2" w:rsidRPr="00CE3D48" w:rsidRDefault="00DD5BC2" w:rsidP="00A960DE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:rsidR="00DD5BC2" w:rsidRPr="00CE3D48" w:rsidRDefault="00163CE5" w:rsidP="00163CE5">
            <w:pPr>
              <w:jc w:val="right"/>
            </w:pPr>
            <w:r>
              <w:t>6</w:t>
            </w:r>
          </w:p>
        </w:tc>
      </w:tr>
      <w:tr w:rsidR="00DD5BC2" w:rsidRPr="00CE3D48">
        <w:trPr>
          <w:trHeight w:val="691"/>
        </w:trPr>
        <w:tc>
          <w:tcPr>
            <w:tcW w:w="7740" w:type="dxa"/>
          </w:tcPr>
          <w:p w:rsidR="00DD5BC2" w:rsidRPr="00CE3D48" w:rsidRDefault="00DD5BC2" w:rsidP="00A960DE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E3D48">
              <w:rPr>
                <w:caps/>
              </w:rPr>
              <w:t>условия реализации учебной дисциплины</w:t>
            </w:r>
          </w:p>
          <w:p w:rsidR="00DD5BC2" w:rsidRPr="00CE3D48" w:rsidRDefault="00DD5BC2" w:rsidP="00A960DE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21" w:type="dxa"/>
          </w:tcPr>
          <w:p w:rsidR="00DD5BC2" w:rsidRPr="00CE3D48" w:rsidRDefault="00163CE5" w:rsidP="00163CE5">
            <w:pPr>
              <w:jc w:val="right"/>
            </w:pPr>
            <w:r>
              <w:t>20</w:t>
            </w:r>
          </w:p>
        </w:tc>
      </w:tr>
      <w:tr w:rsidR="00DD5BC2" w:rsidRPr="00CE3D48">
        <w:trPr>
          <w:trHeight w:val="866"/>
        </w:trPr>
        <w:tc>
          <w:tcPr>
            <w:tcW w:w="7740" w:type="dxa"/>
          </w:tcPr>
          <w:p w:rsidR="00DD5BC2" w:rsidRPr="00CE3D48" w:rsidRDefault="00DD5BC2" w:rsidP="00A960DE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E3D48">
              <w:rPr>
                <w:caps/>
              </w:rPr>
              <w:t>Контроль и оценка результатов Освоения учебной дисциплины</w:t>
            </w:r>
          </w:p>
          <w:p w:rsidR="00DD5BC2" w:rsidRPr="00CE3D48" w:rsidRDefault="00DD5BC2" w:rsidP="00A960DE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:rsidR="00DD5BC2" w:rsidRPr="00CE3D48" w:rsidRDefault="00163CE5" w:rsidP="00163CE5">
            <w:pPr>
              <w:jc w:val="right"/>
            </w:pPr>
            <w:r>
              <w:t>23</w:t>
            </w:r>
          </w:p>
        </w:tc>
      </w:tr>
    </w:tbl>
    <w:p w:rsidR="00DD5BC2" w:rsidRPr="00DF0E73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D5BC2" w:rsidRPr="00DF0E73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DD5BC2" w:rsidRPr="00DF0E73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F0E73">
        <w:rPr>
          <w:b/>
          <w:caps/>
          <w:u w:val="single"/>
        </w:rPr>
        <w:br w:type="page"/>
      </w:r>
      <w:r w:rsidRPr="00DF0E73">
        <w:rPr>
          <w:b/>
          <w:caps/>
        </w:rPr>
        <w:lastRenderedPageBreak/>
        <w:t>1. паспорт рабочей ПРОГРАММЫ УЧЕБНО</w:t>
      </w:r>
      <w:r w:rsidR="005A1087">
        <w:rPr>
          <w:b/>
          <w:caps/>
        </w:rPr>
        <w:t>ГО ПРЕДМЕТА</w:t>
      </w:r>
    </w:p>
    <w:p w:rsidR="00DD5BC2" w:rsidRPr="00DF0E73" w:rsidRDefault="00DC4E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BC5592">
        <w:rPr>
          <w:b/>
        </w:rPr>
        <w:t>УП</w:t>
      </w:r>
      <w:r w:rsidR="00DD5BC2" w:rsidRPr="00DF0E73">
        <w:rPr>
          <w:b/>
        </w:rPr>
        <w:t>.</w:t>
      </w:r>
      <w:r w:rsidR="005D6780">
        <w:rPr>
          <w:b/>
        </w:rPr>
        <w:t>0</w:t>
      </w:r>
      <w:r w:rsidR="00DD5BC2" w:rsidRPr="00DF0E73">
        <w:rPr>
          <w:b/>
        </w:rPr>
        <w:t xml:space="preserve">1 </w:t>
      </w:r>
      <w:r w:rsidR="00434630">
        <w:rPr>
          <w:b/>
        </w:rPr>
        <w:t>Русский язык</w:t>
      </w:r>
    </w:p>
    <w:p w:rsidR="00DD5BC2" w:rsidRPr="00DF0E73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D5BC2" w:rsidRPr="00DF0E73" w:rsidRDefault="00DD5BC2" w:rsidP="00DD5BC2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F0E73">
        <w:rPr>
          <w:b/>
        </w:rPr>
        <w:t>Область рабочей программы</w:t>
      </w:r>
    </w:p>
    <w:p w:rsidR="00123B4B" w:rsidRDefault="00DD5BC2" w:rsidP="00700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F0E73">
        <w:t xml:space="preserve">Рабочая программа учебной дисциплины </w:t>
      </w:r>
      <w:r w:rsidR="00DC4EC2">
        <w:t>О</w:t>
      </w:r>
      <w:r w:rsidR="00BC5592">
        <w:t>УП</w:t>
      </w:r>
      <w:r w:rsidR="006F0568" w:rsidRPr="006F0568">
        <w:t>.</w:t>
      </w:r>
      <w:r w:rsidR="00DC4EC2">
        <w:t>0</w:t>
      </w:r>
      <w:r w:rsidR="006F0568" w:rsidRPr="006F0568">
        <w:t>1 Русский язык</w:t>
      </w:r>
      <w:r w:rsidR="006F0568">
        <w:t xml:space="preserve"> </w:t>
      </w:r>
      <w:r w:rsidR="00DC1A82">
        <w:t>является частью ППССЗ</w:t>
      </w:r>
      <w:r w:rsidR="00700CDE" w:rsidRPr="0086218F">
        <w:t xml:space="preserve"> </w:t>
      </w:r>
      <w:r w:rsidR="00DC1A82">
        <w:t xml:space="preserve">по </w:t>
      </w:r>
      <w:r w:rsidR="00DC4EC2">
        <w:t>профессии</w:t>
      </w:r>
      <w:r w:rsidR="00123B4B">
        <w:t xml:space="preserve"> </w:t>
      </w:r>
      <w:r w:rsidR="00DC4EC2">
        <w:t>08.01.26 Мастер по ремонту и обслуживанию инженерных систем жилищно-коммунального хозяйства</w:t>
      </w:r>
    </w:p>
    <w:p w:rsidR="00DD5BC2" w:rsidRPr="00DF0E73" w:rsidRDefault="00DD5BC2" w:rsidP="00700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F0E73">
        <w:t xml:space="preserve">Рабочая программа учебной дисциплины </w:t>
      </w:r>
      <w:r w:rsidR="003D5B97">
        <w:t>О</w:t>
      </w:r>
      <w:r w:rsidR="00BC5592">
        <w:t>УП</w:t>
      </w:r>
      <w:r w:rsidR="00BC4FE0" w:rsidRPr="006F0568">
        <w:t>.</w:t>
      </w:r>
      <w:r w:rsidR="00DC4EC2">
        <w:t>0</w:t>
      </w:r>
      <w:r w:rsidR="00BC4FE0" w:rsidRPr="006F0568">
        <w:t>1 Русский язык</w:t>
      </w:r>
      <w:r w:rsidR="00BC4FE0">
        <w:t xml:space="preserve"> </w:t>
      </w:r>
      <w:r w:rsidRPr="00DF0E73">
        <w:t>может быть использована</w:t>
      </w:r>
      <w:r w:rsidRPr="00DF0E73">
        <w:rPr>
          <w:b/>
        </w:rPr>
        <w:t xml:space="preserve"> </w:t>
      </w:r>
      <w:r w:rsidRPr="00DF0E73">
        <w:t xml:space="preserve">для </w:t>
      </w:r>
      <w:r w:rsidR="00700CDE">
        <w:t>профессий</w:t>
      </w:r>
      <w:r w:rsidRPr="00DF0E73">
        <w:t xml:space="preserve"> СПО </w:t>
      </w:r>
      <w:r w:rsidR="00215837">
        <w:t>технического</w:t>
      </w:r>
      <w:r w:rsidRPr="00DF0E73">
        <w:t xml:space="preserve"> профиля.</w:t>
      </w:r>
    </w:p>
    <w:p w:rsidR="00DD5BC2" w:rsidRPr="00DF0E73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</w:pPr>
    </w:p>
    <w:p w:rsidR="00DD5BC2" w:rsidRPr="00DF0E73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F0E73">
        <w:rPr>
          <w:b/>
        </w:rPr>
        <w:t>1.2. Место учебной дисциплины в структуре основной образовательной программы</w:t>
      </w:r>
    </w:p>
    <w:p w:rsidR="006F0568" w:rsidRPr="00AC1357" w:rsidRDefault="00DD5BC2" w:rsidP="006F0568">
      <w:pPr>
        <w:pStyle w:val="Style19"/>
        <w:widowControl/>
        <w:spacing w:before="82"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F0E73">
        <w:t xml:space="preserve"> </w:t>
      </w:r>
      <w:r w:rsidR="006F0568" w:rsidRPr="00AC1357">
        <w:rPr>
          <w:rStyle w:val="FontStyle60"/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DC4EC2">
        <w:rPr>
          <w:rStyle w:val="FontStyle60"/>
          <w:rFonts w:ascii="Times New Roman" w:hAnsi="Times New Roman" w:cs="Times New Roman"/>
          <w:sz w:val="24"/>
          <w:szCs w:val="24"/>
        </w:rPr>
        <w:t>О</w:t>
      </w:r>
      <w:r w:rsidR="00BC5592">
        <w:rPr>
          <w:rStyle w:val="FontStyle60"/>
          <w:rFonts w:ascii="Times New Roman" w:hAnsi="Times New Roman" w:cs="Times New Roman"/>
          <w:sz w:val="24"/>
          <w:szCs w:val="24"/>
        </w:rPr>
        <w:t>УП</w:t>
      </w:r>
      <w:r w:rsidR="006F0568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5D6780">
        <w:rPr>
          <w:rStyle w:val="FontStyle60"/>
          <w:rFonts w:ascii="Times New Roman" w:hAnsi="Times New Roman" w:cs="Times New Roman"/>
          <w:sz w:val="24"/>
          <w:szCs w:val="24"/>
        </w:rPr>
        <w:t>0</w:t>
      </w:r>
      <w:r w:rsidR="006F0568">
        <w:rPr>
          <w:rStyle w:val="FontStyle60"/>
          <w:rFonts w:ascii="Times New Roman" w:hAnsi="Times New Roman" w:cs="Times New Roman"/>
          <w:sz w:val="24"/>
          <w:szCs w:val="24"/>
        </w:rPr>
        <w:t>1 Русский язык</w:t>
      </w:r>
      <w:r w:rsidR="006F0568" w:rsidRPr="00AC1357">
        <w:rPr>
          <w:rStyle w:val="FontStyle60"/>
          <w:rFonts w:ascii="Times New Roman" w:hAnsi="Times New Roman" w:cs="Times New Roman"/>
          <w:sz w:val="24"/>
          <w:szCs w:val="24"/>
        </w:rPr>
        <w:t xml:space="preserve"> является составной частью общеобразовательн</w:t>
      </w:r>
      <w:r w:rsidR="006F0568">
        <w:rPr>
          <w:rStyle w:val="FontStyle60"/>
          <w:rFonts w:ascii="Times New Roman" w:hAnsi="Times New Roman" w:cs="Times New Roman"/>
          <w:sz w:val="24"/>
          <w:szCs w:val="24"/>
        </w:rPr>
        <w:t>ой учебной дисциплины</w:t>
      </w:r>
      <w:r w:rsidR="006F0568" w:rsidRPr="00AC1357">
        <w:rPr>
          <w:rStyle w:val="FontStyle60"/>
          <w:rFonts w:ascii="Times New Roman" w:hAnsi="Times New Roman" w:cs="Times New Roman"/>
          <w:sz w:val="24"/>
          <w:szCs w:val="24"/>
        </w:rPr>
        <w:t xml:space="preserve"> «Русский язык и литература» обя</w:t>
      </w:r>
      <w:r w:rsidR="006F0568" w:rsidRPr="00AC135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6F0568" w:rsidRPr="00AC1357" w:rsidRDefault="006F0568" w:rsidP="006F0568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Pr="00AC1357">
        <w:rPr>
          <w:rStyle w:val="FontStyle60"/>
          <w:rFonts w:ascii="Times New Roman" w:hAnsi="Times New Roman" w:cs="Times New Roman"/>
          <w:sz w:val="24"/>
          <w:szCs w:val="24"/>
        </w:rPr>
        <w:t xml:space="preserve">В профессиональных образовательных организациях учебная дисциплина </w:t>
      </w:r>
      <w:r w:rsidR="00DC4EC2">
        <w:rPr>
          <w:rStyle w:val="FontStyle60"/>
          <w:rFonts w:ascii="Times New Roman" w:hAnsi="Times New Roman" w:cs="Times New Roman"/>
          <w:sz w:val="24"/>
          <w:szCs w:val="24"/>
        </w:rPr>
        <w:t>О</w:t>
      </w:r>
      <w:r w:rsidR="00BC5592">
        <w:rPr>
          <w:rStyle w:val="FontStyle60"/>
          <w:rFonts w:ascii="Times New Roman" w:hAnsi="Times New Roman" w:cs="Times New Roman"/>
          <w:sz w:val="24"/>
          <w:szCs w:val="24"/>
        </w:rPr>
        <w:t>УП</w:t>
      </w:r>
      <w:r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ED07F2">
        <w:rPr>
          <w:rStyle w:val="FontStyle60"/>
          <w:rFonts w:ascii="Times New Roman" w:hAnsi="Times New Roman" w:cs="Times New Roman"/>
          <w:sz w:val="24"/>
          <w:szCs w:val="24"/>
        </w:rPr>
        <w:t>0</w:t>
      </w:r>
      <w:r>
        <w:rPr>
          <w:rStyle w:val="FontStyle60"/>
          <w:rFonts w:ascii="Times New Roman" w:hAnsi="Times New Roman" w:cs="Times New Roman"/>
          <w:sz w:val="24"/>
          <w:szCs w:val="24"/>
        </w:rPr>
        <w:t>1 Русский язык</w:t>
      </w:r>
      <w:r w:rsidRPr="00AC1357">
        <w:rPr>
          <w:rStyle w:val="FontStyle60"/>
          <w:rFonts w:ascii="Times New Roman" w:hAnsi="Times New Roman" w:cs="Times New Roman"/>
          <w:sz w:val="24"/>
          <w:szCs w:val="24"/>
        </w:rPr>
        <w:t xml:space="preserve"> изучается в общеобразов</w:t>
      </w:r>
      <w:r w:rsidR="00CC667B">
        <w:rPr>
          <w:rStyle w:val="FontStyle60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AC1357">
        <w:rPr>
          <w:rStyle w:val="FontStyle60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</w:t>
      </w:r>
      <w:r w:rsidRPr="00AC135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</w:t>
      </w:r>
      <w:r w:rsidR="00700CDE">
        <w:rPr>
          <w:rStyle w:val="FontStyle60"/>
          <w:rFonts w:ascii="Times New Roman" w:hAnsi="Times New Roman" w:cs="Times New Roman"/>
          <w:sz w:val="24"/>
          <w:szCs w:val="24"/>
        </w:rPr>
        <w:t>КР</w:t>
      </w:r>
      <w:r w:rsidRPr="00AC1357">
        <w:rPr>
          <w:rStyle w:val="FontStyle60"/>
          <w:rFonts w:ascii="Times New Roman" w:hAnsi="Times New Roman" w:cs="Times New Roman"/>
          <w:sz w:val="24"/>
          <w:szCs w:val="24"/>
        </w:rPr>
        <w:t>С).</w:t>
      </w:r>
    </w:p>
    <w:p w:rsidR="006F0568" w:rsidRPr="00AC1357" w:rsidRDefault="006F0568" w:rsidP="006F0568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Pr="00AC1357">
        <w:rPr>
          <w:rStyle w:val="FontStyle60"/>
          <w:rFonts w:ascii="Times New Roman" w:hAnsi="Times New Roman" w:cs="Times New Roman"/>
          <w:sz w:val="24"/>
          <w:szCs w:val="24"/>
        </w:rPr>
        <w:t>В учебных планах ПП</w:t>
      </w:r>
      <w:r w:rsidR="00700CDE">
        <w:rPr>
          <w:rStyle w:val="FontStyle60"/>
          <w:rFonts w:ascii="Times New Roman" w:hAnsi="Times New Roman" w:cs="Times New Roman"/>
          <w:sz w:val="24"/>
          <w:szCs w:val="24"/>
        </w:rPr>
        <w:t>КРС</w:t>
      </w:r>
      <w:r w:rsidRPr="00AC1357">
        <w:rPr>
          <w:rStyle w:val="FontStyle60"/>
          <w:rFonts w:ascii="Times New Roman" w:hAnsi="Times New Roman" w:cs="Times New Roman"/>
          <w:sz w:val="24"/>
          <w:szCs w:val="24"/>
        </w:rPr>
        <w:t xml:space="preserve"> учебная дисциплина </w:t>
      </w:r>
      <w:r w:rsidR="00DC4EC2">
        <w:rPr>
          <w:rStyle w:val="FontStyle60"/>
          <w:rFonts w:ascii="Times New Roman" w:hAnsi="Times New Roman" w:cs="Times New Roman"/>
          <w:sz w:val="24"/>
          <w:szCs w:val="24"/>
        </w:rPr>
        <w:t>О</w:t>
      </w:r>
      <w:r w:rsidR="00BC5592">
        <w:rPr>
          <w:rStyle w:val="FontStyle60"/>
          <w:rFonts w:ascii="Times New Roman" w:hAnsi="Times New Roman" w:cs="Times New Roman"/>
          <w:sz w:val="24"/>
          <w:szCs w:val="24"/>
        </w:rPr>
        <w:t>УП</w:t>
      </w:r>
      <w:r w:rsidR="00CC667B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ED07F2">
        <w:rPr>
          <w:rStyle w:val="FontStyle60"/>
          <w:rFonts w:ascii="Times New Roman" w:hAnsi="Times New Roman" w:cs="Times New Roman"/>
          <w:sz w:val="24"/>
          <w:szCs w:val="24"/>
        </w:rPr>
        <w:t>0</w:t>
      </w:r>
      <w:r w:rsidR="00CC667B">
        <w:rPr>
          <w:rStyle w:val="FontStyle60"/>
          <w:rFonts w:ascii="Times New Roman" w:hAnsi="Times New Roman" w:cs="Times New Roman"/>
          <w:sz w:val="24"/>
          <w:szCs w:val="24"/>
        </w:rPr>
        <w:t xml:space="preserve">1 </w:t>
      </w:r>
      <w:r>
        <w:rPr>
          <w:rStyle w:val="FontStyle60"/>
          <w:rFonts w:ascii="Times New Roman" w:hAnsi="Times New Roman" w:cs="Times New Roman"/>
          <w:sz w:val="24"/>
          <w:szCs w:val="24"/>
        </w:rPr>
        <w:t>Русский язык</w:t>
      </w:r>
      <w:r w:rsidRPr="00AC1357">
        <w:rPr>
          <w:rStyle w:val="FontStyle60"/>
          <w:rFonts w:ascii="Times New Roman" w:hAnsi="Times New Roman" w:cs="Times New Roman"/>
          <w:sz w:val="24"/>
          <w:szCs w:val="24"/>
        </w:rPr>
        <w:t xml:space="preserve">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AC1357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зования, 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для </w:t>
      </w:r>
      <w:r w:rsidR="00700CDE">
        <w:rPr>
          <w:rStyle w:val="FontStyle60"/>
          <w:rFonts w:ascii="Times New Roman" w:hAnsi="Times New Roman" w:cs="Times New Roman"/>
          <w:sz w:val="24"/>
          <w:szCs w:val="24"/>
        </w:rPr>
        <w:t>профессий</w:t>
      </w:r>
      <w:r w:rsidRPr="00AC1357">
        <w:rPr>
          <w:rStyle w:val="FontStyle60"/>
          <w:rFonts w:ascii="Times New Roman" w:hAnsi="Times New Roman" w:cs="Times New Roman"/>
          <w:sz w:val="24"/>
          <w:szCs w:val="24"/>
        </w:rPr>
        <w:t xml:space="preserve"> СПО соответствующего профиля профессионального образования.</w:t>
      </w:r>
    </w:p>
    <w:p w:rsidR="00DD5BC2" w:rsidRPr="00DF0E73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D5BC2" w:rsidRDefault="00DD5BC2" w:rsidP="00DD5BC2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</w:t>
      </w:r>
      <w:r w:rsidRPr="00DF0E73">
        <w:rPr>
          <w:b/>
        </w:rPr>
        <w:t>Цели и задачи учебной дисциплины – требования к результатам освоения учебной дисциплины</w:t>
      </w:r>
    </w:p>
    <w:p w:rsidR="00BC4FE0" w:rsidRPr="00C56AFB" w:rsidRDefault="00BC4FE0" w:rsidP="00BC4FE0">
      <w:pPr>
        <w:pStyle w:val="Style19"/>
        <w:widowControl/>
        <w:spacing w:line="240" w:lineRule="auto"/>
        <w:ind w:firstLine="720"/>
        <w:rPr>
          <w:rStyle w:val="FontStyle51"/>
          <w:rFonts w:ascii="Times New Roman" w:hAnsi="Times New Roman" w:cs="Times New Roman"/>
          <w:sz w:val="24"/>
          <w:szCs w:val="24"/>
        </w:rPr>
      </w:pPr>
      <w:r w:rsidRPr="00C56AFB">
        <w:rPr>
          <w:rStyle w:val="FontStyle60"/>
          <w:rFonts w:ascii="Times New Roman" w:hAnsi="Times New Roman" w:cs="Times New Roman"/>
          <w:sz w:val="24"/>
          <w:szCs w:val="24"/>
        </w:rPr>
        <w:t xml:space="preserve">Содержание программы учебной дисциплины </w:t>
      </w:r>
      <w:r w:rsidR="00DC4EC2">
        <w:rPr>
          <w:rStyle w:val="FontStyle60"/>
          <w:rFonts w:ascii="Times New Roman" w:hAnsi="Times New Roman" w:cs="Times New Roman"/>
          <w:sz w:val="24"/>
          <w:szCs w:val="24"/>
        </w:rPr>
        <w:t>О</w:t>
      </w:r>
      <w:r w:rsidR="00BC5592">
        <w:rPr>
          <w:rStyle w:val="FontStyle60"/>
          <w:rFonts w:ascii="Times New Roman" w:hAnsi="Times New Roman" w:cs="Times New Roman"/>
          <w:sz w:val="24"/>
          <w:szCs w:val="24"/>
        </w:rPr>
        <w:t>УП</w:t>
      </w:r>
      <w:r w:rsidR="00CC667B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ED07F2">
        <w:rPr>
          <w:rStyle w:val="FontStyle60"/>
          <w:rFonts w:ascii="Times New Roman" w:hAnsi="Times New Roman" w:cs="Times New Roman"/>
          <w:sz w:val="24"/>
          <w:szCs w:val="24"/>
        </w:rPr>
        <w:t>0</w:t>
      </w:r>
      <w:r w:rsidR="00CC667B">
        <w:rPr>
          <w:rStyle w:val="FontStyle60"/>
          <w:rFonts w:ascii="Times New Roman" w:hAnsi="Times New Roman" w:cs="Times New Roman"/>
          <w:sz w:val="24"/>
          <w:szCs w:val="24"/>
        </w:rPr>
        <w:t xml:space="preserve">1 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Русский язык </w:t>
      </w:r>
      <w:r w:rsidRPr="00C56AFB">
        <w:rPr>
          <w:rStyle w:val="FontStyle60"/>
          <w:rFonts w:ascii="Times New Roman" w:hAnsi="Times New Roman" w:cs="Times New Roman"/>
          <w:sz w:val="24"/>
          <w:szCs w:val="24"/>
        </w:rPr>
        <w:t xml:space="preserve">направлено на достижение следующих </w:t>
      </w:r>
      <w:r w:rsidRPr="00C56AFB">
        <w:rPr>
          <w:rStyle w:val="FontStyle51"/>
          <w:rFonts w:ascii="Times New Roman" w:hAnsi="Times New Roman" w:cs="Times New Roman"/>
          <w:sz w:val="24"/>
          <w:szCs w:val="24"/>
        </w:rPr>
        <w:t>целей:</w:t>
      </w:r>
    </w:p>
    <w:p w:rsidR="00CA65E7" w:rsidRPr="00CA65E7" w:rsidRDefault="00CA65E7" w:rsidP="00CA65E7">
      <w:pPr>
        <w:pStyle w:val="Style23"/>
        <w:widowControl/>
        <w:numPr>
          <w:ilvl w:val="0"/>
          <w:numId w:val="27"/>
        </w:numPr>
        <w:tabs>
          <w:tab w:val="left" w:pos="566"/>
        </w:tabs>
        <w:spacing w:line="240" w:lineRule="auto"/>
        <w:ind w:left="566" w:hanging="278"/>
        <w:rPr>
          <w:rStyle w:val="FontStyle52"/>
          <w:rFonts w:ascii="Times New Roman" w:hAnsi="Times New Roman" w:cs="Times New Roman"/>
          <w:sz w:val="24"/>
          <w:szCs w:val="24"/>
        </w:rPr>
      </w:pPr>
      <w:r w:rsidRPr="00CA65E7">
        <w:rPr>
          <w:rStyle w:val="FontStyle52"/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CA65E7">
        <w:rPr>
          <w:rStyle w:val="FontStyle52"/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A65E7">
        <w:rPr>
          <w:rStyle w:val="FontStyle52"/>
          <w:rFonts w:ascii="Times New Roman" w:hAnsi="Times New Roman" w:cs="Times New Roman"/>
          <w:sz w:val="24"/>
          <w:szCs w:val="24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CA65E7" w:rsidRPr="00CA65E7" w:rsidRDefault="00CA65E7" w:rsidP="00CA65E7">
      <w:pPr>
        <w:pStyle w:val="Style23"/>
        <w:widowControl/>
        <w:numPr>
          <w:ilvl w:val="0"/>
          <w:numId w:val="27"/>
        </w:numPr>
        <w:tabs>
          <w:tab w:val="left" w:pos="566"/>
        </w:tabs>
        <w:spacing w:line="240" w:lineRule="auto"/>
        <w:ind w:left="566" w:hanging="278"/>
        <w:rPr>
          <w:rStyle w:val="FontStyle52"/>
          <w:rFonts w:ascii="Times New Roman" w:hAnsi="Times New Roman" w:cs="Times New Roman"/>
          <w:sz w:val="24"/>
          <w:szCs w:val="24"/>
        </w:rPr>
      </w:pPr>
      <w:r w:rsidRPr="00CA65E7">
        <w:rPr>
          <w:rStyle w:val="FontStyle52"/>
          <w:rFonts w:ascii="Times New Roman" w:hAnsi="Times New Roman" w:cs="Times New Roman"/>
          <w:sz w:val="24"/>
          <w:szCs w:val="24"/>
        </w:rPr>
        <w:t>формирование функциональной грамотности и всех видов компетенций (язы</w:t>
      </w:r>
      <w:r w:rsidRPr="00CA65E7">
        <w:rPr>
          <w:rStyle w:val="FontStyle52"/>
          <w:rFonts w:ascii="Times New Roman" w:hAnsi="Times New Roman" w:cs="Times New Roman"/>
          <w:sz w:val="24"/>
          <w:szCs w:val="24"/>
        </w:rPr>
        <w:softHyphen/>
        <w:t xml:space="preserve">ковой, лингвистической (языковедческой), коммуникативной, </w:t>
      </w:r>
      <w:proofErr w:type="spellStart"/>
      <w:r w:rsidRPr="00CA65E7">
        <w:rPr>
          <w:rStyle w:val="FontStyle52"/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CA65E7">
        <w:rPr>
          <w:rStyle w:val="FontStyle52"/>
          <w:rFonts w:ascii="Times New Roman" w:hAnsi="Times New Roman" w:cs="Times New Roman"/>
          <w:sz w:val="24"/>
          <w:szCs w:val="24"/>
        </w:rPr>
        <w:t>);</w:t>
      </w:r>
    </w:p>
    <w:p w:rsidR="00CA65E7" w:rsidRPr="00CA65E7" w:rsidRDefault="00CA65E7" w:rsidP="00CA65E7">
      <w:pPr>
        <w:pStyle w:val="Style23"/>
        <w:widowControl/>
        <w:numPr>
          <w:ilvl w:val="0"/>
          <w:numId w:val="27"/>
        </w:numPr>
        <w:tabs>
          <w:tab w:val="left" w:pos="566"/>
        </w:tabs>
        <w:spacing w:line="240" w:lineRule="auto"/>
        <w:ind w:left="566" w:hanging="278"/>
        <w:rPr>
          <w:rStyle w:val="FontStyle52"/>
          <w:rFonts w:ascii="Times New Roman" w:hAnsi="Times New Roman" w:cs="Times New Roman"/>
          <w:sz w:val="24"/>
          <w:szCs w:val="24"/>
        </w:rPr>
      </w:pPr>
      <w:r w:rsidRPr="00CA65E7">
        <w:rPr>
          <w:rStyle w:val="FontStyle52"/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CA65E7">
        <w:rPr>
          <w:rStyle w:val="FontStyle52"/>
          <w:rFonts w:ascii="Times New Roman" w:hAnsi="Times New Roman" w:cs="Times New Roman"/>
          <w:sz w:val="24"/>
          <w:szCs w:val="24"/>
        </w:rPr>
        <w:t>умений</w:t>
      </w:r>
      <w:proofErr w:type="gramEnd"/>
      <w:r w:rsidRPr="00CA65E7">
        <w:rPr>
          <w:rStyle w:val="FontStyle52"/>
          <w:rFonts w:ascii="Times New Roman" w:hAnsi="Times New Roman" w:cs="Times New Roman"/>
          <w:sz w:val="24"/>
          <w:szCs w:val="24"/>
        </w:rPr>
        <w:t xml:space="preserve">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CA65E7" w:rsidRPr="00CA65E7" w:rsidRDefault="00CA65E7" w:rsidP="00CA65E7">
      <w:pPr>
        <w:pStyle w:val="Style23"/>
        <w:widowControl/>
        <w:numPr>
          <w:ilvl w:val="0"/>
          <w:numId w:val="27"/>
        </w:numPr>
        <w:tabs>
          <w:tab w:val="left" w:pos="566"/>
        </w:tabs>
        <w:spacing w:line="240" w:lineRule="auto"/>
        <w:ind w:left="566" w:hanging="278"/>
        <w:rPr>
          <w:rStyle w:val="FontStyle52"/>
          <w:rFonts w:ascii="Times New Roman" w:hAnsi="Times New Roman" w:cs="Times New Roman"/>
          <w:sz w:val="24"/>
          <w:szCs w:val="24"/>
        </w:rPr>
      </w:pPr>
      <w:r w:rsidRPr="00CA65E7">
        <w:rPr>
          <w:rStyle w:val="FontStyle52"/>
          <w:rFonts w:ascii="Times New Roman" w:hAnsi="Times New Roman" w:cs="Times New Roman"/>
          <w:sz w:val="24"/>
          <w:szCs w:val="24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CC667B" w:rsidRDefault="00CC667B" w:rsidP="00CA65E7">
      <w:pPr>
        <w:ind w:firstLine="709"/>
        <w:jc w:val="both"/>
      </w:pPr>
    </w:p>
    <w:p w:rsidR="00CA65E7" w:rsidRPr="00E37A11" w:rsidRDefault="00CA65E7" w:rsidP="00CA65E7">
      <w:pPr>
        <w:ind w:firstLine="709"/>
        <w:jc w:val="both"/>
      </w:pPr>
      <w:r w:rsidRPr="00E37A11">
        <w:t xml:space="preserve">Освоение содержания учебной дисциплины </w:t>
      </w:r>
      <w:r w:rsidR="00DC4EC2">
        <w:t>О</w:t>
      </w:r>
      <w:r w:rsidR="00BC5592">
        <w:t>УП</w:t>
      </w:r>
      <w:r w:rsidRPr="00E37A11">
        <w:t>.</w:t>
      </w:r>
      <w:r w:rsidR="00ED07F2">
        <w:t>0</w:t>
      </w:r>
      <w:r w:rsidRPr="00E37A11">
        <w:t xml:space="preserve">1 Русский язык обеспечивает достижение студентами следующих </w:t>
      </w:r>
      <w:r w:rsidRPr="00CC667B">
        <w:rPr>
          <w:b/>
        </w:rPr>
        <w:t>результатов:</w:t>
      </w:r>
    </w:p>
    <w:p w:rsidR="00CA65E7" w:rsidRPr="00E37A11" w:rsidRDefault="00CA65E7" w:rsidP="00CA65E7">
      <w:pPr>
        <w:jc w:val="both"/>
      </w:pPr>
      <w:r w:rsidRPr="00E37A11">
        <w:t xml:space="preserve">•   </w:t>
      </w:r>
      <w:r w:rsidRPr="00CC667B">
        <w:rPr>
          <w:b/>
        </w:rPr>
        <w:t>личностных:</w:t>
      </w:r>
    </w:p>
    <w:p w:rsidR="00CA65E7" w:rsidRPr="00E37A11" w:rsidRDefault="00CA65E7" w:rsidP="00CA65E7">
      <w:pPr>
        <w:numPr>
          <w:ilvl w:val="0"/>
          <w:numId w:val="28"/>
        </w:numPr>
        <w:jc w:val="both"/>
      </w:pPr>
      <w:r w:rsidRPr="00E37A11"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CA65E7" w:rsidRPr="00E37A11" w:rsidRDefault="00CA65E7" w:rsidP="00CA65E7">
      <w:pPr>
        <w:numPr>
          <w:ilvl w:val="0"/>
          <w:numId w:val="28"/>
        </w:numPr>
        <w:jc w:val="both"/>
      </w:pPr>
      <w:r w:rsidRPr="00E37A11">
        <w:t>понимание роли родного языка как основы успешной социализации личности;</w:t>
      </w:r>
    </w:p>
    <w:p w:rsidR="00CA65E7" w:rsidRPr="00E37A11" w:rsidRDefault="00CA65E7" w:rsidP="00CA65E7">
      <w:pPr>
        <w:numPr>
          <w:ilvl w:val="0"/>
          <w:numId w:val="28"/>
        </w:numPr>
        <w:jc w:val="both"/>
      </w:pPr>
      <w:r w:rsidRPr="00E37A11">
        <w:t>осознание эстетической ценности, потребности сохранить чистоту русского языка как явления национальной культуры;</w:t>
      </w:r>
    </w:p>
    <w:p w:rsidR="00CA65E7" w:rsidRPr="00E37A11" w:rsidRDefault="00CA65E7" w:rsidP="00CA65E7">
      <w:pPr>
        <w:numPr>
          <w:ilvl w:val="0"/>
          <w:numId w:val="28"/>
        </w:numPr>
        <w:jc w:val="both"/>
      </w:pPr>
      <w:r w:rsidRPr="00E37A11">
        <w:t>формирование мировоззрения, соответствующего современному уровню раз</w:t>
      </w:r>
      <w:r w:rsidRPr="00E37A11">
        <w:softHyphen/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A65E7" w:rsidRPr="00E37A11" w:rsidRDefault="00CA65E7" w:rsidP="00CA65E7">
      <w:pPr>
        <w:numPr>
          <w:ilvl w:val="0"/>
          <w:numId w:val="28"/>
        </w:numPr>
        <w:jc w:val="both"/>
      </w:pPr>
      <w:r w:rsidRPr="00E37A11">
        <w:lastRenderedPageBreak/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E37A11">
        <w:softHyphen/>
        <w:t>стижения поставленных коммуникативных задач;</w:t>
      </w:r>
    </w:p>
    <w:p w:rsidR="00CA65E7" w:rsidRPr="00E37A11" w:rsidRDefault="00CA65E7" w:rsidP="00CA65E7">
      <w:pPr>
        <w:numPr>
          <w:ilvl w:val="0"/>
          <w:numId w:val="28"/>
        </w:numPr>
        <w:jc w:val="both"/>
      </w:pPr>
      <w:r w:rsidRPr="00E37A11">
        <w:t>готовность и способность к самостоятельной, творческой и ответственной деятельности;</w:t>
      </w:r>
    </w:p>
    <w:p w:rsidR="00CA65E7" w:rsidRDefault="00CA65E7" w:rsidP="00CA65E7">
      <w:pPr>
        <w:numPr>
          <w:ilvl w:val="0"/>
          <w:numId w:val="28"/>
        </w:numPr>
        <w:jc w:val="both"/>
      </w:pPr>
      <w:r w:rsidRPr="00E37A11">
        <w:t>способность к самооценке на основе наблюдения за собственной речью, по</w:t>
      </w:r>
      <w:r w:rsidRPr="00E37A11">
        <w:softHyphen/>
        <w:t>требность речевого самосовершенствования;</w:t>
      </w:r>
    </w:p>
    <w:p w:rsidR="00CC667B" w:rsidRPr="00E37A11" w:rsidRDefault="00CC667B" w:rsidP="00CC667B">
      <w:pPr>
        <w:ind w:left="720"/>
        <w:jc w:val="both"/>
      </w:pPr>
    </w:p>
    <w:p w:rsidR="00CA65E7" w:rsidRPr="00E37A11" w:rsidRDefault="00CA65E7" w:rsidP="00CA65E7">
      <w:pPr>
        <w:jc w:val="both"/>
      </w:pPr>
      <w:r w:rsidRPr="00E37A11">
        <w:t>•</w:t>
      </w:r>
      <w:r w:rsidRPr="00E37A11">
        <w:tab/>
      </w:r>
      <w:proofErr w:type="spellStart"/>
      <w:r w:rsidRPr="00CC667B">
        <w:rPr>
          <w:b/>
        </w:rPr>
        <w:t>метапредметных</w:t>
      </w:r>
      <w:proofErr w:type="spellEnd"/>
      <w:r w:rsidRPr="00CC667B">
        <w:rPr>
          <w:b/>
        </w:rPr>
        <w:t>:</w:t>
      </w:r>
    </w:p>
    <w:p w:rsidR="00CA65E7" w:rsidRPr="00E37A11" w:rsidRDefault="00CA65E7" w:rsidP="00CA65E7">
      <w:pPr>
        <w:numPr>
          <w:ilvl w:val="0"/>
          <w:numId w:val="29"/>
        </w:numPr>
        <w:jc w:val="both"/>
      </w:pPr>
      <w:r w:rsidRPr="00E37A11">
        <w:t xml:space="preserve">владение всеми видами речевой деятельности: </w:t>
      </w:r>
      <w:proofErr w:type="spellStart"/>
      <w:r w:rsidRPr="00E37A11">
        <w:t>аудированием</w:t>
      </w:r>
      <w:proofErr w:type="spellEnd"/>
      <w:r w:rsidRPr="00E37A11">
        <w:t>, чтением (по</w:t>
      </w:r>
      <w:r w:rsidRPr="00E37A11">
        <w:softHyphen/>
        <w:t>ниманием), говорением, письмом;</w:t>
      </w:r>
    </w:p>
    <w:p w:rsidR="00CA65E7" w:rsidRPr="00E37A11" w:rsidRDefault="00CA65E7" w:rsidP="00CA65E7">
      <w:pPr>
        <w:numPr>
          <w:ilvl w:val="0"/>
          <w:numId w:val="29"/>
        </w:numPr>
        <w:jc w:val="both"/>
      </w:pPr>
      <w:r w:rsidRPr="00E37A11">
        <w:t>владение языковыми средствами — умение ясно, логично и точно излагать свою точку зрения, использовать адекватные языковые средства; использо</w:t>
      </w:r>
      <w:r w:rsidRPr="00E37A11">
        <w:softHyphen/>
        <w:t xml:space="preserve">вание приобретенных знаний и умений для анализа языковых явлений на </w:t>
      </w:r>
      <w:proofErr w:type="spellStart"/>
      <w:r w:rsidRPr="00E37A11">
        <w:t>межпредметном</w:t>
      </w:r>
      <w:proofErr w:type="spellEnd"/>
      <w:r w:rsidRPr="00E37A11">
        <w:t xml:space="preserve"> уровне;</w:t>
      </w:r>
    </w:p>
    <w:p w:rsidR="00CA65E7" w:rsidRPr="00E37A11" w:rsidRDefault="00CA65E7" w:rsidP="00CA65E7">
      <w:pPr>
        <w:numPr>
          <w:ilvl w:val="0"/>
          <w:numId w:val="29"/>
        </w:numPr>
        <w:jc w:val="both"/>
      </w:pPr>
      <w:r w:rsidRPr="00E37A11"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E37A11">
        <w:softHyphen/>
        <w:t>ственно полезной, учебно-исследовательской, проектной и других видах деятельности;</w:t>
      </w:r>
    </w:p>
    <w:p w:rsidR="00CA65E7" w:rsidRPr="00E37A11" w:rsidRDefault="00CA65E7" w:rsidP="00CA65E7">
      <w:pPr>
        <w:numPr>
          <w:ilvl w:val="0"/>
          <w:numId w:val="29"/>
        </w:numPr>
        <w:jc w:val="both"/>
      </w:pPr>
      <w:r w:rsidRPr="00E37A11">
        <w:t>овладение нормами речевого поведения в различных ситуациях межличност</w:t>
      </w:r>
      <w:r w:rsidRPr="00E37A11">
        <w:softHyphen/>
        <w:t>ного и межкультурного общения;</w:t>
      </w:r>
    </w:p>
    <w:p w:rsidR="00CA65E7" w:rsidRPr="00E37A11" w:rsidRDefault="00CA65E7" w:rsidP="00CA65E7">
      <w:pPr>
        <w:numPr>
          <w:ilvl w:val="0"/>
          <w:numId w:val="29"/>
        </w:numPr>
        <w:jc w:val="both"/>
      </w:pPr>
      <w:r w:rsidRPr="00E37A11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E37A11">
        <w:softHyphen/>
        <w:t>лучаемую из различных источников;</w:t>
      </w:r>
    </w:p>
    <w:p w:rsidR="00CA65E7" w:rsidRDefault="00CA65E7" w:rsidP="00CA65E7">
      <w:pPr>
        <w:numPr>
          <w:ilvl w:val="0"/>
          <w:numId w:val="29"/>
        </w:numPr>
        <w:jc w:val="both"/>
      </w:pPr>
      <w:r w:rsidRPr="00E37A11">
        <w:t>умение извлекать необходимую информацию из различных источников: учебно-научных текстов, справочной литературы, средств массовой инфор</w:t>
      </w:r>
      <w:r w:rsidRPr="00E37A11">
        <w:softHyphen/>
        <w:t>мации,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E37A11">
        <w:softHyphen/>
        <w:t>ния русского языка;</w:t>
      </w:r>
    </w:p>
    <w:p w:rsidR="00CC667B" w:rsidRPr="00E37A11" w:rsidRDefault="00CC667B" w:rsidP="00CC667B">
      <w:pPr>
        <w:ind w:left="720"/>
        <w:jc w:val="both"/>
      </w:pPr>
    </w:p>
    <w:p w:rsidR="00CA65E7" w:rsidRPr="00E37A11" w:rsidRDefault="00CA65E7" w:rsidP="00CA65E7">
      <w:pPr>
        <w:jc w:val="both"/>
      </w:pPr>
      <w:r w:rsidRPr="00E37A11">
        <w:t>•</w:t>
      </w:r>
      <w:r w:rsidRPr="00E37A11">
        <w:tab/>
      </w:r>
      <w:r w:rsidRPr="00CC667B">
        <w:rPr>
          <w:b/>
        </w:rPr>
        <w:t>предметных:</w:t>
      </w:r>
    </w:p>
    <w:p w:rsidR="00CA65E7" w:rsidRPr="00E37A11" w:rsidRDefault="00CA65E7" w:rsidP="00CA65E7">
      <w:pPr>
        <w:numPr>
          <w:ilvl w:val="0"/>
          <w:numId w:val="30"/>
        </w:numPr>
        <w:jc w:val="both"/>
      </w:pPr>
      <w:proofErr w:type="spellStart"/>
      <w:r w:rsidRPr="00E37A11">
        <w:t>сформированность</w:t>
      </w:r>
      <w:proofErr w:type="spellEnd"/>
      <w:r w:rsidRPr="00E37A11">
        <w:t xml:space="preserve"> понятий о нормах русского литературного языка и при</w:t>
      </w:r>
      <w:r w:rsidRPr="00E37A11">
        <w:softHyphen/>
        <w:t>менение знаний о них в речевой практике;</w:t>
      </w:r>
    </w:p>
    <w:p w:rsidR="00CA65E7" w:rsidRPr="00E37A11" w:rsidRDefault="00CA65E7" w:rsidP="00CA65E7">
      <w:pPr>
        <w:numPr>
          <w:ilvl w:val="0"/>
          <w:numId w:val="30"/>
        </w:numPr>
        <w:jc w:val="both"/>
      </w:pPr>
      <w:proofErr w:type="spellStart"/>
      <w:r w:rsidRPr="00E37A11">
        <w:t>сформированность</w:t>
      </w:r>
      <w:proofErr w:type="spellEnd"/>
      <w:r w:rsidRPr="00E37A11"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A65E7" w:rsidRPr="00E37A11" w:rsidRDefault="00CA65E7" w:rsidP="00CA65E7">
      <w:pPr>
        <w:numPr>
          <w:ilvl w:val="0"/>
          <w:numId w:val="30"/>
        </w:numPr>
        <w:jc w:val="both"/>
      </w:pPr>
      <w:r w:rsidRPr="00E37A11">
        <w:t>владение навыками самоанализа и самооценки на основе наблюдений за собственной речью;</w:t>
      </w:r>
    </w:p>
    <w:p w:rsidR="00CA65E7" w:rsidRPr="00E37A11" w:rsidRDefault="00CA65E7" w:rsidP="00CA65E7">
      <w:pPr>
        <w:numPr>
          <w:ilvl w:val="0"/>
          <w:numId w:val="30"/>
        </w:numPr>
        <w:jc w:val="both"/>
      </w:pPr>
      <w:r w:rsidRPr="00E37A11"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CA65E7" w:rsidRPr="00E37A11" w:rsidRDefault="00CA65E7" w:rsidP="00CA65E7">
      <w:pPr>
        <w:numPr>
          <w:ilvl w:val="0"/>
          <w:numId w:val="30"/>
        </w:numPr>
        <w:jc w:val="both"/>
      </w:pPr>
      <w:r w:rsidRPr="00E37A11">
        <w:t>владение умением представлять тексты в виде тезисов, конспектов, аннота</w:t>
      </w:r>
      <w:r w:rsidRPr="00E37A11">
        <w:softHyphen/>
        <w:t>ций, рефератов, сочинений различных жанров;</w:t>
      </w:r>
    </w:p>
    <w:p w:rsidR="00CA65E7" w:rsidRPr="00E37A11" w:rsidRDefault="00CA65E7" w:rsidP="00CA65E7">
      <w:pPr>
        <w:numPr>
          <w:ilvl w:val="0"/>
          <w:numId w:val="30"/>
        </w:numPr>
        <w:jc w:val="both"/>
      </w:pPr>
      <w:proofErr w:type="spellStart"/>
      <w:r w:rsidRPr="00E37A11">
        <w:t>сформированность</w:t>
      </w:r>
      <w:proofErr w:type="spellEnd"/>
      <w:r w:rsidRPr="00E37A11">
        <w:t xml:space="preserve"> представлений об изобразительно-выразительных возмож</w:t>
      </w:r>
      <w:r w:rsidRPr="00E37A11">
        <w:softHyphen/>
        <w:t>ностях русского языка;</w:t>
      </w:r>
    </w:p>
    <w:p w:rsidR="00CA65E7" w:rsidRPr="00E37A11" w:rsidRDefault="00CA65E7" w:rsidP="00CA65E7">
      <w:pPr>
        <w:numPr>
          <w:ilvl w:val="0"/>
          <w:numId w:val="30"/>
        </w:numPr>
        <w:jc w:val="both"/>
      </w:pPr>
      <w:proofErr w:type="spellStart"/>
      <w:r w:rsidRPr="00E37A11">
        <w:t>сформированность</w:t>
      </w:r>
      <w:proofErr w:type="spellEnd"/>
      <w:r w:rsidRPr="00E37A11">
        <w:t xml:space="preserve"> умений учитывать исторический, историко-культурный контекст и контекст творчества писателя в процессе анализа текста;</w:t>
      </w:r>
    </w:p>
    <w:p w:rsidR="00CA65E7" w:rsidRPr="00E37A11" w:rsidRDefault="00CA65E7" w:rsidP="00CA65E7">
      <w:pPr>
        <w:numPr>
          <w:ilvl w:val="0"/>
          <w:numId w:val="30"/>
        </w:numPr>
        <w:jc w:val="both"/>
      </w:pPr>
      <w:r w:rsidRPr="00E37A11">
        <w:t>способность выявлять в художественных текстах образы, темы и проблемы и выражать свое отношение к теме, проблеме текста в развернутых аргумен</w:t>
      </w:r>
      <w:r w:rsidRPr="00E37A11">
        <w:softHyphen/>
        <w:t>тированных устных и письменных высказываниях;</w:t>
      </w:r>
    </w:p>
    <w:p w:rsidR="00CA65E7" w:rsidRPr="00CA65E7" w:rsidRDefault="00CA65E7" w:rsidP="00CA65E7">
      <w:pPr>
        <w:numPr>
          <w:ilvl w:val="0"/>
          <w:numId w:val="30"/>
        </w:numPr>
        <w:jc w:val="both"/>
        <w:rPr>
          <w:b/>
        </w:rPr>
      </w:pPr>
      <w:r w:rsidRPr="00E37A11"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</w:t>
      </w:r>
      <w:r w:rsidRPr="00E37A11">
        <w:softHyphen/>
        <w:t>приятия и интеллектуального понимания;</w:t>
      </w:r>
    </w:p>
    <w:p w:rsidR="00933EE7" w:rsidRPr="00CA65E7" w:rsidRDefault="00CA65E7" w:rsidP="00CA65E7">
      <w:pPr>
        <w:numPr>
          <w:ilvl w:val="0"/>
          <w:numId w:val="30"/>
        </w:numPr>
        <w:jc w:val="both"/>
        <w:rPr>
          <w:b/>
        </w:rPr>
      </w:pPr>
      <w:proofErr w:type="spellStart"/>
      <w:r w:rsidRPr="00E37A11">
        <w:t>сформированность</w:t>
      </w:r>
      <w:proofErr w:type="spellEnd"/>
      <w:r w:rsidRPr="00E37A11">
        <w:t xml:space="preserve"> представлений о системе стилей языка художественной литературы</w:t>
      </w:r>
      <w:r w:rsidR="00386C4E">
        <w:t>.</w:t>
      </w:r>
    </w:p>
    <w:p w:rsidR="00CC667B" w:rsidRDefault="00CC667B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D5BC2" w:rsidRPr="00DF0E73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0E73">
        <w:rPr>
          <w:b/>
        </w:rPr>
        <w:t>1.4. Рекомендуемое количество часов на освоение рабочей программы учебной дисциплины</w:t>
      </w:r>
    </w:p>
    <w:p w:rsidR="00DD5BC2" w:rsidRPr="00DF0E73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0E73">
        <w:t xml:space="preserve">      максимальной учебной нагрузки </w:t>
      </w:r>
      <w:r w:rsidR="003B199A">
        <w:t>студента</w:t>
      </w:r>
      <w:r w:rsidRPr="00DF0E73">
        <w:t xml:space="preserve"> </w:t>
      </w:r>
      <w:r>
        <w:t xml:space="preserve">- </w:t>
      </w:r>
      <w:r w:rsidR="00CC667B">
        <w:rPr>
          <w:b/>
        </w:rPr>
        <w:t>7</w:t>
      </w:r>
      <w:r w:rsidR="00DC4EC2">
        <w:rPr>
          <w:b/>
        </w:rPr>
        <w:t>8</w:t>
      </w:r>
      <w:r w:rsidRPr="00DF0E73">
        <w:rPr>
          <w:b/>
        </w:rPr>
        <w:t xml:space="preserve"> </w:t>
      </w:r>
      <w:r w:rsidRPr="00DF0E73">
        <w:t>час</w:t>
      </w:r>
      <w:r w:rsidR="00700CDE">
        <w:t>а</w:t>
      </w:r>
      <w:r w:rsidRPr="00DF0E73">
        <w:t>, в том числе:</w:t>
      </w:r>
    </w:p>
    <w:p w:rsidR="00DD5BC2" w:rsidRPr="00DF0E73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DF0E73">
        <w:t xml:space="preserve">обязательной аудиторной учебной нагрузки </w:t>
      </w:r>
      <w:r w:rsidR="003B199A">
        <w:t>студента</w:t>
      </w:r>
      <w:r w:rsidRPr="00DF0E73">
        <w:t xml:space="preserve"> </w:t>
      </w:r>
      <w:r>
        <w:t xml:space="preserve">- </w:t>
      </w:r>
      <w:r w:rsidR="00CC667B">
        <w:rPr>
          <w:b/>
        </w:rPr>
        <w:t>78</w:t>
      </w:r>
      <w:r w:rsidRPr="00DF0E73">
        <w:t xml:space="preserve"> часов;</w:t>
      </w:r>
    </w:p>
    <w:p w:rsidR="00DD5BC2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DF0E73">
        <w:t xml:space="preserve">самостоятельной работы </w:t>
      </w:r>
      <w:r w:rsidR="003B199A">
        <w:t>студента</w:t>
      </w:r>
      <w:r w:rsidRPr="00DF0E73">
        <w:t xml:space="preserve"> </w:t>
      </w:r>
      <w:r>
        <w:t xml:space="preserve">- </w:t>
      </w:r>
      <w:r w:rsidR="00DC4EC2">
        <w:rPr>
          <w:b/>
        </w:rPr>
        <w:t>0</w:t>
      </w:r>
      <w:r w:rsidRPr="00DF0E73">
        <w:t xml:space="preserve"> час</w:t>
      </w:r>
      <w:r w:rsidR="00DC4EC2">
        <w:t>ов</w:t>
      </w:r>
      <w:r w:rsidRPr="00DF0E73">
        <w:t>.</w:t>
      </w:r>
    </w:p>
    <w:p w:rsidR="00933EE7" w:rsidRDefault="00933EE7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933EE7" w:rsidRPr="00DF0E73" w:rsidRDefault="00933EE7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DD5BC2" w:rsidRPr="001E0FC1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E0FC1">
        <w:rPr>
          <w:b/>
        </w:rPr>
        <w:t>2. СТРУКТУРА И СОДЕРЖАНИЕ УЧЕБНО</w:t>
      </w:r>
      <w:r w:rsidR="005A1087">
        <w:rPr>
          <w:b/>
        </w:rPr>
        <w:t>ГО ПРЕДМЕТА</w:t>
      </w:r>
    </w:p>
    <w:p w:rsidR="00DD5BC2" w:rsidRPr="001E0FC1" w:rsidRDefault="00700CDE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5A1087">
        <w:rPr>
          <w:b/>
        </w:rPr>
        <w:t>УП</w:t>
      </w:r>
      <w:r w:rsidR="00DD5BC2" w:rsidRPr="001E0FC1">
        <w:rPr>
          <w:b/>
        </w:rPr>
        <w:t xml:space="preserve">.1 </w:t>
      </w:r>
      <w:r w:rsidR="00434630">
        <w:rPr>
          <w:b/>
        </w:rPr>
        <w:t>Русский язык</w:t>
      </w:r>
    </w:p>
    <w:p w:rsidR="00DD5BC2" w:rsidRPr="001E0FC1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D5BC2" w:rsidRPr="001E0FC1" w:rsidRDefault="00DD5BC2" w:rsidP="00E76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1E0FC1">
        <w:rPr>
          <w:b/>
        </w:rPr>
        <w:t>2.1. Объем учебной дисциплины и виды учебной работы</w:t>
      </w:r>
    </w:p>
    <w:p w:rsidR="00DD5BC2" w:rsidRPr="001E0FC1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D5BC2" w:rsidRPr="001E0FC1" w:rsidTr="00E76A07">
        <w:trPr>
          <w:trHeight w:val="460"/>
        </w:trPr>
        <w:tc>
          <w:tcPr>
            <w:tcW w:w="7904" w:type="dxa"/>
            <w:shd w:val="clear" w:color="auto" w:fill="auto"/>
          </w:tcPr>
          <w:p w:rsidR="00DD5BC2" w:rsidRPr="00E0119A" w:rsidRDefault="00DD5BC2" w:rsidP="00A960DE">
            <w:pPr>
              <w:jc w:val="center"/>
              <w:rPr>
                <w:sz w:val="20"/>
                <w:szCs w:val="20"/>
              </w:rPr>
            </w:pPr>
            <w:r w:rsidRPr="00E0119A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D5BC2" w:rsidRPr="00E0119A" w:rsidRDefault="00DD5BC2" w:rsidP="00A960DE">
            <w:pPr>
              <w:jc w:val="center"/>
              <w:rPr>
                <w:iCs/>
                <w:sz w:val="20"/>
                <w:szCs w:val="20"/>
              </w:rPr>
            </w:pPr>
            <w:r w:rsidRPr="00E0119A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D5BC2" w:rsidRPr="001E0FC1" w:rsidTr="00E76A07">
        <w:trPr>
          <w:trHeight w:val="285"/>
        </w:trPr>
        <w:tc>
          <w:tcPr>
            <w:tcW w:w="7904" w:type="dxa"/>
            <w:shd w:val="clear" w:color="auto" w:fill="auto"/>
          </w:tcPr>
          <w:p w:rsidR="00DD5BC2" w:rsidRPr="00E0119A" w:rsidRDefault="00DD5BC2" w:rsidP="00A960DE">
            <w:pPr>
              <w:rPr>
                <w:b/>
                <w:sz w:val="20"/>
                <w:szCs w:val="20"/>
              </w:rPr>
            </w:pPr>
            <w:r w:rsidRPr="00E0119A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DD5BC2" w:rsidRPr="00E0119A" w:rsidRDefault="00AC117E" w:rsidP="00CC667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78</w:t>
            </w:r>
          </w:p>
        </w:tc>
      </w:tr>
      <w:tr w:rsidR="00DD5BC2" w:rsidRPr="001E0FC1" w:rsidTr="00E76A07">
        <w:tc>
          <w:tcPr>
            <w:tcW w:w="7904" w:type="dxa"/>
            <w:shd w:val="clear" w:color="auto" w:fill="auto"/>
          </w:tcPr>
          <w:p w:rsidR="00DD5BC2" w:rsidRPr="00E0119A" w:rsidRDefault="00DD5BC2" w:rsidP="00A960DE">
            <w:pPr>
              <w:jc w:val="both"/>
              <w:rPr>
                <w:b/>
                <w:sz w:val="20"/>
                <w:szCs w:val="20"/>
              </w:rPr>
            </w:pPr>
            <w:r w:rsidRPr="00E0119A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D5BC2" w:rsidRPr="00E0119A" w:rsidRDefault="00CC667B" w:rsidP="00A960D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78</w:t>
            </w:r>
          </w:p>
        </w:tc>
      </w:tr>
      <w:tr w:rsidR="00DD5BC2" w:rsidRPr="001E0FC1" w:rsidTr="00E76A07">
        <w:tc>
          <w:tcPr>
            <w:tcW w:w="7904" w:type="dxa"/>
            <w:shd w:val="clear" w:color="auto" w:fill="auto"/>
          </w:tcPr>
          <w:p w:rsidR="00DD5BC2" w:rsidRPr="00E0119A" w:rsidRDefault="00DD5BC2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D5BC2" w:rsidRPr="00E0119A" w:rsidRDefault="00DD5BC2" w:rsidP="00A960DE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D5BC2" w:rsidRPr="001E0FC1" w:rsidTr="00E76A07">
        <w:tc>
          <w:tcPr>
            <w:tcW w:w="7904" w:type="dxa"/>
            <w:shd w:val="clear" w:color="auto" w:fill="auto"/>
          </w:tcPr>
          <w:p w:rsidR="00DD5BC2" w:rsidRPr="00E0119A" w:rsidRDefault="00DD5BC2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D5BC2" w:rsidRPr="00E752E8" w:rsidRDefault="00DC4EC2" w:rsidP="00607A0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</w:tr>
      <w:tr w:rsidR="00CC667B" w:rsidRPr="001E0FC1" w:rsidTr="00E76A07">
        <w:tc>
          <w:tcPr>
            <w:tcW w:w="7904" w:type="dxa"/>
            <w:shd w:val="clear" w:color="auto" w:fill="auto"/>
          </w:tcPr>
          <w:p w:rsidR="00CC667B" w:rsidRPr="00E0119A" w:rsidRDefault="00CC667B" w:rsidP="00CC66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лекции, уроки</w:t>
            </w:r>
          </w:p>
        </w:tc>
        <w:tc>
          <w:tcPr>
            <w:tcW w:w="1800" w:type="dxa"/>
            <w:shd w:val="clear" w:color="auto" w:fill="auto"/>
          </w:tcPr>
          <w:p w:rsidR="00CC667B" w:rsidRDefault="00DC4EC2" w:rsidP="00607A0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CC667B">
              <w:rPr>
                <w:iCs/>
                <w:sz w:val="20"/>
                <w:szCs w:val="20"/>
              </w:rPr>
              <w:t>8</w:t>
            </w:r>
          </w:p>
        </w:tc>
      </w:tr>
      <w:tr w:rsidR="00DD5BC2" w:rsidRPr="001E0FC1" w:rsidTr="00E76A07">
        <w:tc>
          <w:tcPr>
            <w:tcW w:w="7904" w:type="dxa"/>
            <w:shd w:val="clear" w:color="auto" w:fill="auto"/>
          </w:tcPr>
          <w:p w:rsidR="00DD5BC2" w:rsidRPr="00E0119A" w:rsidRDefault="00DD5BC2" w:rsidP="00607A04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     контрольн</w:t>
            </w:r>
            <w:r w:rsidR="00607A04">
              <w:rPr>
                <w:sz w:val="20"/>
                <w:szCs w:val="20"/>
              </w:rPr>
              <w:t>ая</w:t>
            </w:r>
            <w:r w:rsidRPr="00E0119A">
              <w:rPr>
                <w:sz w:val="20"/>
                <w:szCs w:val="20"/>
              </w:rPr>
              <w:t xml:space="preserve"> работ</w:t>
            </w:r>
            <w:r w:rsidR="00607A04">
              <w:rPr>
                <w:sz w:val="20"/>
                <w:szCs w:val="20"/>
              </w:rPr>
              <w:t>а</w:t>
            </w:r>
          </w:p>
        </w:tc>
        <w:tc>
          <w:tcPr>
            <w:tcW w:w="1800" w:type="dxa"/>
            <w:shd w:val="clear" w:color="auto" w:fill="auto"/>
          </w:tcPr>
          <w:p w:rsidR="00DD5BC2" w:rsidRPr="00E752E8" w:rsidRDefault="00DD5BC2" w:rsidP="00A960DE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D5BC2" w:rsidRPr="001E0FC1" w:rsidTr="00E76A07">
        <w:tc>
          <w:tcPr>
            <w:tcW w:w="7904" w:type="dxa"/>
            <w:shd w:val="clear" w:color="auto" w:fill="auto"/>
          </w:tcPr>
          <w:p w:rsidR="00DD5BC2" w:rsidRPr="00E0119A" w:rsidRDefault="00DD5BC2" w:rsidP="00A960DE">
            <w:pPr>
              <w:jc w:val="both"/>
              <w:rPr>
                <w:b/>
                <w:sz w:val="20"/>
                <w:szCs w:val="20"/>
              </w:rPr>
            </w:pPr>
            <w:r w:rsidRPr="00E0119A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D5BC2" w:rsidRPr="00E0119A" w:rsidRDefault="00DD5BC2" w:rsidP="00A960D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DD5BC2" w:rsidRPr="001E0FC1" w:rsidTr="00E76A07">
        <w:tc>
          <w:tcPr>
            <w:tcW w:w="7904" w:type="dxa"/>
            <w:shd w:val="clear" w:color="auto" w:fill="auto"/>
          </w:tcPr>
          <w:p w:rsidR="00DD5BC2" w:rsidRPr="00E0119A" w:rsidRDefault="00DD5BC2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D5BC2" w:rsidRPr="00E0119A" w:rsidRDefault="00DD5BC2" w:rsidP="00A960DE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D5BC2" w:rsidRPr="001E0FC1" w:rsidTr="00E76A07">
        <w:tc>
          <w:tcPr>
            <w:tcW w:w="7904" w:type="dxa"/>
            <w:shd w:val="clear" w:color="auto" w:fill="auto"/>
          </w:tcPr>
          <w:p w:rsidR="00DD5BC2" w:rsidRPr="00E0119A" w:rsidRDefault="00DD5BC2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DD5BC2" w:rsidRPr="00E0119A" w:rsidRDefault="00DD5BC2" w:rsidP="00A960DE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C4EC2" w:rsidRPr="001E0FC1" w:rsidTr="00E76A07">
        <w:tc>
          <w:tcPr>
            <w:tcW w:w="7904" w:type="dxa"/>
            <w:shd w:val="clear" w:color="auto" w:fill="auto"/>
          </w:tcPr>
          <w:p w:rsidR="00DC4EC2" w:rsidRPr="00E0119A" w:rsidRDefault="00DC4EC2" w:rsidP="00124851">
            <w:pPr>
              <w:rPr>
                <w:b/>
                <w:i/>
                <w:iCs/>
                <w:sz w:val="20"/>
                <w:szCs w:val="20"/>
              </w:rPr>
            </w:pPr>
            <w:r w:rsidRPr="00E0119A">
              <w:rPr>
                <w:b/>
                <w:iCs/>
                <w:sz w:val="20"/>
                <w:szCs w:val="20"/>
              </w:rPr>
              <w:t xml:space="preserve">Итоговая аттестация </w:t>
            </w:r>
            <w:r w:rsidRPr="00E0119A">
              <w:rPr>
                <w:iCs/>
                <w:sz w:val="20"/>
                <w:szCs w:val="20"/>
              </w:rPr>
              <w:t>в форме письменного экзамена</w:t>
            </w:r>
            <w:r w:rsidRPr="00E0119A">
              <w:rPr>
                <w:b/>
                <w:iCs/>
                <w:sz w:val="20"/>
                <w:szCs w:val="20"/>
              </w:rPr>
              <w:t xml:space="preserve">    </w:t>
            </w:r>
            <w:r w:rsidRPr="00E0119A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DC4EC2" w:rsidRPr="00E0119A" w:rsidRDefault="00DC4EC2" w:rsidP="00A960DE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C4EC2" w:rsidRPr="003F2F11" w:rsidTr="00E76A07">
        <w:tc>
          <w:tcPr>
            <w:tcW w:w="9704" w:type="dxa"/>
            <w:gridSpan w:val="2"/>
            <w:shd w:val="clear" w:color="auto" w:fill="auto"/>
          </w:tcPr>
          <w:p w:rsidR="00DC4EC2" w:rsidRPr="00E0119A" w:rsidRDefault="00DC4EC2" w:rsidP="00A960DE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</w:tbl>
    <w:p w:rsidR="00DD5BC2" w:rsidRPr="00DF0E73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D5BC2" w:rsidRPr="00DF0E73" w:rsidSect="00BC4FE0">
          <w:headerReference w:type="default" r:id="rId8"/>
          <w:footerReference w:type="even" r:id="rId9"/>
          <w:footerReference w:type="default" r:id="rId10"/>
          <w:pgSz w:w="11906" w:h="16838"/>
          <w:pgMar w:top="899" w:right="746" w:bottom="719" w:left="1260" w:header="709" w:footer="709" w:gutter="0"/>
          <w:cols w:space="720"/>
        </w:sectPr>
      </w:pPr>
    </w:p>
    <w:p w:rsidR="00DD5BC2" w:rsidRPr="001E0FC1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E0FC1">
        <w:rPr>
          <w:b/>
        </w:rPr>
        <w:lastRenderedPageBreak/>
        <w:t>2.2. Тематический план и содержание учебно</w:t>
      </w:r>
      <w:r w:rsidR="005A1087">
        <w:rPr>
          <w:b/>
        </w:rPr>
        <w:t xml:space="preserve">го предмета </w:t>
      </w:r>
      <w:r w:rsidR="00DC4EC2">
        <w:rPr>
          <w:b/>
        </w:rPr>
        <w:t>О</w:t>
      </w:r>
      <w:r w:rsidR="00BC5592">
        <w:rPr>
          <w:b/>
        </w:rPr>
        <w:t>УП</w:t>
      </w:r>
      <w:r>
        <w:rPr>
          <w:b/>
        </w:rPr>
        <w:t>.</w:t>
      </w:r>
      <w:r w:rsidR="00ED07F2">
        <w:rPr>
          <w:b/>
        </w:rPr>
        <w:t>0</w:t>
      </w:r>
      <w:r>
        <w:rPr>
          <w:b/>
        </w:rPr>
        <w:t>1</w:t>
      </w:r>
      <w:r w:rsidR="00CC667B">
        <w:rPr>
          <w:b/>
        </w:rPr>
        <w:t xml:space="preserve"> </w:t>
      </w:r>
      <w:r w:rsidR="00434630">
        <w:rPr>
          <w:b/>
        </w:rPr>
        <w:t>Русский язык</w:t>
      </w:r>
    </w:p>
    <w:p w:rsidR="00DD5BC2" w:rsidRPr="001E0FC1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1587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"/>
        <w:gridCol w:w="50"/>
        <w:gridCol w:w="66"/>
        <w:gridCol w:w="9666"/>
        <w:gridCol w:w="1843"/>
        <w:gridCol w:w="1546"/>
        <w:gridCol w:w="13"/>
      </w:tblGrid>
      <w:tr w:rsidR="00DD5BC2" w:rsidRPr="008D0BC5">
        <w:trPr>
          <w:gridAfter w:val="1"/>
          <w:wAfter w:w="13" w:type="dxa"/>
          <w:trHeight w:val="20"/>
        </w:trPr>
        <w:tc>
          <w:tcPr>
            <w:tcW w:w="2268" w:type="dxa"/>
          </w:tcPr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07" w:type="dxa"/>
            <w:gridSpan w:val="4"/>
          </w:tcPr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46" w:type="dxa"/>
          </w:tcPr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D5BC2" w:rsidRPr="008D0BC5">
        <w:trPr>
          <w:gridAfter w:val="1"/>
          <w:wAfter w:w="13" w:type="dxa"/>
          <w:trHeight w:val="20"/>
        </w:trPr>
        <w:tc>
          <w:tcPr>
            <w:tcW w:w="2268" w:type="dxa"/>
          </w:tcPr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07" w:type="dxa"/>
            <w:gridSpan w:val="4"/>
          </w:tcPr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D5BC2" w:rsidRPr="008D0BC5">
        <w:trPr>
          <w:gridAfter w:val="1"/>
          <w:wAfter w:w="13" w:type="dxa"/>
          <w:trHeight w:val="20"/>
        </w:trPr>
        <w:tc>
          <w:tcPr>
            <w:tcW w:w="2268" w:type="dxa"/>
            <w:vMerge w:val="restart"/>
          </w:tcPr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  <w:r w:rsidRPr="00E0119A">
              <w:rPr>
                <w:b/>
                <w:spacing w:val="-6"/>
                <w:sz w:val="20"/>
                <w:szCs w:val="20"/>
              </w:rPr>
              <w:t>Введение</w:t>
            </w:r>
          </w:p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FFFFFF"/>
          </w:tcPr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C1491" w:rsidRPr="008D0BC5">
        <w:trPr>
          <w:trHeight w:val="200"/>
        </w:trPr>
        <w:tc>
          <w:tcPr>
            <w:tcW w:w="2268" w:type="dxa"/>
            <w:vMerge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C1491" w:rsidRPr="00E0119A" w:rsidRDefault="004C1491" w:rsidP="008B757C">
            <w:pPr>
              <w:numPr>
                <w:ilvl w:val="0"/>
                <w:numId w:val="3"/>
              </w:numPr>
              <w:ind w:hanging="67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782" w:type="dxa"/>
            <w:gridSpan w:val="3"/>
          </w:tcPr>
          <w:p w:rsidR="004C1491" w:rsidRPr="00E0119A" w:rsidRDefault="004C1491" w:rsidP="00A960DE">
            <w:pPr>
              <w:jc w:val="both"/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Язык как средство общения и форма существования национальной культуры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C1491" w:rsidRPr="00E0119A" w:rsidRDefault="004C1491" w:rsidP="00A960DE">
            <w:pPr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C1491" w:rsidRPr="008D0BC5">
        <w:trPr>
          <w:trHeight w:val="225"/>
        </w:trPr>
        <w:tc>
          <w:tcPr>
            <w:tcW w:w="2268" w:type="dxa"/>
            <w:vMerge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C1491" w:rsidRPr="00E0119A" w:rsidRDefault="004C1491" w:rsidP="008B757C">
            <w:pPr>
              <w:numPr>
                <w:ilvl w:val="0"/>
                <w:numId w:val="3"/>
              </w:numPr>
              <w:ind w:hanging="674"/>
              <w:jc w:val="both"/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3"/>
          </w:tcPr>
          <w:p w:rsidR="004C1491" w:rsidRPr="00E0119A" w:rsidRDefault="004C1491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Язык и общество</w:t>
            </w:r>
          </w:p>
        </w:tc>
        <w:tc>
          <w:tcPr>
            <w:tcW w:w="1843" w:type="dxa"/>
            <w:vMerge/>
            <w:shd w:val="clear" w:color="auto" w:fill="auto"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C1491" w:rsidRPr="008D0BC5">
        <w:trPr>
          <w:trHeight w:val="180"/>
        </w:trPr>
        <w:tc>
          <w:tcPr>
            <w:tcW w:w="2268" w:type="dxa"/>
            <w:vMerge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C1491" w:rsidRPr="00E0119A" w:rsidRDefault="004C1491" w:rsidP="008B757C">
            <w:pPr>
              <w:numPr>
                <w:ilvl w:val="0"/>
                <w:numId w:val="3"/>
              </w:numPr>
              <w:ind w:hanging="674"/>
              <w:jc w:val="both"/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3"/>
          </w:tcPr>
          <w:p w:rsidR="004C1491" w:rsidRPr="00E0119A" w:rsidRDefault="004C1491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Язык как развивающееся явление</w:t>
            </w:r>
          </w:p>
        </w:tc>
        <w:tc>
          <w:tcPr>
            <w:tcW w:w="1843" w:type="dxa"/>
            <w:vMerge/>
            <w:shd w:val="clear" w:color="auto" w:fill="auto"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C1491" w:rsidRPr="008D0BC5">
        <w:trPr>
          <w:trHeight w:val="135"/>
        </w:trPr>
        <w:tc>
          <w:tcPr>
            <w:tcW w:w="2268" w:type="dxa"/>
            <w:vMerge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C1491" w:rsidRPr="00E0119A" w:rsidRDefault="004C1491" w:rsidP="008B757C">
            <w:pPr>
              <w:numPr>
                <w:ilvl w:val="0"/>
                <w:numId w:val="3"/>
              </w:numPr>
              <w:ind w:hanging="674"/>
              <w:jc w:val="both"/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3"/>
          </w:tcPr>
          <w:p w:rsidR="004C1491" w:rsidRPr="00E0119A" w:rsidRDefault="004C1491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Язык как</w:t>
            </w:r>
            <w:r w:rsidR="00C15A7D">
              <w:rPr>
                <w:sz w:val="20"/>
                <w:szCs w:val="20"/>
              </w:rPr>
              <w:t xml:space="preserve"> система. Основные уровни языка</w:t>
            </w:r>
          </w:p>
        </w:tc>
        <w:tc>
          <w:tcPr>
            <w:tcW w:w="1843" w:type="dxa"/>
            <w:vMerge/>
            <w:shd w:val="clear" w:color="auto" w:fill="auto"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C1491" w:rsidRPr="008D0BC5">
        <w:trPr>
          <w:trHeight w:val="210"/>
        </w:trPr>
        <w:tc>
          <w:tcPr>
            <w:tcW w:w="2268" w:type="dxa"/>
            <w:vMerge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C1491" w:rsidRPr="00E0119A" w:rsidRDefault="004C1491" w:rsidP="008B757C">
            <w:pPr>
              <w:numPr>
                <w:ilvl w:val="0"/>
                <w:numId w:val="3"/>
              </w:numPr>
              <w:ind w:hanging="674"/>
              <w:jc w:val="both"/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3"/>
          </w:tcPr>
          <w:p w:rsidR="004C1491" w:rsidRPr="00E0119A" w:rsidRDefault="004C1491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Русский язык в современном мире</w:t>
            </w:r>
          </w:p>
        </w:tc>
        <w:tc>
          <w:tcPr>
            <w:tcW w:w="1843" w:type="dxa"/>
            <w:vMerge/>
            <w:shd w:val="clear" w:color="auto" w:fill="auto"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C1491" w:rsidRPr="008D0BC5">
        <w:trPr>
          <w:trHeight w:val="285"/>
        </w:trPr>
        <w:tc>
          <w:tcPr>
            <w:tcW w:w="2268" w:type="dxa"/>
            <w:vMerge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C1491" w:rsidRPr="00E0119A" w:rsidRDefault="004C1491" w:rsidP="008B757C">
            <w:pPr>
              <w:numPr>
                <w:ilvl w:val="0"/>
                <w:numId w:val="3"/>
              </w:numPr>
              <w:ind w:hanging="674"/>
              <w:jc w:val="both"/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3"/>
          </w:tcPr>
          <w:p w:rsidR="004C1491" w:rsidRPr="00E0119A" w:rsidRDefault="004C1491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Язык и культура</w:t>
            </w:r>
            <w:r>
              <w:rPr>
                <w:sz w:val="20"/>
                <w:szCs w:val="20"/>
              </w:rPr>
              <w:t>. Отражение в русском языке материальной и духовной культуры русского народа</w:t>
            </w:r>
          </w:p>
        </w:tc>
        <w:tc>
          <w:tcPr>
            <w:tcW w:w="1843" w:type="dxa"/>
            <w:vMerge/>
            <w:shd w:val="clear" w:color="auto" w:fill="auto"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C1491" w:rsidRPr="008D0BC5">
        <w:trPr>
          <w:trHeight w:val="195"/>
        </w:trPr>
        <w:tc>
          <w:tcPr>
            <w:tcW w:w="2268" w:type="dxa"/>
            <w:vMerge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C1491" w:rsidRPr="00E0119A" w:rsidRDefault="004C1491" w:rsidP="008B757C">
            <w:pPr>
              <w:numPr>
                <w:ilvl w:val="0"/>
                <w:numId w:val="3"/>
              </w:numPr>
              <w:ind w:hanging="674"/>
              <w:jc w:val="both"/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3"/>
          </w:tcPr>
          <w:p w:rsidR="004C1491" w:rsidRPr="00E0119A" w:rsidRDefault="004C1491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Понятие о русском литературном языке и языковой норме</w:t>
            </w:r>
          </w:p>
        </w:tc>
        <w:tc>
          <w:tcPr>
            <w:tcW w:w="1843" w:type="dxa"/>
            <w:vMerge/>
            <w:shd w:val="clear" w:color="auto" w:fill="auto"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C1491" w:rsidRPr="008D0BC5" w:rsidTr="00215837">
        <w:trPr>
          <w:trHeight w:val="70"/>
        </w:trPr>
        <w:tc>
          <w:tcPr>
            <w:tcW w:w="2268" w:type="dxa"/>
            <w:vMerge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4C1491" w:rsidRPr="00E0119A" w:rsidRDefault="004C1491" w:rsidP="008B757C">
            <w:pPr>
              <w:numPr>
                <w:ilvl w:val="0"/>
                <w:numId w:val="3"/>
              </w:numPr>
              <w:ind w:hanging="674"/>
              <w:jc w:val="both"/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3"/>
          </w:tcPr>
          <w:p w:rsidR="004C1491" w:rsidRPr="00E35558" w:rsidRDefault="004C1491" w:rsidP="00385F0E">
            <w:pPr>
              <w:jc w:val="both"/>
              <w:rPr>
                <w:color w:val="0070C0"/>
                <w:sz w:val="20"/>
                <w:szCs w:val="20"/>
              </w:rPr>
            </w:pPr>
            <w:r w:rsidRPr="00E35558">
              <w:rPr>
                <w:color w:val="0070C0"/>
                <w:sz w:val="20"/>
                <w:szCs w:val="20"/>
              </w:rPr>
              <w:t xml:space="preserve">Значение русского языка при освоении </w:t>
            </w:r>
            <w:r w:rsidR="00E35558" w:rsidRPr="00E35558">
              <w:rPr>
                <w:color w:val="0070C0"/>
                <w:sz w:val="20"/>
                <w:szCs w:val="20"/>
              </w:rPr>
              <w:t>профессии</w:t>
            </w:r>
            <w:r w:rsidR="00253ACC" w:rsidRPr="00E35558">
              <w:rPr>
                <w:color w:val="0070C0"/>
                <w:sz w:val="20"/>
                <w:szCs w:val="20"/>
              </w:rPr>
              <w:t xml:space="preserve"> </w:t>
            </w:r>
            <w:r w:rsidR="00385F0E">
              <w:rPr>
                <w:color w:val="0070C0"/>
                <w:sz w:val="20"/>
                <w:szCs w:val="20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1843" w:type="dxa"/>
            <w:vMerge/>
            <w:shd w:val="clear" w:color="auto" w:fill="auto"/>
          </w:tcPr>
          <w:p w:rsidR="004C1491" w:rsidRPr="00E0119A" w:rsidRDefault="004C1491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C1491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DD5BC2" w:rsidRPr="008D0BC5">
        <w:trPr>
          <w:trHeight w:val="195"/>
        </w:trPr>
        <w:tc>
          <w:tcPr>
            <w:tcW w:w="2268" w:type="dxa"/>
            <w:vMerge/>
          </w:tcPr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DD5BC2" w:rsidRPr="00DE66B0" w:rsidRDefault="00DD5BC2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E66B0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DD5BC2" w:rsidRPr="00DE66B0" w:rsidRDefault="00DD5BC2" w:rsidP="00A960DE">
            <w:pPr>
              <w:jc w:val="both"/>
              <w:rPr>
                <w:bCs/>
                <w:sz w:val="20"/>
                <w:szCs w:val="20"/>
              </w:rPr>
            </w:pPr>
            <w:r w:rsidRPr="00DE66B0">
              <w:rPr>
                <w:bCs/>
                <w:sz w:val="20"/>
                <w:szCs w:val="20"/>
              </w:rPr>
              <w:t>составление таблицы «Место русского языка среди других славянских языков»</w:t>
            </w:r>
          </w:p>
          <w:p w:rsidR="00DE66B0" w:rsidRPr="00DE66B0" w:rsidRDefault="00DE66B0" w:rsidP="00A960DE">
            <w:pPr>
              <w:jc w:val="both"/>
              <w:rPr>
                <w:bCs/>
                <w:sz w:val="20"/>
                <w:szCs w:val="20"/>
              </w:rPr>
            </w:pPr>
            <w:r w:rsidRPr="00DE66B0">
              <w:rPr>
                <w:bCs/>
                <w:sz w:val="20"/>
                <w:szCs w:val="20"/>
              </w:rPr>
              <w:t>сообщение «Русский язык среди других языков мира»</w:t>
            </w:r>
          </w:p>
          <w:p w:rsidR="00DE66B0" w:rsidRPr="00DE66B0" w:rsidRDefault="00DE66B0" w:rsidP="00A960DE">
            <w:pPr>
              <w:jc w:val="both"/>
              <w:rPr>
                <w:bCs/>
                <w:sz w:val="20"/>
                <w:szCs w:val="20"/>
              </w:rPr>
            </w:pPr>
            <w:r w:rsidRPr="00DE66B0">
              <w:rPr>
                <w:bCs/>
                <w:sz w:val="20"/>
                <w:szCs w:val="20"/>
              </w:rPr>
              <w:t>сообщение «А.С.Пушкин – создатель современного русского литературного языка»</w:t>
            </w:r>
          </w:p>
          <w:p w:rsidR="00DE66B0" w:rsidRPr="00DE66B0" w:rsidRDefault="00DE66B0" w:rsidP="00A960DE">
            <w:pPr>
              <w:jc w:val="both"/>
              <w:rPr>
                <w:bCs/>
                <w:sz w:val="20"/>
                <w:szCs w:val="20"/>
              </w:rPr>
            </w:pPr>
            <w:r w:rsidRPr="00DE66B0">
              <w:rPr>
                <w:bCs/>
                <w:sz w:val="20"/>
                <w:szCs w:val="20"/>
              </w:rPr>
              <w:t xml:space="preserve">сообщение «Русский литературный язык на рубеже </w:t>
            </w:r>
            <w:r w:rsidRPr="00DE66B0">
              <w:rPr>
                <w:bCs/>
                <w:sz w:val="20"/>
                <w:szCs w:val="20"/>
                <w:lang w:val="en-US"/>
              </w:rPr>
              <w:t>XX</w:t>
            </w:r>
            <w:r w:rsidRPr="00E85953">
              <w:rPr>
                <w:bCs/>
                <w:sz w:val="20"/>
                <w:szCs w:val="20"/>
              </w:rPr>
              <w:t xml:space="preserve"> – </w:t>
            </w:r>
            <w:r w:rsidRPr="00DE66B0">
              <w:rPr>
                <w:bCs/>
                <w:sz w:val="20"/>
                <w:szCs w:val="20"/>
                <w:lang w:val="en-US"/>
              </w:rPr>
              <w:t>XXI</w:t>
            </w:r>
            <w:r w:rsidRPr="00DE66B0">
              <w:rPr>
                <w:bCs/>
                <w:sz w:val="20"/>
                <w:szCs w:val="20"/>
              </w:rPr>
              <w:t xml:space="preserve"> веков»</w:t>
            </w:r>
          </w:p>
          <w:p w:rsidR="00DD5BC2" w:rsidRPr="00DE66B0" w:rsidRDefault="00DD5BC2" w:rsidP="00A960DE">
            <w:pPr>
              <w:jc w:val="both"/>
              <w:rPr>
                <w:sz w:val="20"/>
                <w:szCs w:val="20"/>
              </w:rPr>
            </w:pPr>
            <w:r w:rsidRPr="00DE66B0">
              <w:rPr>
                <w:sz w:val="20"/>
                <w:szCs w:val="20"/>
              </w:rPr>
              <w:t>реферат «Язык и культура»</w:t>
            </w:r>
          </w:p>
          <w:p w:rsidR="00DE66B0" w:rsidRPr="00DE66B0" w:rsidRDefault="00DD5BC2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E66B0">
              <w:rPr>
                <w:sz w:val="20"/>
                <w:szCs w:val="20"/>
              </w:rPr>
              <w:t>реферат «</w:t>
            </w:r>
            <w:r w:rsidR="00DE66B0" w:rsidRPr="00DE66B0">
              <w:rPr>
                <w:sz w:val="20"/>
                <w:szCs w:val="20"/>
              </w:rPr>
              <w:t>Деятельность</w:t>
            </w:r>
            <w:r w:rsidRPr="00DE66B0">
              <w:rPr>
                <w:sz w:val="20"/>
                <w:szCs w:val="20"/>
              </w:rPr>
              <w:t xml:space="preserve"> </w:t>
            </w:r>
            <w:proofErr w:type="gramStart"/>
            <w:r w:rsidRPr="00DE66B0">
              <w:rPr>
                <w:sz w:val="20"/>
                <w:szCs w:val="20"/>
              </w:rPr>
              <w:t>М.В.Ломоносова  в</w:t>
            </w:r>
            <w:proofErr w:type="gramEnd"/>
            <w:r w:rsidRPr="00DE66B0">
              <w:rPr>
                <w:sz w:val="20"/>
                <w:szCs w:val="20"/>
              </w:rPr>
              <w:t xml:space="preserve"> </w:t>
            </w:r>
            <w:r w:rsidR="00DE66B0" w:rsidRPr="00DE66B0">
              <w:rPr>
                <w:sz w:val="20"/>
                <w:szCs w:val="20"/>
              </w:rPr>
              <w:t xml:space="preserve">развитии и популяризации </w:t>
            </w:r>
            <w:r w:rsidRPr="00DE66B0">
              <w:rPr>
                <w:sz w:val="20"/>
                <w:szCs w:val="20"/>
              </w:rPr>
              <w:t>русского</w:t>
            </w:r>
            <w:r w:rsidR="00DE66B0" w:rsidRPr="00DE66B0">
              <w:rPr>
                <w:sz w:val="20"/>
                <w:szCs w:val="20"/>
              </w:rPr>
              <w:t xml:space="preserve"> литературного</w:t>
            </w:r>
            <w:r w:rsidRPr="00DE66B0">
              <w:rPr>
                <w:sz w:val="20"/>
                <w:szCs w:val="20"/>
              </w:rPr>
              <w:t xml:space="preserve"> языка»</w:t>
            </w:r>
          </w:p>
        </w:tc>
        <w:tc>
          <w:tcPr>
            <w:tcW w:w="1843" w:type="dxa"/>
            <w:shd w:val="clear" w:color="auto" w:fill="auto"/>
          </w:tcPr>
          <w:p w:rsidR="00DD5BC2" w:rsidRPr="00E0119A" w:rsidRDefault="0087651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shd w:val="clear" w:color="auto" w:fill="BFBFBF"/>
          </w:tcPr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235A" w:rsidRPr="008D0BC5" w:rsidTr="00E76A07">
        <w:trPr>
          <w:trHeight w:val="205"/>
        </w:trPr>
        <w:tc>
          <w:tcPr>
            <w:tcW w:w="12475" w:type="dxa"/>
            <w:gridSpan w:val="5"/>
            <w:shd w:val="clear" w:color="auto" w:fill="auto"/>
          </w:tcPr>
          <w:p w:rsidR="00AE235A" w:rsidRPr="00AE235A" w:rsidRDefault="00AE235A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E235A">
              <w:rPr>
                <w:b/>
                <w:spacing w:val="-6"/>
              </w:rPr>
              <w:t>Раздел 1. Язык и речь. Функциональные стили речи</w:t>
            </w:r>
          </w:p>
        </w:tc>
        <w:tc>
          <w:tcPr>
            <w:tcW w:w="1843" w:type="dxa"/>
            <w:shd w:val="clear" w:color="auto" w:fill="auto"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3CA0" w:rsidRPr="008D0BC5">
        <w:trPr>
          <w:trHeight w:val="205"/>
        </w:trPr>
        <w:tc>
          <w:tcPr>
            <w:tcW w:w="2268" w:type="dxa"/>
            <w:vMerge w:val="restart"/>
          </w:tcPr>
          <w:p w:rsidR="00843CA0" w:rsidRPr="00E0119A" w:rsidRDefault="00843CA0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Тема 1.</w:t>
            </w:r>
          </w:p>
          <w:p w:rsidR="00843CA0" w:rsidRPr="00E0119A" w:rsidRDefault="00843CA0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Язык и речь</w:t>
            </w:r>
          </w:p>
        </w:tc>
        <w:tc>
          <w:tcPr>
            <w:tcW w:w="10207" w:type="dxa"/>
            <w:gridSpan w:val="4"/>
          </w:tcPr>
          <w:p w:rsidR="00843CA0" w:rsidRPr="00E0119A" w:rsidRDefault="00843CA0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843CA0" w:rsidRPr="00E0119A" w:rsidRDefault="00843CA0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843CA0" w:rsidRPr="00E0119A" w:rsidRDefault="00843CA0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3CA0" w:rsidRPr="008D0BC5">
        <w:trPr>
          <w:trHeight w:val="180"/>
        </w:trPr>
        <w:tc>
          <w:tcPr>
            <w:tcW w:w="2268" w:type="dxa"/>
            <w:vMerge/>
          </w:tcPr>
          <w:p w:rsidR="00843CA0" w:rsidRPr="00E0119A" w:rsidRDefault="00843CA0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843CA0" w:rsidRPr="00E0119A" w:rsidRDefault="00843CA0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843CA0" w:rsidRPr="00E0119A" w:rsidRDefault="00843CA0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Язык и речь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43CA0" w:rsidRPr="00E0119A" w:rsidRDefault="00843CA0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843CA0" w:rsidRPr="00E0119A" w:rsidRDefault="00843CA0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843CA0" w:rsidRPr="008D0BC5">
        <w:trPr>
          <w:trHeight w:val="195"/>
        </w:trPr>
        <w:tc>
          <w:tcPr>
            <w:tcW w:w="2268" w:type="dxa"/>
            <w:vMerge/>
          </w:tcPr>
          <w:p w:rsidR="00843CA0" w:rsidRPr="00E0119A" w:rsidRDefault="00843CA0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843CA0" w:rsidRPr="00E0119A" w:rsidRDefault="00843CA0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843CA0" w:rsidRPr="00E0119A" w:rsidRDefault="00843CA0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Виды речевой деятельности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843CA0" w:rsidRPr="00E0119A" w:rsidRDefault="00843CA0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843CA0" w:rsidRPr="00E0119A" w:rsidRDefault="00843CA0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843CA0" w:rsidRPr="008D0BC5">
        <w:trPr>
          <w:trHeight w:val="191"/>
        </w:trPr>
        <w:tc>
          <w:tcPr>
            <w:tcW w:w="2268" w:type="dxa"/>
            <w:vMerge/>
          </w:tcPr>
          <w:p w:rsidR="00843CA0" w:rsidRPr="00E0119A" w:rsidRDefault="00843CA0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843CA0" w:rsidRPr="00E0119A" w:rsidRDefault="00843CA0" w:rsidP="00A960DE">
            <w:pPr>
              <w:pStyle w:val="212"/>
              <w:ind w:left="0" w:firstLine="0"/>
              <w:jc w:val="both"/>
            </w:pPr>
            <w:r w:rsidRPr="00E0119A">
              <w:t>3</w:t>
            </w:r>
          </w:p>
        </w:tc>
        <w:tc>
          <w:tcPr>
            <w:tcW w:w="9732" w:type="dxa"/>
            <w:gridSpan w:val="2"/>
          </w:tcPr>
          <w:p w:rsidR="00843CA0" w:rsidRPr="00E0119A" w:rsidRDefault="00843CA0" w:rsidP="00A960DE">
            <w:pPr>
              <w:pStyle w:val="212"/>
              <w:ind w:left="0" w:firstLine="0"/>
              <w:jc w:val="both"/>
            </w:pPr>
            <w:r w:rsidRPr="00E0119A">
              <w:t>Речевая ситуация и ее компоненты</w:t>
            </w:r>
          </w:p>
        </w:tc>
        <w:tc>
          <w:tcPr>
            <w:tcW w:w="1843" w:type="dxa"/>
            <w:vMerge/>
            <w:shd w:val="clear" w:color="auto" w:fill="auto"/>
          </w:tcPr>
          <w:p w:rsidR="00843CA0" w:rsidRPr="00E0119A" w:rsidRDefault="00843CA0" w:rsidP="00A960DE">
            <w:pPr>
              <w:pStyle w:val="212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843CA0" w:rsidRPr="00E0119A" w:rsidRDefault="00843CA0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843CA0" w:rsidRPr="008D0BC5">
        <w:trPr>
          <w:trHeight w:val="120"/>
        </w:trPr>
        <w:tc>
          <w:tcPr>
            <w:tcW w:w="2268" w:type="dxa"/>
            <w:vMerge/>
          </w:tcPr>
          <w:p w:rsidR="00843CA0" w:rsidRPr="00E0119A" w:rsidRDefault="00843CA0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843CA0" w:rsidRPr="00E0119A" w:rsidRDefault="00843CA0" w:rsidP="00A960DE">
            <w:pPr>
              <w:pStyle w:val="212"/>
              <w:ind w:left="0" w:firstLine="0"/>
              <w:jc w:val="both"/>
            </w:pPr>
            <w:r w:rsidRPr="00E0119A">
              <w:t>4</w:t>
            </w:r>
          </w:p>
        </w:tc>
        <w:tc>
          <w:tcPr>
            <w:tcW w:w="9732" w:type="dxa"/>
            <w:gridSpan w:val="2"/>
          </w:tcPr>
          <w:p w:rsidR="00843CA0" w:rsidRPr="00E0119A" w:rsidRDefault="00843CA0" w:rsidP="00A960DE">
            <w:pPr>
              <w:pStyle w:val="212"/>
              <w:ind w:left="0" w:firstLine="0"/>
              <w:jc w:val="both"/>
            </w:pPr>
            <w:r w:rsidRPr="00E0119A">
              <w:t xml:space="preserve">Основные требования к речи: правильность, точность, выразительность, уместность употребления языковых средств </w:t>
            </w:r>
          </w:p>
        </w:tc>
        <w:tc>
          <w:tcPr>
            <w:tcW w:w="1843" w:type="dxa"/>
            <w:vMerge/>
            <w:shd w:val="clear" w:color="auto" w:fill="auto"/>
          </w:tcPr>
          <w:p w:rsidR="00843CA0" w:rsidRPr="00E0119A" w:rsidRDefault="00843CA0" w:rsidP="00A960DE">
            <w:pPr>
              <w:pStyle w:val="212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843CA0" w:rsidRPr="00E0119A" w:rsidRDefault="00843CA0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843CA0" w:rsidRPr="008D0BC5">
        <w:trPr>
          <w:trHeight w:val="120"/>
        </w:trPr>
        <w:tc>
          <w:tcPr>
            <w:tcW w:w="2268" w:type="dxa"/>
            <w:vMerge/>
          </w:tcPr>
          <w:p w:rsidR="00843CA0" w:rsidRPr="00E0119A" w:rsidRDefault="00843CA0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843CA0" w:rsidRPr="00DE66B0" w:rsidRDefault="00843CA0" w:rsidP="00843CA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E66B0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843CA0" w:rsidRDefault="00843CA0" w:rsidP="00A960DE">
            <w:pPr>
              <w:pStyle w:val="212"/>
              <w:ind w:left="0" w:firstLine="0"/>
              <w:jc w:val="both"/>
            </w:pPr>
            <w:r>
              <w:t>реферат «Формы существования национального русского языка: русский литературный язык, просторечие, диалекты, жаргонизмы»</w:t>
            </w:r>
          </w:p>
          <w:p w:rsidR="00843CA0" w:rsidRDefault="00843CA0" w:rsidP="00A960DE">
            <w:pPr>
              <w:pStyle w:val="212"/>
              <w:ind w:left="0" w:firstLine="0"/>
              <w:jc w:val="both"/>
            </w:pPr>
            <w:r>
              <w:t>реферат «Культурно-речевые традиции русского языка и современное состояние русской устной речи»</w:t>
            </w:r>
          </w:p>
          <w:p w:rsidR="00843CA0" w:rsidRDefault="00843CA0" w:rsidP="00A960DE">
            <w:pPr>
              <w:pStyle w:val="212"/>
              <w:ind w:left="0" w:firstLine="0"/>
              <w:jc w:val="both"/>
            </w:pPr>
            <w:r>
              <w:t>реферат «Молодежный сленг и жаргон»</w:t>
            </w:r>
          </w:p>
          <w:p w:rsidR="00843CA0" w:rsidRDefault="00843CA0" w:rsidP="00A960DE">
            <w:pPr>
              <w:pStyle w:val="212"/>
              <w:ind w:left="0" w:firstLine="0"/>
              <w:jc w:val="both"/>
            </w:pPr>
            <w:r>
              <w:t>реферат «Языковой портрет современника»</w:t>
            </w:r>
          </w:p>
          <w:p w:rsidR="00843CA0" w:rsidRDefault="00843CA0" w:rsidP="00A960DE">
            <w:pPr>
              <w:pStyle w:val="212"/>
              <w:ind w:left="0" w:firstLine="0"/>
              <w:jc w:val="both"/>
            </w:pPr>
            <w:r>
              <w:t>реферат «Языковой вкус. Языковая норма. Языковая агрессия»</w:t>
            </w:r>
          </w:p>
          <w:p w:rsidR="00843CA0" w:rsidRPr="00E0119A" w:rsidRDefault="00843CA0" w:rsidP="00A960DE">
            <w:pPr>
              <w:pStyle w:val="212"/>
              <w:ind w:left="0" w:firstLine="0"/>
              <w:jc w:val="both"/>
            </w:pPr>
            <w:r>
              <w:t>реферат «Вопросы экологии русского языка»</w:t>
            </w:r>
          </w:p>
        </w:tc>
        <w:tc>
          <w:tcPr>
            <w:tcW w:w="1843" w:type="dxa"/>
            <w:shd w:val="clear" w:color="auto" w:fill="auto"/>
          </w:tcPr>
          <w:p w:rsidR="00843CA0" w:rsidRPr="00E0119A" w:rsidRDefault="00843CA0" w:rsidP="00843CA0">
            <w:pPr>
              <w:pStyle w:val="212"/>
              <w:rPr>
                <w:bCs/>
              </w:rPr>
            </w:pPr>
            <w:r>
              <w:rPr>
                <w:bCs/>
              </w:rPr>
              <w:t xml:space="preserve">          2</w:t>
            </w:r>
          </w:p>
        </w:tc>
        <w:tc>
          <w:tcPr>
            <w:tcW w:w="1559" w:type="dxa"/>
            <w:gridSpan w:val="2"/>
            <w:shd w:val="clear" w:color="auto" w:fill="C0C0C0"/>
          </w:tcPr>
          <w:p w:rsidR="00843CA0" w:rsidRPr="00E0119A" w:rsidRDefault="00843CA0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D5BC2" w:rsidRPr="008D0BC5">
        <w:trPr>
          <w:trHeight w:val="120"/>
        </w:trPr>
        <w:tc>
          <w:tcPr>
            <w:tcW w:w="2268" w:type="dxa"/>
            <w:vMerge w:val="restart"/>
          </w:tcPr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0"/>
                <w:szCs w:val="20"/>
              </w:rPr>
            </w:pPr>
            <w:r w:rsidRPr="00E0119A">
              <w:rPr>
                <w:spacing w:val="-6"/>
                <w:sz w:val="20"/>
                <w:szCs w:val="20"/>
              </w:rPr>
              <w:t>Тема 2.</w:t>
            </w:r>
          </w:p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0"/>
                <w:szCs w:val="20"/>
              </w:rPr>
            </w:pPr>
            <w:r w:rsidRPr="00E0119A">
              <w:rPr>
                <w:spacing w:val="-6"/>
                <w:sz w:val="20"/>
                <w:szCs w:val="20"/>
              </w:rPr>
              <w:t>Функциональные стили речи</w:t>
            </w:r>
          </w:p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DD5BC2" w:rsidRPr="00E0119A" w:rsidRDefault="00DD5BC2" w:rsidP="00A960DE">
            <w:pPr>
              <w:pStyle w:val="212"/>
              <w:ind w:left="0" w:firstLine="0"/>
              <w:jc w:val="both"/>
              <w:rPr>
                <w:b/>
              </w:rPr>
            </w:pPr>
            <w:r w:rsidRPr="00E0119A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</w:tcPr>
          <w:p w:rsidR="00DD5BC2" w:rsidRPr="00E0119A" w:rsidRDefault="00DD5BC2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0119A" w:rsidRPr="008D0BC5">
        <w:trPr>
          <w:trHeight w:val="120"/>
        </w:trPr>
        <w:tc>
          <w:tcPr>
            <w:tcW w:w="2268" w:type="dxa"/>
            <w:vMerge/>
          </w:tcPr>
          <w:p w:rsidR="00E0119A" w:rsidRPr="00E0119A" w:rsidRDefault="00E0119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E0119A" w:rsidRPr="00E0119A" w:rsidRDefault="00E0119A" w:rsidP="00A960DE">
            <w:pPr>
              <w:pStyle w:val="212"/>
              <w:ind w:left="0" w:firstLine="0"/>
              <w:jc w:val="both"/>
            </w:pPr>
            <w:r w:rsidRPr="00E0119A">
              <w:t>1</w:t>
            </w:r>
          </w:p>
        </w:tc>
        <w:tc>
          <w:tcPr>
            <w:tcW w:w="9732" w:type="dxa"/>
            <w:gridSpan w:val="2"/>
          </w:tcPr>
          <w:p w:rsidR="00E0119A" w:rsidRPr="00E0119A" w:rsidRDefault="00E0119A" w:rsidP="00A960DE">
            <w:pPr>
              <w:pStyle w:val="212"/>
              <w:ind w:left="31" w:firstLine="0"/>
              <w:jc w:val="both"/>
            </w:pPr>
            <w:r w:rsidRPr="00E0119A">
              <w:t xml:space="preserve">Функциональные стили речи и их особенности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0119A" w:rsidRPr="00E0119A" w:rsidRDefault="0074204C" w:rsidP="0074204C">
            <w:pPr>
              <w:pStyle w:val="212"/>
              <w:ind w:left="31"/>
              <w:jc w:val="center"/>
              <w:rPr>
                <w:bCs/>
              </w:rPr>
            </w:pPr>
            <w:r>
              <w:rPr>
                <w:bCs/>
              </w:rPr>
              <w:t xml:space="preserve">    4</w:t>
            </w:r>
          </w:p>
        </w:tc>
        <w:tc>
          <w:tcPr>
            <w:tcW w:w="1559" w:type="dxa"/>
            <w:gridSpan w:val="2"/>
          </w:tcPr>
          <w:p w:rsidR="00E0119A" w:rsidRPr="00E0119A" w:rsidRDefault="00E0119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E0119A" w:rsidRPr="008D0BC5">
        <w:trPr>
          <w:trHeight w:val="120"/>
        </w:trPr>
        <w:tc>
          <w:tcPr>
            <w:tcW w:w="2268" w:type="dxa"/>
            <w:vMerge/>
          </w:tcPr>
          <w:p w:rsidR="00E0119A" w:rsidRPr="00E0119A" w:rsidRDefault="00E0119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E0119A" w:rsidRPr="00E0119A" w:rsidRDefault="00E0119A" w:rsidP="00A960DE">
            <w:pPr>
              <w:pStyle w:val="212"/>
              <w:ind w:left="0" w:firstLine="0"/>
              <w:jc w:val="both"/>
            </w:pPr>
            <w:r w:rsidRPr="00E0119A">
              <w:t>2</w:t>
            </w:r>
          </w:p>
        </w:tc>
        <w:tc>
          <w:tcPr>
            <w:tcW w:w="9732" w:type="dxa"/>
            <w:gridSpan w:val="2"/>
          </w:tcPr>
          <w:p w:rsidR="00E0119A" w:rsidRPr="00E0119A" w:rsidRDefault="00E0119A" w:rsidP="00A960DE">
            <w:pPr>
              <w:pStyle w:val="212"/>
              <w:ind w:left="31" w:firstLine="0"/>
              <w:jc w:val="both"/>
            </w:pPr>
            <w:r w:rsidRPr="00E0119A">
              <w:t>Разговорный стиль речи, его основные признаки, сфера использования</w:t>
            </w:r>
          </w:p>
        </w:tc>
        <w:tc>
          <w:tcPr>
            <w:tcW w:w="1843" w:type="dxa"/>
            <w:vMerge/>
            <w:shd w:val="clear" w:color="auto" w:fill="auto"/>
          </w:tcPr>
          <w:p w:rsidR="00E0119A" w:rsidRPr="00E0119A" w:rsidRDefault="00E0119A" w:rsidP="00A960DE">
            <w:pPr>
              <w:pStyle w:val="212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0119A" w:rsidRPr="00E0119A" w:rsidRDefault="00E0119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E0119A" w:rsidRPr="008D0BC5">
        <w:trPr>
          <w:trHeight w:val="120"/>
        </w:trPr>
        <w:tc>
          <w:tcPr>
            <w:tcW w:w="2268" w:type="dxa"/>
            <w:vMerge/>
          </w:tcPr>
          <w:p w:rsidR="00E0119A" w:rsidRPr="00E0119A" w:rsidRDefault="00E0119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E0119A" w:rsidRPr="00E0119A" w:rsidRDefault="00E0119A" w:rsidP="00A960DE">
            <w:pPr>
              <w:pStyle w:val="212"/>
              <w:ind w:left="0" w:firstLine="0"/>
              <w:jc w:val="both"/>
            </w:pPr>
            <w:r w:rsidRPr="00E0119A">
              <w:t>3</w:t>
            </w:r>
          </w:p>
        </w:tc>
        <w:tc>
          <w:tcPr>
            <w:tcW w:w="9732" w:type="dxa"/>
            <w:gridSpan w:val="2"/>
          </w:tcPr>
          <w:p w:rsidR="00E0119A" w:rsidRPr="00E0119A" w:rsidRDefault="00E0119A" w:rsidP="00A960DE">
            <w:pPr>
              <w:pStyle w:val="212"/>
              <w:ind w:left="31" w:firstLine="0"/>
              <w:jc w:val="both"/>
            </w:pPr>
            <w:r w:rsidRPr="00E0119A">
              <w:t>Научный стиль речи. Основные жанры научного стиля: доклад, статья, сообщение</w:t>
            </w:r>
          </w:p>
        </w:tc>
        <w:tc>
          <w:tcPr>
            <w:tcW w:w="1843" w:type="dxa"/>
            <w:vMerge/>
            <w:shd w:val="clear" w:color="auto" w:fill="auto"/>
          </w:tcPr>
          <w:p w:rsidR="00E0119A" w:rsidRPr="00E0119A" w:rsidRDefault="00E0119A" w:rsidP="00A960DE">
            <w:pPr>
              <w:pStyle w:val="212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0119A" w:rsidRPr="00E0119A" w:rsidRDefault="00E0119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E0119A" w:rsidRPr="008D0BC5">
        <w:trPr>
          <w:trHeight w:val="120"/>
        </w:trPr>
        <w:tc>
          <w:tcPr>
            <w:tcW w:w="2268" w:type="dxa"/>
            <w:vMerge/>
          </w:tcPr>
          <w:p w:rsidR="00E0119A" w:rsidRPr="00E0119A" w:rsidRDefault="00E0119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E0119A" w:rsidRPr="00E0119A" w:rsidRDefault="00E0119A" w:rsidP="00A960DE">
            <w:pPr>
              <w:pStyle w:val="212"/>
              <w:ind w:left="0" w:firstLine="0"/>
              <w:jc w:val="both"/>
            </w:pPr>
            <w:r w:rsidRPr="00E0119A">
              <w:t>4</w:t>
            </w:r>
          </w:p>
        </w:tc>
        <w:tc>
          <w:tcPr>
            <w:tcW w:w="9732" w:type="dxa"/>
            <w:gridSpan w:val="2"/>
          </w:tcPr>
          <w:p w:rsidR="00E0119A" w:rsidRPr="00E0119A" w:rsidRDefault="00E0119A" w:rsidP="00A960DE">
            <w:pPr>
              <w:pStyle w:val="212"/>
              <w:ind w:left="31" w:firstLine="0"/>
              <w:jc w:val="both"/>
            </w:pPr>
            <w:r w:rsidRPr="00E0119A">
              <w:rPr>
                <w:spacing w:val="-4"/>
              </w:rPr>
              <w:t>Официально-деловой стиль речи, его признаки, назначение</w:t>
            </w:r>
          </w:p>
        </w:tc>
        <w:tc>
          <w:tcPr>
            <w:tcW w:w="1843" w:type="dxa"/>
            <w:vMerge/>
            <w:shd w:val="clear" w:color="auto" w:fill="auto"/>
          </w:tcPr>
          <w:p w:rsidR="00E0119A" w:rsidRPr="00E0119A" w:rsidRDefault="00E0119A" w:rsidP="00A960DE">
            <w:pPr>
              <w:pStyle w:val="212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0119A" w:rsidRPr="00E0119A" w:rsidRDefault="00E0119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E0119A" w:rsidRPr="008D0BC5">
        <w:trPr>
          <w:trHeight w:val="120"/>
        </w:trPr>
        <w:tc>
          <w:tcPr>
            <w:tcW w:w="2268" w:type="dxa"/>
            <w:vMerge/>
          </w:tcPr>
          <w:p w:rsidR="00E0119A" w:rsidRPr="00E0119A" w:rsidRDefault="00E0119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E0119A" w:rsidRPr="00E0119A" w:rsidRDefault="00E0119A" w:rsidP="00A960DE">
            <w:pPr>
              <w:pStyle w:val="212"/>
              <w:ind w:left="0" w:firstLine="0"/>
              <w:jc w:val="both"/>
              <w:rPr>
                <w:spacing w:val="-4"/>
              </w:rPr>
            </w:pPr>
            <w:r w:rsidRPr="00E0119A">
              <w:rPr>
                <w:spacing w:val="-4"/>
              </w:rPr>
              <w:t>5</w:t>
            </w:r>
          </w:p>
        </w:tc>
        <w:tc>
          <w:tcPr>
            <w:tcW w:w="9732" w:type="dxa"/>
            <w:gridSpan w:val="2"/>
          </w:tcPr>
          <w:p w:rsidR="00E0119A" w:rsidRPr="00E0119A" w:rsidRDefault="00E0119A" w:rsidP="00A960DE">
            <w:pPr>
              <w:pStyle w:val="212"/>
              <w:ind w:left="31" w:firstLine="0"/>
              <w:jc w:val="both"/>
              <w:rPr>
                <w:spacing w:val="-4"/>
              </w:rPr>
            </w:pPr>
            <w:r w:rsidRPr="00E0119A">
              <w:rPr>
                <w:spacing w:val="-4"/>
              </w:rPr>
              <w:t>Жанры официально-делового стиля: заявление, доверенность, расписка, резюме</w:t>
            </w:r>
          </w:p>
        </w:tc>
        <w:tc>
          <w:tcPr>
            <w:tcW w:w="1843" w:type="dxa"/>
            <w:vMerge/>
            <w:shd w:val="clear" w:color="auto" w:fill="auto"/>
          </w:tcPr>
          <w:p w:rsidR="00E0119A" w:rsidRPr="00E0119A" w:rsidRDefault="00E0119A" w:rsidP="00A960DE">
            <w:pPr>
              <w:pStyle w:val="212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0119A" w:rsidRPr="00E0119A" w:rsidRDefault="00E0119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E0119A" w:rsidRPr="008D0BC5">
        <w:trPr>
          <w:trHeight w:val="120"/>
        </w:trPr>
        <w:tc>
          <w:tcPr>
            <w:tcW w:w="2268" w:type="dxa"/>
            <w:vMerge/>
          </w:tcPr>
          <w:p w:rsidR="00E0119A" w:rsidRPr="00E0119A" w:rsidRDefault="00E0119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E0119A" w:rsidRPr="00E0119A" w:rsidRDefault="00E0119A" w:rsidP="00A960DE">
            <w:pPr>
              <w:pStyle w:val="212"/>
              <w:ind w:left="0" w:firstLine="0"/>
              <w:jc w:val="both"/>
              <w:rPr>
                <w:spacing w:val="-4"/>
              </w:rPr>
            </w:pPr>
            <w:r w:rsidRPr="00E0119A">
              <w:rPr>
                <w:spacing w:val="-4"/>
              </w:rPr>
              <w:t>6</w:t>
            </w:r>
          </w:p>
        </w:tc>
        <w:tc>
          <w:tcPr>
            <w:tcW w:w="9732" w:type="dxa"/>
            <w:gridSpan w:val="2"/>
          </w:tcPr>
          <w:p w:rsidR="00E0119A" w:rsidRPr="00E0119A" w:rsidRDefault="00E0119A" w:rsidP="00A960DE">
            <w:pPr>
              <w:pStyle w:val="212"/>
              <w:ind w:left="31" w:firstLine="0"/>
              <w:jc w:val="both"/>
              <w:rPr>
                <w:spacing w:val="-4"/>
              </w:rPr>
            </w:pPr>
            <w:r w:rsidRPr="00E0119A">
              <w:t>Публицистический стиль речи, его назначение</w:t>
            </w:r>
          </w:p>
        </w:tc>
        <w:tc>
          <w:tcPr>
            <w:tcW w:w="1843" w:type="dxa"/>
            <w:vMerge/>
            <w:shd w:val="clear" w:color="auto" w:fill="auto"/>
          </w:tcPr>
          <w:p w:rsidR="00E0119A" w:rsidRPr="00E0119A" w:rsidRDefault="00E0119A" w:rsidP="00A960DE">
            <w:pPr>
              <w:pStyle w:val="212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0119A" w:rsidRPr="00E0119A" w:rsidRDefault="00E0119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E0119A" w:rsidRPr="008D0BC5">
        <w:trPr>
          <w:trHeight w:val="120"/>
        </w:trPr>
        <w:tc>
          <w:tcPr>
            <w:tcW w:w="2268" w:type="dxa"/>
            <w:vMerge/>
          </w:tcPr>
          <w:p w:rsidR="00E0119A" w:rsidRPr="00E0119A" w:rsidRDefault="00E0119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E0119A" w:rsidRPr="00E0119A" w:rsidRDefault="00E0119A" w:rsidP="00A960DE">
            <w:pPr>
              <w:pStyle w:val="212"/>
              <w:ind w:left="0" w:firstLine="0"/>
              <w:jc w:val="both"/>
              <w:rPr>
                <w:spacing w:val="-4"/>
              </w:rPr>
            </w:pPr>
            <w:r w:rsidRPr="00E0119A">
              <w:rPr>
                <w:spacing w:val="-4"/>
              </w:rPr>
              <w:t>7</w:t>
            </w:r>
          </w:p>
        </w:tc>
        <w:tc>
          <w:tcPr>
            <w:tcW w:w="9732" w:type="dxa"/>
            <w:gridSpan w:val="2"/>
          </w:tcPr>
          <w:p w:rsidR="00E0119A" w:rsidRPr="00E0119A" w:rsidRDefault="00E0119A" w:rsidP="00A960DE">
            <w:pPr>
              <w:pStyle w:val="212"/>
              <w:ind w:left="31" w:firstLine="0"/>
              <w:jc w:val="both"/>
              <w:rPr>
                <w:spacing w:val="-4"/>
              </w:rPr>
            </w:pPr>
            <w:r w:rsidRPr="00E0119A">
              <w:t>Основные жанры публицистического стиля</w:t>
            </w:r>
          </w:p>
        </w:tc>
        <w:tc>
          <w:tcPr>
            <w:tcW w:w="1843" w:type="dxa"/>
            <w:vMerge/>
            <w:shd w:val="clear" w:color="auto" w:fill="auto"/>
          </w:tcPr>
          <w:p w:rsidR="00E0119A" w:rsidRPr="00E0119A" w:rsidRDefault="00E0119A" w:rsidP="00A960DE">
            <w:pPr>
              <w:pStyle w:val="212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0119A" w:rsidRPr="00E0119A" w:rsidRDefault="00E0119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E0119A" w:rsidRPr="008D0BC5">
        <w:trPr>
          <w:trHeight w:val="120"/>
        </w:trPr>
        <w:tc>
          <w:tcPr>
            <w:tcW w:w="2268" w:type="dxa"/>
            <w:vMerge/>
          </w:tcPr>
          <w:p w:rsidR="00E0119A" w:rsidRPr="00E0119A" w:rsidRDefault="00E0119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E0119A" w:rsidRPr="00E0119A" w:rsidRDefault="00E0119A" w:rsidP="00A960DE">
            <w:pPr>
              <w:pStyle w:val="212"/>
              <w:ind w:left="0" w:firstLine="0"/>
              <w:jc w:val="both"/>
              <w:rPr>
                <w:spacing w:val="-4"/>
              </w:rPr>
            </w:pPr>
            <w:r w:rsidRPr="00E0119A">
              <w:rPr>
                <w:spacing w:val="-4"/>
              </w:rPr>
              <w:t>8</w:t>
            </w:r>
          </w:p>
        </w:tc>
        <w:tc>
          <w:tcPr>
            <w:tcW w:w="9732" w:type="dxa"/>
            <w:gridSpan w:val="2"/>
          </w:tcPr>
          <w:p w:rsidR="00E0119A" w:rsidRPr="00E0119A" w:rsidRDefault="00E0119A" w:rsidP="00A960DE">
            <w:pPr>
              <w:pStyle w:val="212"/>
              <w:ind w:left="31" w:firstLine="0"/>
              <w:jc w:val="both"/>
              <w:rPr>
                <w:spacing w:val="-4"/>
              </w:rPr>
            </w:pPr>
            <w:r w:rsidRPr="00E0119A">
              <w:t>Основы ораторского искусства</w:t>
            </w:r>
          </w:p>
        </w:tc>
        <w:tc>
          <w:tcPr>
            <w:tcW w:w="1843" w:type="dxa"/>
            <w:vMerge/>
            <w:shd w:val="clear" w:color="auto" w:fill="auto"/>
          </w:tcPr>
          <w:p w:rsidR="00E0119A" w:rsidRPr="00E0119A" w:rsidRDefault="00E0119A" w:rsidP="00A960DE">
            <w:pPr>
              <w:pStyle w:val="212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E0119A" w:rsidRPr="00E0119A" w:rsidRDefault="00E0119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AB14A6" w:rsidRPr="008D0BC5">
        <w:trPr>
          <w:trHeight w:val="120"/>
        </w:trPr>
        <w:tc>
          <w:tcPr>
            <w:tcW w:w="2268" w:type="dxa"/>
            <w:vMerge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AB14A6" w:rsidRPr="00E0119A" w:rsidRDefault="00AB14A6" w:rsidP="00A960DE">
            <w:pPr>
              <w:pStyle w:val="212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9</w:t>
            </w:r>
          </w:p>
        </w:tc>
        <w:tc>
          <w:tcPr>
            <w:tcW w:w="9732" w:type="dxa"/>
            <w:gridSpan w:val="2"/>
          </w:tcPr>
          <w:p w:rsidR="00AB14A6" w:rsidRPr="00E0119A" w:rsidRDefault="00AB14A6" w:rsidP="00A960DE">
            <w:pPr>
              <w:pStyle w:val="212"/>
              <w:ind w:left="31" w:firstLine="0"/>
              <w:jc w:val="both"/>
            </w:pPr>
            <w:r>
              <w:t>Особенности построения публичного выступления. Подготовка публичной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AB14A6" w:rsidRPr="00E0119A" w:rsidRDefault="00AB14A6" w:rsidP="00A960DE">
            <w:pPr>
              <w:pStyle w:val="212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B14A6" w:rsidRPr="008D0BC5">
        <w:trPr>
          <w:trHeight w:val="120"/>
        </w:trPr>
        <w:tc>
          <w:tcPr>
            <w:tcW w:w="2268" w:type="dxa"/>
            <w:vMerge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AB14A6" w:rsidRDefault="00AB14A6" w:rsidP="00A960DE">
            <w:pPr>
              <w:pStyle w:val="212"/>
              <w:ind w:left="0" w:firstLine="0"/>
              <w:jc w:val="both"/>
              <w:rPr>
                <w:spacing w:val="-4"/>
              </w:rPr>
            </w:pPr>
            <w:r>
              <w:rPr>
                <w:spacing w:val="-4"/>
              </w:rPr>
              <w:t>10</w:t>
            </w:r>
          </w:p>
        </w:tc>
        <w:tc>
          <w:tcPr>
            <w:tcW w:w="9732" w:type="dxa"/>
            <w:gridSpan w:val="2"/>
          </w:tcPr>
          <w:p w:rsidR="00AB14A6" w:rsidRPr="00E0119A" w:rsidRDefault="00AB14A6" w:rsidP="00AB14A6">
            <w:pPr>
              <w:ind w:left="31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Художественный стиль речи, его основные признаки: образность, использование изобразительно-</w:t>
            </w:r>
          </w:p>
          <w:p w:rsidR="00AB14A6" w:rsidRDefault="00AB14A6" w:rsidP="00AB14A6">
            <w:pPr>
              <w:pStyle w:val="212"/>
              <w:ind w:left="31" w:firstLine="0"/>
              <w:jc w:val="both"/>
            </w:pPr>
            <w:r w:rsidRPr="00E0119A">
              <w:t>выразительных средств</w:t>
            </w:r>
          </w:p>
        </w:tc>
        <w:tc>
          <w:tcPr>
            <w:tcW w:w="1843" w:type="dxa"/>
            <w:vMerge/>
            <w:shd w:val="clear" w:color="auto" w:fill="auto"/>
          </w:tcPr>
          <w:p w:rsidR="00AB14A6" w:rsidRPr="00E0119A" w:rsidRDefault="00AB14A6" w:rsidP="00A960DE">
            <w:pPr>
              <w:pStyle w:val="212"/>
              <w:rPr>
                <w:bCs/>
              </w:rPr>
            </w:pPr>
          </w:p>
        </w:tc>
        <w:tc>
          <w:tcPr>
            <w:tcW w:w="1559" w:type="dxa"/>
            <w:gridSpan w:val="2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AB14A6" w:rsidRPr="008D0BC5">
        <w:trPr>
          <w:trHeight w:val="120"/>
        </w:trPr>
        <w:tc>
          <w:tcPr>
            <w:tcW w:w="2268" w:type="dxa"/>
            <w:vMerge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AB14A6" w:rsidRPr="00E0119A" w:rsidRDefault="00AB14A6" w:rsidP="002678ED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10</w:t>
            </w:r>
          </w:p>
        </w:tc>
        <w:tc>
          <w:tcPr>
            <w:tcW w:w="9732" w:type="dxa"/>
            <w:gridSpan w:val="2"/>
          </w:tcPr>
          <w:p w:rsidR="00AB14A6" w:rsidRPr="00E0119A" w:rsidRDefault="00AB14A6" w:rsidP="002678ED">
            <w:pPr>
              <w:ind w:left="31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Текст как произведение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AB14A6" w:rsidRPr="008D0BC5">
        <w:trPr>
          <w:trHeight w:val="120"/>
        </w:trPr>
        <w:tc>
          <w:tcPr>
            <w:tcW w:w="2268" w:type="dxa"/>
            <w:vMerge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AB14A6" w:rsidRPr="00E0119A" w:rsidRDefault="00AB14A6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11</w:t>
            </w:r>
          </w:p>
        </w:tc>
        <w:tc>
          <w:tcPr>
            <w:tcW w:w="9732" w:type="dxa"/>
            <w:gridSpan w:val="2"/>
          </w:tcPr>
          <w:p w:rsidR="00AB14A6" w:rsidRPr="00E0119A" w:rsidRDefault="00AB14A6" w:rsidP="00A960DE">
            <w:pPr>
              <w:ind w:left="31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Признаки, структура текста</w:t>
            </w:r>
          </w:p>
        </w:tc>
        <w:tc>
          <w:tcPr>
            <w:tcW w:w="1843" w:type="dxa"/>
            <w:vMerge/>
            <w:shd w:val="clear" w:color="auto" w:fill="auto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AB14A6" w:rsidRPr="008D0BC5">
        <w:trPr>
          <w:trHeight w:val="120"/>
        </w:trPr>
        <w:tc>
          <w:tcPr>
            <w:tcW w:w="2268" w:type="dxa"/>
            <w:vMerge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AB14A6" w:rsidRPr="00E0119A" w:rsidRDefault="00AB14A6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12</w:t>
            </w:r>
          </w:p>
        </w:tc>
        <w:tc>
          <w:tcPr>
            <w:tcW w:w="9732" w:type="dxa"/>
            <w:gridSpan w:val="2"/>
          </w:tcPr>
          <w:p w:rsidR="00AB14A6" w:rsidRPr="00E0119A" w:rsidRDefault="00AB14A6" w:rsidP="00A960DE">
            <w:pPr>
              <w:ind w:left="31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Сложное синтаксическое целое</w:t>
            </w:r>
          </w:p>
        </w:tc>
        <w:tc>
          <w:tcPr>
            <w:tcW w:w="1843" w:type="dxa"/>
            <w:vMerge/>
            <w:shd w:val="clear" w:color="auto" w:fill="auto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AB14A6" w:rsidRPr="008D0BC5">
        <w:trPr>
          <w:trHeight w:val="120"/>
        </w:trPr>
        <w:tc>
          <w:tcPr>
            <w:tcW w:w="2268" w:type="dxa"/>
            <w:vMerge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AB14A6" w:rsidRPr="00E0119A" w:rsidRDefault="00AB14A6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13</w:t>
            </w:r>
          </w:p>
        </w:tc>
        <w:tc>
          <w:tcPr>
            <w:tcW w:w="9732" w:type="dxa"/>
            <w:gridSpan w:val="2"/>
          </w:tcPr>
          <w:p w:rsidR="00AB14A6" w:rsidRPr="00E0119A" w:rsidRDefault="00AB14A6" w:rsidP="00A960DE">
            <w:pPr>
              <w:ind w:left="31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Тема, основная мысль текста</w:t>
            </w:r>
          </w:p>
        </w:tc>
        <w:tc>
          <w:tcPr>
            <w:tcW w:w="1843" w:type="dxa"/>
            <w:vMerge/>
            <w:shd w:val="clear" w:color="auto" w:fill="auto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AB14A6" w:rsidRPr="008D0BC5">
        <w:trPr>
          <w:trHeight w:val="120"/>
        </w:trPr>
        <w:tc>
          <w:tcPr>
            <w:tcW w:w="2268" w:type="dxa"/>
            <w:vMerge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AB14A6" w:rsidRPr="00E0119A" w:rsidRDefault="00AB14A6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14</w:t>
            </w:r>
          </w:p>
        </w:tc>
        <w:tc>
          <w:tcPr>
            <w:tcW w:w="9732" w:type="dxa"/>
            <w:gridSpan w:val="2"/>
          </w:tcPr>
          <w:p w:rsidR="00AB14A6" w:rsidRPr="00E0119A" w:rsidRDefault="00AB14A6" w:rsidP="00A960DE">
            <w:pPr>
              <w:ind w:left="31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Средства и виды связи предложений в тексте</w:t>
            </w:r>
          </w:p>
        </w:tc>
        <w:tc>
          <w:tcPr>
            <w:tcW w:w="1843" w:type="dxa"/>
            <w:vMerge/>
            <w:shd w:val="clear" w:color="auto" w:fill="auto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AB14A6" w:rsidRPr="008D0BC5">
        <w:trPr>
          <w:trHeight w:val="120"/>
        </w:trPr>
        <w:tc>
          <w:tcPr>
            <w:tcW w:w="2268" w:type="dxa"/>
            <w:vMerge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AB14A6" w:rsidRPr="00E0119A" w:rsidRDefault="00AB14A6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15</w:t>
            </w:r>
          </w:p>
        </w:tc>
        <w:tc>
          <w:tcPr>
            <w:tcW w:w="9732" w:type="dxa"/>
            <w:gridSpan w:val="2"/>
          </w:tcPr>
          <w:p w:rsidR="00AB14A6" w:rsidRPr="00E0119A" w:rsidRDefault="00AB14A6" w:rsidP="00A960DE">
            <w:pPr>
              <w:ind w:left="31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Информационная переработка текста (план, тезисы, конспект, реферат, аннотация)</w:t>
            </w:r>
          </w:p>
        </w:tc>
        <w:tc>
          <w:tcPr>
            <w:tcW w:w="1843" w:type="dxa"/>
            <w:vMerge/>
            <w:shd w:val="clear" w:color="auto" w:fill="auto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AB14A6" w:rsidRPr="008D0BC5">
        <w:trPr>
          <w:trHeight w:val="120"/>
        </w:trPr>
        <w:tc>
          <w:tcPr>
            <w:tcW w:w="2268" w:type="dxa"/>
            <w:vMerge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AB14A6" w:rsidRPr="00E0119A" w:rsidRDefault="00AB14A6" w:rsidP="00A960DE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16</w:t>
            </w:r>
          </w:p>
        </w:tc>
        <w:tc>
          <w:tcPr>
            <w:tcW w:w="9732" w:type="dxa"/>
            <w:gridSpan w:val="2"/>
          </w:tcPr>
          <w:p w:rsidR="00AB14A6" w:rsidRPr="00E0119A" w:rsidRDefault="00AB14A6" w:rsidP="00A960DE">
            <w:pPr>
              <w:pStyle w:val="a7"/>
              <w:spacing w:after="0"/>
              <w:ind w:left="31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Абзац как средство смыслового членения текста</w:t>
            </w:r>
          </w:p>
        </w:tc>
        <w:tc>
          <w:tcPr>
            <w:tcW w:w="1843" w:type="dxa"/>
            <w:vMerge/>
            <w:shd w:val="clear" w:color="auto" w:fill="auto"/>
          </w:tcPr>
          <w:p w:rsidR="00AB14A6" w:rsidRPr="00E0119A" w:rsidRDefault="00AB14A6" w:rsidP="00A960DE">
            <w:pPr>
              <w:pStyle w:val="a7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AB14A6" w:rsidRPr="008D0BC5">
        <w:trPr>
          <w:trHeight w:val="120"/>
        </w:trPr>
        <w:tc>
          <w:tcPr>
            <w:tcW w:w="2268" w:type="dxa"/>
            <w:vMerge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AB14A6" w:rsidRPr="00E0119A" w:rsidRDefault="00AB14A6" w:rsidP="00A960DE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17</w:t>
            </w:r>
          </w:p>
        </w:tc>
        <w:tc>
          <w:tcPr>
            <w:tcW w:w="9732" w:type="dxa"/>
            <w:gridSpan w:val="2"/>
          </w:tcPr>
          <w:p w:rsidR="00AB14A6" w:rsidRPr="00E0119A" w:rsidRDefault="00AB14A6" w:rsidP="00A960DE">
            <w:pPr>
              <w:pStyle w:val="a7"/>
              <w:spacing w:after="0"/>
              <w:ind w:left="31"/>
              <w:jc w:val="both"/>
              <w:rPr>
                <w:sz w:val="20"/>
                <w:szCs w:val="20"/>
              </w:rPr>
            </w:pPr>
            <w:r w:rsidRPr="00E0119A">
              <w:rPr>
                <w:spacing w:val="-6"/>
                <w:sz w:val="20"/>
                <w:szCs w:val="20"/>
              </w:rPr>
              <w:t>Функционально-смысловые типы речи (повествование, описание, рассуждение)</w:t>
            </w:r>
          </w:p>
        </w:tc>
        <w:tc>
          <w:tcPr>
            <w:tcW w:w="1843" w:type="dxa"/>
            <w:vMerge/>
            <w:shd w:val="clear" w:color="auto" w:fill="auto"/>
          </w:tcPr>
          <w:p w:rsidR="00AB14A6" w:rsidRPr="00E0119A" w:rsidRDefault="00AB14A6" w:rsidP="00A960DE">
            <w:pPr>
              <w:pStyle w:val="a7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AB14A6" w:rsidRPr="008D0BC5">
        <w:trPr>
          <w:trHeight w:val="196"/>
        </w:trPr>
        <w:tc>
          <w:tcPr>
            <w:tcW w:w="2268" w:type="dxa"/>
            <w:vMerge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AB14A6" w:rsidRPr="00E0119A" w:rsidRDefault="00AB14A6" w:rsidP="00A960DE">
            <w:pPr>
              <w:pStyle w:val="a7"/>
              <w:spacing w:after="0"/>
              <w:jc w:val="both"/>
              <w:rPr>
                <w:spacing w:val="-6"/>
                <w:sz w:val="20"/>
                <w:szCs w:val="20"/>
              </w:rPr>
            </w:pPr>
            <w:r w:rsidRPr="00E0119A">
              <w:rPr>
                <w:spacing w:val="-6"/>
                <w:sz w:val="20"/>
                <w:szCs w:val="20"/>
              </w:rPr>
              <w:t>18</w:t>
            </w:r>
          </w:p>
        </w:tc>
        <w:tc>
          <w:tcPr>
            <w:tcW w:w="9732" w:type="dxa"/>
            <w:gridSpan w:val="2"/>
          </w:tcPr>
          <w:p w:rsidR="00AB14A6" w:rsidRPr="00E0119A" w:rsidRDefault="00AB14A6" w:rsidP="00A960DE">
            <w:pPr>
              <w:pStyle w:val="a7"/>
              <w:spacing w:after="0"/>
              <w:ind w:left="31"/>
              <w:jc w:val="both"/>
              <w:rPr>
                <w:spacing w:val="-6"/>
                <w:sz w:val="20"/>
                <w:szCs w:val="20"/>
              </w:rPr>
            </w:pPr>
            <w:r w:rsidRPr="00E0119A">
              <w:rPr>
                <w:spacing w:val="-6"/>
                <w:sz w:val="20"/>
                <w:szCs w:val="20"/>
              </w:rPr>
              <w:t>Соединение в тексте различных типов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AB14A6" w:rsidRPr="00E0119A" w:rsidRDefault="00AB14A6" w:rsidP="00A960DE">
            <w:pPr>
              <w:pStyle w:val="a7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AB14A6" w:rsidRPr="008D0BC5">
        <w:trPr>
          <w:trHeight w:val="20"/>
        </w:trPr>
        <w:tc>
          <w:tcPr>
            <w:tcW w:w="2268" w:type="dxa"/>
            <w:vMerge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58767A" w:rsidRPr="00933EE7" w:rsidRDefault="00AB14A6" w:rsidP="0058767A">
            <w:pPr>
              <w:pStyle w:val="af"/>
              <w:spacing w:after="0"/>
              <w:ind w:left="0"/>
              <w:jc w:val="both"/>
              <w:rPr>
                <w:bCs/>
                <w:color w:val="0070C0"/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 w:rsidR="00A52A35"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 w:rsidR="00A52A35">
              <w:rPr>
                <w:b/>
                <w:bCs/>
                <w:sz w:val="20"/>
                <w:szCs w:val="20"/>
              </w:rPr>
              <w:t>е № 1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58767A" w:rsidRPr="00933EE7">
              <w:rPr>
                <w:bCs/>
                <w:color w:val="0070C0"/>
                <w:sz w:val="20"/>
                <w:szCs w:val="20"/>
              </w:rPr>
              <w:t>«Информационная переработка текста»</w:t>
            </w:r>
          </w:p>
          <w:p w:rsidR="0058767A" w:rsidRPr="00253ACC" w:rsidRDefault="00A52A35" w:rsidP="0058767A">
            <w:pPr>
              <w:pStyle w:val="af"/>
              <w:spacing w:after="0"/>
              <w:ind w:left="0"/>
              <w:jc w:val="both"/>
              <w:rPr>
                <w:bCs/>
                <w:color w:val="0070C0"/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2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Pr="00253ACC">
              <w:rPr>
                <w:bCs/>
                <w:color w:val="0070C0"/>
                <w:sz w:val="20"/>
                <w:szCs w:val="20"/>
              </w:rPr>
              <w:t>«</w:t>
            </w:r>
            <w:r w:rsidR="0058767A" w:rsidRPr="00253ACC">
              <w:rPr>
                <w:bCs/>
                <w:color w:val="0070C0"/>
                <w:sz w:val="20"/>
                <w:szCs w:val="20"/>
              </w:rPr>
              <w:t>Функциональные стили речи и их особенности</w:t>
            </w:r>
            <w:r w:rsidRPr="00253ACC">
              <w:rPr>
                <w:bCs/>
                <w:color w:val="0070C0"/>
                <w:sz w:val="20"/>
                <w:szCs w:val="20"/>
              </w:rPr>
              <w:t>»</w:t>
            </w:r>
          </w:p>
          <w:p w:rsidR="0058767A" w:rsidRPr="00253ACC" w:rsidRDefault="00A52A35" w:rsidP="0058767A">
            <w:pPr>
              <w:pStyle w:val="af"/>
              <w:spacing w:after="0"/>
              <w:ind w:left="0"/>
              <w:jc w:val="both"/>
              <w:rPr>
                <w:color w:val="0070C0"/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3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Pr="00253ACC">
              <w:rPr>
                <w:bCs/>
                <w:color w:val="0070C0"/>
                <w:sz w:val="20"/>
                <w:szCs w:val="20"/>
              </w:rPr>
              <w:t>«</w:t>
            </w:r>
            <w:r w:rsidR="0058767A" w:rsidRPr="00253ACC">
              <w:rPr>
                <w:color w:val="0070C0"/>
                <w:sz w:val="20"/>
                <w:szCs w:val="20"/>
              </w:rPr>
              <w:t>Жанры официально – делового стиля: заявление, доверенность, расписка, резюме</w:t>
            </w:r>
            <w:r w:rsidRPr="00253ACC">
              <w:rPr>
                <w:color w:val="0070C0"/>
                <w:sz w:val="20"/>
                <w:szCs w:val="20"/>
              </w:rPr>
              <w:t>»</w:t>
            </w:r>
          </w:p>
          <w:p w:rsidR="0058767A" w:rsidRPr="00253ACC" w:rsidRDefault="00A52A35" w:rsidP="0058767A">
            <w:pPr>
              <w:pStyle w:val="af"/>
              <w:spacing w:after="0"/>
              <w:ind w:left="0"/>
              <w:jc w:val="both"/>
              <w:rPr>
                <w:color w:val="0070C0"/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4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AB14A6" w:rsidRPr="00253ACC">
              <w:rPr>
                <w:bCs/>
                <w:color w:val="0070C0"/>
                <w:sz w:val="20"/>
                <w:szCs w:val="20"/>
              </w:rPr>
              <w:t>«Л</w:t>
            </w:r>
            <w:r w:rsidR="00AB14A6" w:rsidRPr="00253ACC">
              <w:rPr>
                <w:color w:val="0070C0"/>
                <w:sz w:val="20"/>
                <w:szCs w:val="20"/>
              </w:rPr>
              <w:t>ингв</w:t>
            </w:r>
            <w:r w:rsidRPr="00253ACC">
              <w:rPr>
                <w:color w:val="0070C0"/>
                <w:sz w:val="20"/>
                <w:szCs w:val="20"/>
              </w:rPr>
              <w:t>остилистический анализ текста»</w:t>
            </w:r>
          </w:p>
          <w:p w:rsidR="0058767A" w:rsidRDefault="00A52A35" w:rsidP="0058767A">
            <w:pPr>
              <w:pStyle w:val="af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5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Pr="00253ACC">
              <w:rPr>
                <w:bCs/>
                <w:color w:val="0070C0"/>
                <w:sz w:val="20"/>
                <w:szCs w:val="20"/>
              </w:rPr>
              <w:t>«Подготовка публичной речи»</w:t>
            </w:r>
          </w:p>
          <w:p w:rsidR="00AB14A6" w:rsidRPr="00D634DA" w:rsidRDefault="00A52A35" w:rsidP="00A52A35">
            <w:pPr>
              <w:pStyle w:val="af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6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AB14A6" w:rsidRPr="00253ACC">
              <w:rPr>
                <w:bCs/>
                <w:color w:val="0070C0"/>
                <w:sz w:val="20"/>
                <w:szCs w:val="20"/>
              </w:rPr>
              <w:t>«Функционально – смысловые типы речи: повествование, описание, рассуждение»</w:t>
            </w:r>
          </w:p>
        </w:tc>
        <w:tc>
          <w:tcPr>
            <w:tcW w:w="1843" w:type="dxa"/>
            <w:shd w:val="clear" w:color="auto" w:fill="auto"/>
          </w:tcPr>
          <w:p w:rsidR="00AB14A6" w:rsidRPr="00F163FF" w:rsidRDefault="0074204C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vMerge w:val="restart"/>
            <w:shd w:val="clear" w:color="auto" w:fill="C0C0C0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B14A6" w:rsidRPr="008D0BC5">
        <w:trPr>
          <w:trHeight w:val="20"/>
        </w:trPr>
        <w:tc>
          <w:tcPr>
            <w:tcW w:w="2268" w:type="dxa"/>
            <w:vMerge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AB14A6" w:rsidRPr="00B84C6E" w:rsidRDefault="00AB14A6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84C6E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AB14A6" w:rsidRPr="00B84C6E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84C6E">
              <w:rPr>
                <w:bCs/>
                <w:sz w:val="20"/>
                <w:szCs w:val="20"/>
              </w:rPr>
              <w:t>составление таблицы «Функциональные стили речи и их особенности»</w:t>
            </w:r>
          </w:p>
          <w:p w:rsidR="00B84C6E" w:rsidRPr="00B84C6E" w:rsidRDefault="00B84C6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84C6E">
              <w:rPr>
                <w:bCs/>
                <w:sz w:val="20"/>
                <w:szCs w:val="20"/>
              </w:rPr>
              <w:t>сообщение «Языковые особенности научного стиля»</w:t>
            </w:r>
          </w:p>
          <w:p w:rsidR="00B84C6E" w:rsidRPr="00B84C6E" w:rsidRDefault="00B84C6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84C6E">
              <w:rPr>
                <w:bCs/>
                <w:sz w:val="20"/>
                <w:szCs w:val="20"/>
              </w:rPr>
              <w:t>сообщение «Особенности художественного стиля»</w:t>
            </w:r>
          </w:p>
          <w:p w:rsidR="00B84C6E" w:rsidRPr="00B84C6E" w:rsidRDefault="00B84C6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84C6E">
              <w:rPr>
                <w:bCs/>
                <w:sz w:val="20"/>
                <w:szCs w:val="20"/>
              </w:rPr>
              <w:t>сообщение «Публицистический стиль: языковые особенности, сфера использования»</w:t>
            </w:r>
          </w:p>
          <w:p w:rsidR="00AB14A6" w:rsidRPr="00B84C6E" w:rsidRDefault="00AB14A6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84C6E">
              <w:rPr>
                <w:sz w:val="20"/>
                <w:szCs w:val="20"/>
              </w:rPr>
              <w:t>реферат «Русское письмо и его эволюция»</w:t>
            </w:r>
          </w:p>
          <w:p w:rsidR="00AB14A6" w:rsidRPr="00B84C6E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4C6E">
              <w:rPr>
                <w:sz w:val="20"/>
                <w:szCs w:val="20"/>
              </w:rPr>
              <w:t>реферат «Устная и письменная формы существования русского языка и сферы их применения»</w:t>
            </w:r>
          </w:p>
          <w:p w:rsidR="00AB14A6" w:rsidRDefault="00AB14A6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84C6E">
              <w:rPr>
                <w:sz w:val="20"/>
                <w:szCs w:val="20"/>
              </w:rPr>
              <w:t>реферат «Текст и его назначение. Типы текстов по смыслу и стилю»</w:t>
            </w:r>
          </w:p>
          <w:p w:rsidR="00B84C6E" w:rsidRDefault="00B84C6E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84C6E">
              <w:rPr>
                <w:sz w:val="20"/>
                <w:szCs w:val="20"/>
              </w:rPr>
              <w:t>реферат</w:t>
            </w:r>
            <w:r>
              <w:rPr>
                <w:sz w:val="20"/>
                <w:szCs w:val="20"/>
              </w:rPr>
              <w:t xml:space="preserve"> «Экспрессивные средства языка в художественном тексте»</w:t>
            </w:r>
          </w:p>
          <w:p w:rsidR="00B84C6E" w:rsidRDefault="00B84C6E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84C6E">
              <w:rPr>
                <w:sz w:val="20"/>
                <w:szCs w:val="20"/>
              </w:rPr>
              <w:t>реферат</w:t>
            </w:r>
            <w:r>
              <w:rPr>
                <w:sz w:val="20"/>
                <w:szCs w:val="20"/>
              </w:rPr>
              <w:t xml:space="preserve"> «СМИ и культура речи»</w:t>
            </w:r>
          </w:p>
          <w:p w:rsidR="00AB14A6" w:rsidRDefault="00B84C6E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B84C6E">
              <w:rPr>
                <w:sz w:val="20"/>
                <w:szCs w:val="20"/>
              </w:rPr>
              <w:t>реферат</w:t>
            </w:r>
            <w:r>
              <w:rPr>
                <w:sz w:val="20"/>
                <w:szCs w:val="20"/>
              </w:rPr>
              <w:t xml:space="preserve"> «Стилистическое использование профессиональной и терминологической лексики в произведениях художественной литературы»</w:t>
            </w:r>
          </w:p>
          <w:p w:rsidR="00426945" w:rsidRPr="00A52A35" w:rsidRDefault="00426945" w:rsidP="00426945">
            <w:pPr>
              <w:pStyle w:val="Style32"/>
              <w:widowControl/>
              <w:tabs>
                <w:tab w:val="left" w:pos="500"/>
              </w:tabs>
              <w:spacing w:line="216" w:lineRule="exact"/>
              <w:ind w:firstLine="0"/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52A35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сообщение об инновациях и открытиях в </w:t>
            </w:r>
            <w:r w:rsidR="00A92131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обслуживании электрического оборудования</w:t>
            </w:r>
          </w:p>
          <w:p w:rsidR="00426945" w:rsidRPr="00A52A35" w:rsidRDefault="00426945" w:rsidP="00426945">
            <w:pPr>
              <w:pStyle w:val="Style32"/>
              <w:widowControl/>
              <w:tabs>
                <w:tab w:val="left" w:pos="500"/>
              </w:tabs>
              <w:spacing w:line="216" w:lineRule="exact"/>
              <w:ind w:firstLine="0"/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52A35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интервью с </w:t>
            </w:r>
            <w:r w:rsidR="00A92131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электриком</w:t>
            </w:r>
          </w:p>
          <w:p w:rsidR="00426945" w:rsidRPr="00A52A35" w:rsidRDefault="00426945" w:rsidP="00426945">
            <w:pPr>
              <w:pStyle w:val="Style32"/>
              <w:widowControl/>
              <w:tabs>
                <w:tab w:val="left" w:pos="500"/>
              </w:tabs>
              <w:spacing w:line="216" w:lineRule="exact"/>
              <w:ind w:firstLine="0"/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52A35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эссе «Моя профессия </w:t>
            </w:r>
            <w:r w:rsidR="00123B4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машинист технологических насосов и компрессоров</w:t>
            </w:r>
            <w:r w:rsidRPr="00A52A35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»</w:t>
            </w:r>
          </w:p>
          <w:p w:rsidR="00426945" w:rsidRDefault="00426945" w:rsidP="00215837">
            <w:pPr>
              <w:pStyle w:val="Style32"/>
              <w:widowControl/>
              <w:tabs>
                <w:tab w:val="left" w:pos="500"/>
              </w:tabs>
              <w:spacing w:line="216" w:lineRule="exact"/>
              <w:ind w:firstLine="0"/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52A35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аннотация статей профессиональн</w:t>
            </w:r>
            <w:r w:rsidR="00A92131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ых</w:t>
            </w:r>
            <w:r w:rsidRPr="00A52A35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журнал</w:t>
            </w:r>
            <w:r w:rsidR="00A92131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ов</w:t>
            </w:r>
            <w:r w:rsidRPr="00A52A35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«</w:t>
            </w:r>
            <w:r w:rsidR="00123B4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Компрессоры и Пневматика</w:t>
            </w:r>
            <w:r w:rsidRPr="00A52A35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»</w:t>
            </w:r>
            <w:r w:rsidR="00A92131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, «</w:t>
            </w:r>
            <w:r w:rsidR="00DE06AA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Газовая промышленность</w:t>
            </w:r>
            <w:r w:rsidR="00A92131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»</w:t>
            </w:r>
          </w:p>
          <w:p w:rsidR="00A92131" w:rsidRPr="00AB14A6" w:rsidRDefault="00A92131" w:rsidP="00D13B9C">
            <w:pPr>
              <w:pStyle w:val="Style32"/>
              <w:widowControl/>
              <w:tabs>
                <w:tab w:val="left" w:pos="500"/>
              </w:tabs>
              <w:spacing w:line="216" w:lineRule="exact"/>
              <w:ind w:firstLine="0"/>
              <w:rPr>
                <w:color w:val="FF0000"/>
                <w:sz w:val="20"/>
                <w:szCs w:val="20"/>
              </w:rPr>
            </w:pPr>
            <w:r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аннотация книги </w:t>
            </w:r>
            <w:proofErr w:type="spellStart"/>
            <w:r w:rsidR="00D13B9C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Елин</w:t>
            </w:r>
            <w:proofErr w:type="spellEnd"/>
            <w:r w:rsidR="00D13B9C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В.И.</w:t>
            </w:r>
            <w:r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«</w:t>
            </w:r>
            <w:r w:rsidR="00D13B9C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Насосы и компрессоры</w:t>
            </w:r>
            <w:r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vMerge/>
            <w:shd w:val="clear" w:color="auto" w:fill="C0C0C0"/>
          </w:tcPr>
          <w:p w:rsidR="00AB14A6" w:rsidRPr="00E0119A" w:rsidRDefault="00AB14A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E235A" w:rsidRPr="008D0BC5" w:rsidTr="00E76A07">
        <w:trPr>
          <w:trHeight w:val="20"/>
        </w:trPr>
        <w:tc>
          <w:tcPr>
            <w:tcW w:w="12475" w:type="dxa"/>
            <w:gridSpan w:val="5"/>
            <w:shd w:val="clear" w:color="auto" w:fill="auto"/>
          </w:tcPr>
          <w:p w:rsidR="00AE235A" w:rsidRPr="00AE235A" w:rsidRDefault="00AE235A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 w:rsidRPr="00AE235A">
              <w:rPr>
                <w:b/>
                <w:spacing w:val="-6"/>
              </w:rPr>
              <w:lastRenderedPageBreak/>
              <w:t>Раздел 2. Фонетика, орфоэпия, графика, орфография</w:t>
            </w:r>
          </w:p>
        </w:tc>
        <w:tc>
          <w:tcPr>
            <w:tcW w:w="1843" w:type="dxa"/>
            <w:shd w:val="clear" w:color="auto" w:fill="auto"/>
          </w:tcPr>
          <w:p w:rsidR="00AE235A" w:rsidRPr="0053789F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3789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7F8E" w:rsidRPr="008D0BC5">
        <w:trPr>
          <w:trHeight w:val="20"/>
        </w:trPr>
        <w:tc>
          <w:tcPr>
            <w:tcW w:w="2268" w:type="dxa"/>
            <w:vMerge w:val="restart"/>
          </w:tcPr>
          <w:p w:rsidR="008E7F8E" w:rsidRPr="00E0119A" w:rsidRDefault="008E7F8E" w:rsidP="00537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Тема 1.</w:t>
            </w:r>
          </w:p>
          <w:p w:rsidR="008E7F8E" w:rsidRPr="00E0119A" w:rsidRDefault="008E7F8E" w:rsidP="00537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Фонетические единицы</w:t>
            </w:r>
          </w:p>
        </w:tc>
        <w:tc>
          <w:tcPr>
            <w:tcW w:w="10207" w:type="dxa"/>
            <w:gridSpan w:val="4"/>
          </w:tcPr>
          <w:p w:rsidR="008E7F8E" w:rsidRPr="00AB14A6" w:rsidRDefault="008E7F8E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8E7F8E" w:rsidRPr="008E7F8E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7F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7F8E" w:rsidRPr="008D0BC5">
        <w:trPr>
          <w:trHeight w:val="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2678ED">
            <w:pPr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66" w:type="dxa"/>
          </w:tcPr>
          <w:p w:rsidR="008E7F8E" w:rsidRPr="00E0119A" w:rsidRDefault="008E7F8E" w:rsidP="002678ED">
            <w:pPr>
              <w:ind w:left="132" w:hanging="132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Звук и фонема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8E7F8E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E7F8E">
              <w:rPr>
                <w:bCs/>
                <w:sz w:val="20"/>
                <w:szCs w:val="20"/>
              </w:rPr>
              <w:t>2</w:t>
            </w:r>
          </w:p>
        </w:tc>
      </w:tr>
      <w:tr w:rsidR="008E7F8E" w:rsidRPr="008D0BC5">
        <w:trPr>
          <w:trHeight w:val="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2678ED">
            <w:pPr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66" w:type="dxa"/>
          </w:tcPr>
          <w:p w:rsidR="008E7F8E" w:rsidRPr="00E0119A" w:rsidRDefault="008E7F8E" w:rsidP="002678ED">
            <w:pPr>
              <w:ind w:left="132" w:hanging="132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Открытый и закрытый слог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8E7F8E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E7F8E">
              <w:rPr>
                <w:bCs/>
                <w:sz w:val="20"/>
                <w:szCs w:val="20"/>
              </w:rPr>
              <w:t>2</w:t>
            </w:r>
          </w:p>
        </w:tc>
      </w:tr>
      <w:tr w:rsidR="008E7F8E" w:rsidRPr="008D0BC5">
        <w:trPr>
          <w:trHeight w:val="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2678ED">
            <w:pPr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66" w:type="dxa"/>
          </w:tcPr>
          <w:p w:rsidR="008E7F8E" w:rsidRPr="00E0119A" w:rsidRDefault="008E7F8E" w:rsidP="002678ED">
            <w:pPr>
              <w:ind w:left="132" w:hanging="132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Соотношение буквы и звука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8E7F8E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E7F8E">
              <w:rPr>
                <w:bCs/>
                <w:sz w:val="20"/>
                <w:szCs w:val="20"/>
              </w:rPr>
              <w:t>2</w:t>
            </w:r>
          </w:p>
        </w:tc>
      </w:tr>
      <w:tr w:rsidR="008E7F8E" w:rsidRPr="008D0BC5">
        <w:trPr>
          <w:trHeight w:val="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2678ED">
            <w:pPr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66" w:type="dxa"/>
          </w:tcPr>
          <w:p w:rsidR="008E7F8E" w:rsidRPr="00E0119A" w:rsidRDefault="008E7F8E" w:rsidP="002678ED">
            <w:pPr>
              <w:jc w:val="both"/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Фонетическая фраза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8E7F8E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E7F8E">
              <w:rPr>
                <w:bCs/>
                <w:sz w:val="20"/>
                <w:szCs w:val="20"/>
              </w:rPr>
              <w:t>2</w:t>
            </w:r>
          </w:p>
        </w:tc>
      </w:tr>
      <w:tr w:rsidR="00AE235A" w:rsidRPr="008D0BC5">
        <w:trPr>
          <w:trHeight w:val="20"/>
        </w:trPr>
        <w:tc>
          <w:tcPr>
            <w:tcW w:w="2268" w:type="dxa"/>
            <w:vMerge w:val="restart"/>
          </w:tcPr>
          <w:p w:rsidR="00AE235A" w:rsidRPr="00C15A7D" w:rsidRDefault="00AE235A" w:rsidP="008E7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50"/>
                <w:spacing w:val="-6"/>
                <w:sz w:val="20"/>
                <w:szCs w:val="20"/>
              </w:rPr>
            </w:pPr>
            <w:r w:rsidRPr="00C15A7D">
              <w:rPr>
                <w:color w:val="00B050"/>
                <w:spacing w:val="-6"/>
                <w:sz w:val="20"/>
                <w:szCs w:val="20"/>
              </w:rPr>
              <w:t>Тема 2.</w:t>
            </w:r>
          </w:p>
          <w:p w:rsidR="00AE235A" w:rsidRPr="00E0119A" w:rsidRDefault="00AE235A" w:rsidP="008E7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C15A7D">
              <w:rPr>
                <w:color w:val="00B050"/>
                <w:spacing w:val="-6"/>
                <w:sz w:val="20"/>
                <w:szCs w:val="20"/>
              </w:rPr>
              <w:t>Ударение и произношение</w:t>
            </w:r>
          </w:p>
        </w:tc>
        <w:tc>
          <w:tcPr>
            <w:tcW w:w="10207" w:type="dxa"/>
            <w:gridSpan w:val="4"/>
          </w:tcPr>
          <w:p w:rsidR="00AE235A" w:rsidRPr="00AB14A6" w:rsidRDefault="00AE235A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AE235A" w:rsidRPr="008E7F8E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E7F8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E235A" w:rsidRPr="008D0BC5">
        <w:trPr>
          <w:trHeight w:val="20"/>
        </w:trPr>
        <w:tc>
          <w:tcPr>
            <w:tcW w:w="2268" w:type="dxa"/>
            <w:vMerge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AE235A" w:rsidRPr="00E0119A" w:rsidRDefault="00AE235A" w:rsidP="002678ED">
            <w:pPr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66" w:type="dxa"/>
          </w:tcPr>
          <w:p w:rsidR="00AE235A" w:rsidRPr="00E0119A" w:rsidRDefault="00AE235A" w:rsidP="002678ED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Ударение словесное и логическое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AE235A" w:rsidRPr="008E7F8E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E7F8E">
              <w:rPr>
                <w:bCs/>
                <w:sz w:val="20"/>
                <w:szCs w:val="20"/>
              </w:rPr>
              <w:t>2</w:t>
            </w:r>
          </w:p>
        </w:tc>
      </w:tr>
      <w:tr w:rsidR="00AE235A" w:rsidRPr="008D0BC5">
        <w:trPr>
          <w:trHeight w:val="20"/>
        </w:trPr>
        <w:tc>
          <w:tcPr>
            <w:tcW w:w="2268" w:type="dxa"/>
            <w:vMerge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AE235A" w:rsidRPr="00E0119A" w:rsidRDefault="00AE235A" w:rsidP="002678ED">
            <w:pPr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66" w:type="dxa"/>
          </w:tcPr>
          <w:p w:rsidR="00AE235A" w:rsidRPr="00E0119A" w:rsidRDefault="00AE235A" w:rsidP="002678ED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Роль ударения в стихотворной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E235A" w:rsidRPr="008E7F8E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E7F8E">
              <w:rPr>
                <w:bCs/>
                <w:sz w:val="20"/>
                <w:szCs w:val="20"/>
              </w:rPr>
              <w:t>1</w:t>
            </w:r>
          </w:p>
        </w:tc>
      </w:tr>
      <w:tr w:rsidR="00AE235A" w:rsidRPr="008D0BC5">
        <w:trPr>
          <w:trHeight w:val="20"/>
        </w:trPr>
        <w:tc>
          <w:tcPr>
            <w:tcW w:w="2268" w:type="dxa"/>
            <w:vMerge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AE235A" w:rsidRPr="00E0119A" w:rsidRDefault="00AE235A" w:rsidP="002678ED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666" w:type="dxa"/>
          </w:tcPr>
          <w:p w:rsidR="00AE235A" w:rsidRPr="00E0119A" w:rsidRDefault="00AE235A" w:rsidP="002678ED">
            <w:pPr>
              <w:ind w:left="42" w:hanging="12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  Интонационное богатство русской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E235A" w:rsidRPr="008E7F8E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E7F8E">
              <w:rPr>
                <w:bCs/>
                <w:sz w:val="20"/>
                <w:szCs w:val="20"/>
              </w:rPr>
              <w:t>1</w:t>
            </w:r>
          </w:p>
        </w:tc>
      </w:tr>
      <w:tr w:rsidR="00AE235A" w:rsidRPr="008D0BC5">
        <w:trPr>
          <w:trHeight w:val="20"/>
        </w:trPr>
        <w:tc>
          <w:tcPr>
            <w:tcW w:w="2268" w:type="dxa"/>
            <w:vMerge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AE235A" w:rsidRPr="00E0119A" w:rsidRDefault="00AE235A" w:rsidP="002678ED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666" w:type="dxa"/>
          </w:tcPr>
          <w:p w:rsidR="00AE235A" w:rsidRPr="00E0119A" w:rsidRDefault="00AE235A" w:rsidP="002678ED">
            <w:pPr>
              <w:ind w:left="42" w:hanging="12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  Орфоэпические нормы: произносительные и нормы ударения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E235A" w:rsidRPr="008E7F8E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E7F8E">
              <w:rPr>
                <w:bCs/>
                <w:sz w:val="20"/>
                <w:szCs w:val="20"/>
              </w:rPr>
              <w:t>2</w:t>
            </w:r>
          </w:p>
        </w:tc>
      </w:tr>
      <w:tr w:rsidR="00AE235A" w:rsidRPr="008D0BC5">
        <w:trPr>
          <w:trHeight w:val="20"/>
        </w:trPr>
        <w:tc>
          <w:tcPr>
            <w:tcW w:w="2268" w:type="dxa"/>
            <w:vMerge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AE235A" w:rsidRPr="00E0119A" w:rsidRDefault="00AE235A" w:rsidP="002678ED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5</w:t>
            </w:r>
          </w:p>
        </w:tc>
        <w:tc>
          <w:tcPr>
            <w:tcW w:w="9666" w:type="dxa"/>
          </w:tcPr>
          <w:p w:rsidR="00AE235A" w:rsidRPr="00E0119A" w:rsidRDefault="00AE235A" w:rsidP="002678ED">
            <w:pPr>
              <w:ind w:left="42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Произношение гласных и согласных </w:t>
            </w:r>
            <w:proofErr w:type="gramStart"/>
            <w:r w:rsidRPr="00E0119A">
              <w:rPr>
                <w:sz w:val="20"/>
                <w:szCs w:val="20"/>
              </w:rPr>
              <w:t xml:space="preserve">звуков, </w:t>
            </w:r>
            <w:r>
              <w:rPr>
                <w:sz w:val="20"/>
                <w:szCs w:val="20"/>
              </w:rPr>
              <w:t xml:space="preserve"> </w:t>
            </w:r>
            <w:r w:rsidRPr="00E0119A">
              <w:rPr>
                <w:sz w:val="20"/>
                <w:szCs w:val="20"/>
              </w:rPr>
              <w:t>произношение</w:t>
            </w:r>
            <w:proofErr w:type="gramEnd"/>
            <w:r w:rsidRPr="00E0119A">
              <w:rPr>
                <w:sz w:val="20"/>
                <w:szCs w:val="20"/>
              </w:rPr>
              <w:t xml:space="preserve"> заимствованных слов</w:t>
            </w:r>
          </w:p>
        </w:tc>
        <w:tc>
          <w:tcPr>
            <w:tcW w:w="1843" w:type="dxa"/>
            <w:vMerge/>
            <w:shd w:val="clear" w:color="auto" w:fill="auto"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E235A" w:rsidRPr="008E7F8E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E7F8E">
              <w:rPr>
                <w:bCs/>
                <w:sz w:val="20"/>
                <w:szCs w:val="20"/>
              </w:rPr>
              <w:t>2</w:t>
            </w:r>
          </w:p>
        </w:tc>
      </w:tr>
      <w:tr w:rsidR="00AE235A" w:rsidRPr="008D0BC5">
        <w:trPr>
          <w:trHeight w:val="20"/>
        </w:trPr>
        <w:tc>
          <w:tcPr>
            <w:tcW w:w="2268" w:type="dxa"/>
            <w:vMerge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AE235A" w:rsidRPr="00E0119A" w:rsidRDefault="00AE235A" w:rsidP="002678ED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6</w:t>
            </w:r>
          </w:p>
        </w:tc>
        <w:tc>
          <w:tcPr>
            <w:tcW w:w="9666" w:type="dxa"/>
          </w:tcPr>
          <w:p w:rsidR="00AE235A" w:rsidRPr="00E0119A" w:rsidRDefault="00AE235A" w:rsidP="002678ED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Использование орфоэпического словаря</w:t>
            </w:r>
          </w:p>
        </w:tc>
        <w:tc>
          <w:tcPr>
            <w:tcW w:w="1843" w:type="dxa"/>
            <w:vMerge/>
            <w:shd w:val="clear" w:color="auto" w:fill="auto"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E235A" w:rsidRPr="008E7F8E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E7F8E">
              <w:rPr>
                <w:bCs/>
                <w:sz w:val="20"/>
                <w:szCs w:val="20"/>
              </w:rPr>
              <w:t>1</w:t>
            </w:r>
          </w:p>
        </w:tc>
      </w:tr>
      <w:tr w:rsidR="00AE235A" w:rsidRPr="008D0BC5">
        <w:trPr>
          <w:trHeight w:val="20"/>
        </w:trPr>
        <w:tc>
          <w:tcPr>
            <w:tcW w:w="2268" w:type="dxa"/>
            <w:vMerge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AE235A" w:rsidRPr="00E0119A" w:rsidRDefault="00AE235A" w:rsidP="002678ED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7</w:t>
            </w:r>
          </w:p>
        </w:tc>
        <w:tc>
          <w:tcPr>
            <w:tcW w:w="9666" w:type="dxa"/>
          </w:tcPr>
          <w:p w:rsidR="00AE235A" w:rsidRPr="00E0119A" w:rsidRDefault="00AE235A" w:rsidP="002678ED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Благозвучие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E235A" w:rsidRPr="008E7F8E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E7F8E">
              <w:rPr>
                <w:bCs/>
                <w:sz w:val="20"/>
                <w:szCs w:val="20"/>
              </w:rPr>
              <w:t>1</w:t>
            </w:r>
          </w:p>
        </w:tc>
      </w:tr>
      <w:tr w:rsidR="00AE235A" w:rsidRPr="008D0BC5">
        <w:trPr>
          <w:trHeight w:val="20"/>
        </w:trPr>
        <w:tc>
          <w:tcPr>
            <w:tcW w:w="2268" w:type="dxa"/>
            <w:vMerge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AE235A" w:rsidRPr="00E0119A" w:rsidRDefault="00AE235A" w:rsidP="002678ED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8</w:t>
            </w:r>
          </w:p>
        </w:tc>
        <w:tc>
          <w:tcPr>
            <w:tcW w:w="9666" w:type="dxa"/>
          </w:tcPr>
          <w:p w:rsidR="00AE235A" w:rsidRPr="00E0119A" w:rsidRDefault="00AE235A" w:rsidP="002678ED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Звукопись как изобразительное средство</w:t>
            </w:r>
          </w:p>
        </w:tc>
        <w:tc>
          <w:tcPr>
            <w:tcW w:w="1843" w:type="dxa"/>
            <w:vMerge/>
            <w:shd w:val="clear" w:color="auto" w:fill="auto"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E235A" w:rsidRPr="008E7F8E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E7F8E">
              <w:rPr>
                <w:bCs/>
                <w:sz w:val="20"/>
                <w:szCs w:val="20"/>
              </w:rPr>
              <w:t>1</w:t>
            </w:r>
          </w:p>
        </w:tc>
      </w:tr>
      <w:tr w:rsidR="00AE235A" w:rsidRPr="008D0BC5">
        <w:trPr>
          <w:trHeight w:val="20"/>
        </w:trPr>
        <w:tc>
          <w:tcPr>
            <w:tcW w:w="2268" w:type="dxa"/>
            <w:vMerge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AE235A" w:rsidRPr="00E0119A" w:rsidRDefault="00AE235A" w:rsidP="002678ED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9</w:t>
            </w:r>
          </w:p>
        </w:tc>
        <w:tc>
          <w:tcPr>
            <w:tcW w:w="9666" w:type="dxa"/>
          </w:tcPr>
          <w:p w:rsidR="00AE235A" w:rsidRPr="00E0119A" w:rsidRDefault="00AE235A" w:rsidP="002678ED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Ассонанс, аллитерация</w:t>
            </w:r>
          </w:p>
        </w:tc>
        <w:tc>
          <w:tcPr>
            <w:tcW w:w="1843" w:type="dxa"/>
            <w:vMerge/>
            <w:shd w:val="clear" w:color="auto" w:fill="auto"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E235A" w:rsidRPr="008E7F8E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E7F8E">
              <w:rPr>
                <w:bCs/>
                <w:sz w:val="20"/>
                <w:szCs w:val="20"/>
              </w:rPr>
              <w:t>1</w:t>
            </w:r>
          </w:p>
        </w:tc>
      </w:tr>
      <w:tr w:rsidR="00AE235A" w:rsidRPr="008D0BC5">
        <w:trPr>
          <w:trHeight w:val="20"/>
        </w:trPr>
        <w:tc>
          <w:tcPr>
            <w:tcW w:w="2268" w:type="dxa"/>
            <w:vMerge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AE235A" w:rsidRPr="00C65B2A" w:rsidRDefault="00AE235A" w:rsidP="002678ED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65B2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AE235A" w:rsidRDefault="00AE235A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65B2A">
              <w:rPr>
                <w:sz w:val="20"/>
                <w:szCs w:val="20"/>
              </w:rPr>
              <w:t>реферат «Функционирование звуков языка в тексте: звукопись, анафора, аллитерация»</w:t>
            </w:r>
          </w:p>
          <w:p w:rsidR="00426945" w:rsidRPr="00A52A35" w:rsidRDefault="00426945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70C0"/>
                <w:sz w:val="20"/>
                <w:szCs w:val="20"/>
              </w:rPr>
            </w:pPr>
            <w:r w:rsidRPr="00A52A35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словарь труднопроизносимых профессиональных лексем и терминов</w:t>
            </w:r>
          </w:p>
        </w:tc>
        <w:tc>
          <w:tcPr>
            <w:tcW w:w="1843" w:type="dxa"/>
            <w:shd w:val="clear" w:color="auto" w:fill="auto"/>
          </w:tcPr>
          <w:p w:rsidR="00AE235A" w:rsidRPr="00E0119A" w:rsidRDefault="00C65B2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C0C0C0"/>
          </w:tcPr>
          <w:p w:rsidR="00AE235A" w:rsidRPr="008E7F8E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E7F8E" w:rsidRPr="008D0BC5">
        <w:trPr>
          <w:trHeight w:val="20"/>
        </w:trPr>
        <w:tc>
          <w:tcPr>
            <w:tcW w:w="2268" w:type="dxa"/>
            <w:vMerge w:val="restart"/>
          </w:tcPr>
          <w:p w:rsidR="008E7F8E" w:rsidRPr="00E0119A" w:rsidRDefault="008E7F8E" w:rsidP="008E7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0"/>
                <w:szCs w:val="20"/>
              </w:rPr>
            </w:pPr>
            <w:r w:rsidRPr="00E0119A">
              <w:rPr>
                <w:spacing w:val="-6"/>
                <w:sz w:val="20"/>
                <w:szCs w:val="20"/>
              </w:rPr>
              <w:t>Тема 3.</w:t>
            </w:r>
          </w:p>
          <w:p w:rsidR="008E7F8E" w:rsidRPr="00E0119A" w:rsidRDefault="008E7F8E" w:rsidP="008E7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E0119A">
              <w:rPr>
                <w:spacing w:val="-6"/>
                <w:sz w:val="20"/>
                <w:szCs w:val="20"/>
              </w:rPr>
              <w:t>Правописание гласных и согласных</w:t>
            </w:r>
          </w:p>
        </w:tc>
        <w:tc>
          <w:tcPr>
            <w:tcW w:w="10207" w:type="dxa"/>
            <w:gridSpan w:val="4"/>
          </w:tcPr>
          <w:p w:rsidR="008E7F8E" w:rsidRPr="00AB14A6" w:rsidRDefault="008E7F8E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8E7F8E" w:rsidRPr="00AE235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235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8E7F8E" w:rsidRPr="008E7F8E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47454" w:rsidRPr="008D0BC5">
        <w:trPr>
          <w:trHeight w:val="20"/>
        </w:trPr>
        <w:tc>
          <w:tcPr>
            <w:tcW w:w="2268" w:type="dxa"/>
            <w:vMerge/>
          </w:tcPr>
          <w:p w:rsidR="00847454" w:rsidRPr="00E0119A" w:rsidRDefault="0084745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47454" w:rsidRPr="00E0119A" w:rsidRDefault="00847454" w:rsidP="002678ED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666" w:type="dxa"/>
          </w:tcPr>
          <w:p w:rsidR="00847454" w:rsidRPr="00E0119A" w:rsidRDefault="00847454" w:rsidP="002678ED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Правописание безударных гласных, звонких и глухих согласных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47454" w:rsidRPr="00E0119A" w:rsidRDefault="0084745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847454" w:rsidRPr="008E7F8E" w:rsidRDefault="0084745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47454" w:rsidRPr="008D0BC5">
        <w:trPr>
          <w:trHeight w:val="20"/>
        </w:trPr>
        <w:tc>
          <w:tcPr>
            <w:tcW w:w="2268" w:type="dxa"/>
            <w:vMerge/>
          </w:tcPr>
          <w:p w:rsidR="00847454" w:rsidRPr="00E0119A" w:rsidRDefault="0084745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47454" w:rsidRPr="00E0119A" w:rsidRDefault="00847454" w:rsidP="002678ED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666" w:type="dxa"/>
          </w:tcPr>
          <w:p w:rsidR="00847454" w:rsidRPr="00E0119A" w:rsidRDefault="00847454" w:rsidP="002678ED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Употребление буквы Ь</w:t>
            </w:r>
          </w:p>
        </w:tc>
        <w:tc>
          <w:tcPr>
            <w:tcW w:w="1843" w:type="dxa"/>
            <w:vMerge/>
            <w:shd w:val="clear" w:color="auto" w:fill="auto"/>
          </w:tcPr>
          <w:p w:rsidR="00847454" w:rsidRPr="00E0119A" w:rsidRDefault="0084745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7454" w:rsidRPr="008E7F8E" w:rsidRDefault="0084745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47454" w:rsidRPr="008D0BC5">
        <w:trPr>
          <w:trHeight w:val="20"/>
        </w:trPr>
        <w:tc>
          <w:tcPr>
            <w:tcW w:w="2268" w:type="dxa"/>
            <w:vMerge/>
          </w:tcPr>
          <w:p w:rsidR="00847454" w:rsidRPr="00E0119A" w:rsidRDefault="0084745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47454" w:rsidRPr="00E0119A" w:rsidRDefault="00847454" w:rsidP="002678ED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666" w:type="dxa"/>
          </w:tcPr>
          <w:p w:rsidR="00847454" w:rsidRPr="00E0119A" w:rsidRDefault="00847454" w:rsidP="002678ED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Правописание </w:t>
            </w:r>
            <w:proofErr w:type="gramStart"/>
            <w:r w:rsidRPr="00E0119A">
              <w:rPr>
                <w:sz w:val="20"/>
                <w:szCs w:val="20"/>
              </w:rPr>
              <w:t>О</w:t>
            </w:r>
            <w:proofErr w:type="gramEnd"/>
            <w:r w:rsidRPr="00E0119A">
              <w:rPr>
                <w:sz w:val="20"/>
                <w:szCs w:val="20"/>
              </w:rPr>
              <w:t>/Ё после шипящих и Ц</w:t>
            </w:r>
          </w:p>
        </w:tc>
        <w:tc>
          <w:tcPr>
            <w:tcW w:w="1843" w:type="dxa"/>
            <w:vMerge/>
            <w:shd w:val="clear" w:color="auto" w:fill="auto"/>
          </w:tcPr>
          <w:p w:rsidR="00847454" w:rsidRPr="00E0119A" w:rsidRDefault="0084745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7454" w:rsidRPr="008E7F8E" w:rsidRDefault="0084745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47454" w:rsidRPr="008D0BC5">
        <w:trPr>
          <w:trHeight w:val="20"/>
        </w:trPr>
        <w:tc>
          <w:tcPr>
            <w:tcW w:w="2268" w:type="dxa"/>
            <w:vMerge/>
          </w:tcPr>
          <w:p w:rsidR="00847454" w:rsidRPr="00E0119A" w:rsidRDefault="0084745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47454" w:rsidRPr="00E0119A" w:rsidRDefault="00847454" w:rsidP="002678ED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666" w:type="dxa"/>
          </w:tcPr>
          <w:p w:rsidR="00847454" w:rsidRPr="00E0119A" w:rsidRDefault="00847454" w:rsidP="002678ED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Правописание приставок на З - / С - </w:t>
            </w:r>
          </w:p>
        </w:tc>
        <w:tc>
          <w:tcPr>
            <w:tcW w:w="1843" w:type="dxa"/>
            <w:vMerge/>
            <w:shd w:val="clear" w:color="auto" w:fill="auto"/>
          </w:tcPr>
          <w:p w:rsidR="00847454" w:rsidRPr="00E0119A" w:rsidRDefault="0084745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7454" w:rsidRPr="008E7F8E" w:rsidRDefault="0084745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847454" w:rsidRPr="008D0BC5">
        <w:trPr>
          <w:trHeight w:val="20"/>
        </w:trPr>
        <w:tc>
          <w:tcPr>
            <w:tcW w:w="2268" w:type="dxa"/>
            <w:vMerge/>
          </w:tcPr>
          <w:p w:rsidR="00847454" w:rsidRPr="00E0119A" w:rsidRDefault="0084745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47454" w:rsidRPr="00E0119A" w:rsidRDefault="00847454" w:rsidP="002678ED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5</w:t>
            </w:r>
          </w:p>
        </w:tc>
        <w:tc>
          <w:tcPr>
            <w:tcW w:w="9666" w:type="dxa"/>
          </w:tcPr>
          <w:p w:rsidR="00847454" w:rsidRPr="00E0119A" w:rsidRDefault="00847454" w:rsidP="002678ED">
            <w:pPr>
              <w:pStyle w:val="a7"/>
              <w:spacing w:after="0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Правописание </w:t>
            </w:r>
            <w:proofErr w:type="gramStart"/>
            <w:r w:rsidRPr="00E0119A">
              <w:rPr>
                <w:sz w:val="20"/>
                <w:szCs w:val="20"/>
              </w:rPr>
              <w:t>И</w:t>
            </w:r>
            <w:proofErr w:type="gramEnd"/>
            <w:r w:rsidRPr="00E0119A">
              <w:rPr>
                <w:sz w:val="20"/>
                <w:szCs w:val="20"/>
              </w:rPr>
              <w:t xml:space="preserve"> – Ы после приставок</w:t>
            </w:r>
          </w:p>
        </w:tc>
        <w:tc>
          <w:tcPr>
            <w:tcW w:w="1843" w:type="dxa"/>
            <w:vMerge/>
            <w:shd w:val="clear" w:color="auto" w:fill="auto"/>
          </w:tcPr>
          <w:p w:rsidR="00847454" w:rsidRPr="00E0119A" w:rsidRDefault="0084745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847454" w:rsidRPr="008E7F8E" w:rsidRDefault="0084745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E235A" w:rsidRPr="008D0BC5">
        <w:trPr>
          <w:trHeight w:val="20"/>
        </w:trPr>
        <w:tc>
          <w:tcPr>
            <w:tcW w:w="2268" w:type="dxa"/>
            <w:vMerge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A52A35" w:rsidRDefault="00A52A35" w:rsidP="002678ED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7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AE235A" w:rsidRPr="00F163FF">
              <w:rPr>
                <w:bCs/>
                <w:sz w:val="20"/>
                <w:szCs w:val="20"/>
              </w:rPr>
              <w:t>«П</w:t>
            </w:r>
            <w:r w:rsidR="00AE235A" w:rsidRPr="00F163FF">
              <w:rPr>
                <w:sz w:val="20"/>
                <w:szCs w:val="20"/>
              </w:rPr>
              <w:t>равописание безударных гласны</w:t>
            </w:r>
            <w:r>
              <w:rPr>
                <w:sz w:val="20"/>
                <w:szCs w:val="20"/>
              </w:rPr>
              <w:t>х, звонких и глухих согласных»</w:t>
            </w:r>
          </w:p>
          <w:p w:rsidR="00A52A35" w:rsidRDefault="00A52A35" w:rsidP="002678ED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8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«Употребление буквы Ь»</w:t>
            </w:r>
          </w:p>
          <w:p w:rsidR="00A52A35" w:rsidRDefault="00A52A35" w:rsidP="002678ED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9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AE235A" w:rsidRPr="00F163FF">
              <w:rPr>
                <w:sz w:val="20"/>
                <w:szCs w:val="20"/>
              </w:rPr>
              <w:t>«Право</w:t>
            </w:r>
            <w:r>
              <w:rPr>
                <w:sz w:val="20"/>
                <w:szCs w:val="20"/>
              </w:rPr>
              <w:t>писание О/Ё после шипящих и Ц»</w:t>
            </w:r>
          </w:p>
          <w:p w:rsidR="00A52A35" w:rsidRDefault="00A52A35" w:rsidP="002678ED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10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AE235A" w:rsidRPr="00F163FF">
              <w:rPr>
                <w:sz w:val="20"/>
                <w:szCs w:val="20"/>
              </w:rPr>
              <w:t>«Прав</w:t>
            </w:r>
            <w:r>
              <w:rPr>
                <w:sz w:val="20"/>
                <w:szCs w:val="20"/>
              </w:rPr>
              <w:t>описание приставок на З - / С-»</w:t>
            </w:r>
          </w:p>
          <w:p w:rsidR="00AE235A" w:rsidRPr="00F163FF" w:rsidRDefault="00A52A35" w:rsidP="00A52A35">
            <w:pPr>
              <w:pStyle w:val="a7"/>
              <w:spacing w:after="0"/>
              <w:jc w:val="both"/>
              <w:rPr>
                <w:bCs/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11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AE235A" w:rsidRPr="00F163FF">
              <w:rPr>
                <w:sz w:val="20"/>
                <w:szCs w:val="20"/>
              </w:rPr>
              <w:t>«Правописание И – Ы после приставок»</w:t>
            </w:r>
          </w:p>
        </w:tc>
        <w:tc>
          <w:tcPr>
            <w:tcW w:w="1843" w:type="dxa"/>
            <w:shd w:val="clear" w:color="auto" w:fill="auto"/>
          </w:tcPr>
          <w:p w:rsidR="00AE235A" w:rsidRPr="00E0119A" w:rsidRDefault="00F163F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Merge w:val="restart"/>
            <w:shd w:val="clear" w:color="auto" w:fill="C0C0C0"/>
          </w:tcPr>
          <w:p w:rsidR="00AE235A" w:rsidRPr="008E7F8E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235A" w:rsidRPr="008D0BC5">
        <w:trPr>
          <w:trHeight w:val="20"/>
        </w:trPr>
        <w:tc>
          <w:tcPr>
            <w:tcW w:w="2268" w:type="dxa"/>
            <w:vMerge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AE235A" w:rsidRPr="00C65B2A" w:rsidRDefault="00AE235A" w:rsidP="002678ED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65B2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AE235A" w:rsidRPr="00C65B2A" w:rsidRDefault="00AE235A" w:rsidP="002678ED">
            <w:pPr>
              <w:ind w:firstLine="46"/>
              <w:jc w:val="both"/>
              <w:rPr>
                <w:bCs/>
                <w:sz w:val="20"/>
                <w:szCs w:val="20"/>
              </w:rPr>
            </w:pPr>
            <w:r w:rsidRPr="00C65B2A">
              <w:rPr>
                <w:bCs/>
                <w:sz w:val="20"/>
                <w:szCs w:val="20"/>
              </w:rPr>
              <w:t>составление таблицы «Правописание приставок»</w:t>
            </w:r>
          </w:p>
          <w:p w:rsidR="00AE235A" w:rsidRPr="00330E86" w:rsidRDefault="00AE235A" w:rsidP="002678ED">
            <w:pPr>
              <w:ind w:firstLine="46"/>
              <w:jc w:val="both"/>
              <w:rPr>
                <w:bCs/>
                <w:color w:val="FF0000"/>
                <w:sz w:val="20"/>
                <w:szCs w:val="20"/>
              </w:rPr>
            </w:pPr>
            <w:r w:rsidRPr="00C65B2A">
              <w:rPr>
                <w:bCs/>
                <w:sz w:val="20"/>
                <w:szCs w:val="20"/>
              </w:rPr>
              <w:t>составление теста «Фонетика. Графика. Орфография»</w:t>
            </w:r>
          </w:p>
        </w:tc>
        <w:tc>
          <w:tcPr>
            <w:tcW w:w="1843" w:type="dxa"/>
            <w:shd w:val="clear" w:color="auto" w:fill="auto"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/>
            <w:shd w:val="clear" w:color="auto" w:fill="C0C0C0"/>
          </w:tcPr>
          <w:p w:rsidR="00AE235A" w:rsidRPr="008E7F8E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235A" w:rsidRPr="008D0BC5" w:rsidTr="00E76A07">
        <w:trPr>
          <w:trHeight w:val="20"/>
        </w:trPr>
        <w:tc>
          <w:tcPr>
            <w:tcW w:w="12475" w:type="dxa"/>
            <w:gridSpan w:val="5"/>
            <w:shd w:val="clear" w:color="auto" w:fill="auto"/>
          </w:tcPr>
          <w:p w:rsidR="00AE235A" w:rsidRPr="00AE235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235A">
              <w:rPr>
                <w:b/>
                <w:spacing w:val="-6"/>
              </w:rPr>
              <w:t xml:space="preserve">Раздел 3. </w:t>
            </w:r>
            <w:r w:rsidRPr="00AE235A">
              <w:rPr>
                <w:b/>
                <w:bCs/>
              </w:rPr>
              <w:t>Лексик</w:t>
            </w:r>
            <w:r w:rsidR="00330E86">
              <w:rPr>
                <w:b/>
                <w:bCs/>
              </w:rPr>
              <w:t>ология</w:t>
            </w:r>
            <w:r w:rsidRPr="00AE235A">
              <w:rPr>
                <w:b/>
                <w:bCs/>
              </w:rPr>
              <w:t xml:space="preserve"> и фразеология</w:t>
            </w:r>
          </w:p>
        </w:tc>
        <w:tc>
          <w:tcPr>
            <w:tcW w:w="1843" w:type="dxa"/>
            <w:shd w:val="clear" w:color="auto" w:fill="auto"/>
          </w:tcPr>
          <w:p w:rsidR="00AE235A" w:rsidRPr="00E0119A" w:rsidRDefault="00E35558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E235A" w:rsidRPr="00E0119A" w:rsidRDefault="00AE235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7F8E" w:rsidRPr="008D0BC5">
        <w:trPr>
          <w:trHeight w:val="245"/>
        </w:trPr>
        <w:tc>
          <w:tcPr>
            <w:tcW w:w="2268" w:type="dxa"/>
            <w:vMerge w:val="restart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Тема 1.</w:t>
            </w:r>
          </w:p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Слово в лексической системе языка</w:t>
            </w:r>
          </w:p>
        </w:tc>
        <w:tc>
          <w:tcPr>
            <w:tcW w:w="10207" w:type="dxa"/>
            <w:gridSpan w:val="4"/>
          </w:tcPr>
          <w:p w:rsidR="008E7F8E" w:rsidRPr="00E0119A" w:rsidRDefault="008E7F8E" w:rsidP="00A960DE">
            <w:pPr>
              <w:ind w:left="12"/>
              <w:jc w:val="both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8E7F8E" w:rsidRPr="00E0119A" w:rsidRDefault="00E35558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7F8E" w:rsidRPr="008D0BC5">
        <w:trPr>
          <w:trHeight w:val="24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66" w:type="dxa"/>
          </w:tcPr>
          <w:p w:rsidR="008E7F8E" w:rsidRPr="00E0119A" w:rsidRDefault="008E7F8E" w:rsidP="00C15A7D">
            <w:pPr>
              <w:jc w:val="both"/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Лексическое и грамматическое значения слова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E7F8E" w:rsidRPr="00BB384A" w:rsidRDefault="00BB384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B38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8E7F8E" w:rsidRPr="008D0BC5">
        <w:trPr>
          <w:trHeight w:val="21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666" w:type="dxa"/>
          </w:tcPr>
          <w:p w:rsidR="008E7F8E" w:rsidRPr="00E0119A" w:rsidRDefault="008E7F8E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Многозначность слова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8E7F8E" w:rsidRPr="008D0BC5">
        <w:trPr>
          <w:trHeight w:val="195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666" w:type="dxa"/>
          </w:tcPr>
          <w:p w:rsidR="008E7F8E" w:rsidRPr="00E0119A" w:rsidRDefault="008E7F8E" w:rsidP="00C15A7D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Прямое и переносное значение слова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8E7F8E" w:rsidRPr="008D0BC5">
        <w:trPr>
          <w:trHeight w:val="165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666" w:type="dxa"/>
          </w:tcPr>
          <w:p w:rsidR="008E7F8E" w:rsidRPr="00E0119A" w:rsidRDefault="008E7F8E" w:rsidP="00C15A7D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Метафора, метонимия как выразительные средства языка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8E7F8E" w:rsidRPr="008D0BC5">
        <w:trPr>
          <w:trHeight w:val="1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5</w:t>
            </w:r>
          </w:p>
        </w:tc>
        <w:tc>
          <w:tcPr>
            <w:tcW w:w="9666" w:type="dxa"/>
          </w:tcPr>
          <w:p w:rsidR="008E7F8E" w:rsidRPr="00E0119A" w:rsidRDefault="008E7F8E" w:rsidP="00C15A7D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Омонимы, синонимы, антонимы, паронимы и их употребление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8E7F8E" w:rsidRPr="008D0BC5">
        <w:trPr>
          <w:trHeight w:val="1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6</w:t>
            </w:r>
          </w:p>
        </w:tc>
        <w:tc>
          <w:tcPr>
            <w:tcW w:w="9666" w:type="dxa"/>
          </w:tcPr>
          <w:p w:rsidR="008E7F8E" w:rsidRPr="00E0119A" w:rsidRDefault="008E7F8E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Изобразительные возможности синонимов, антонимов, омонимов, паронимов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8E7F8E" w:rsidRPr="008D0BC5">
        <w:trPr>
          <w:trHeight w:val="1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7</w:t>
            </w:r>
          </w:p>
        </w:tc>
        <w:tc>
          <w:tcPr>
            <w:tcW w:w="9666" w:type="dxa"/>
          </w:tcPr>
          <w:p w:rsidR="008E7F8E" w:rsidRPr="00E0119A" w:rsidRDefault="008E7F8E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Контекстуальные синонимы и антонимы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330E86" w:rsidRPr="008D0BC5">
        <w:trPr>
          <w:trHeight w:val="120"/>
        </w:trPr>
        <w:tc>
          <w:tcPr>
            <w:tcW w:w="2268" w:type="dxa"/>
            <w:vMerge/>
          </w:tcPr>
          <w:p w:rsidR="00330E86" w:rsidRPr="00E0119A" w:rsidRDefault="00330E8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330E86" w:rsidRPr="00E0119A" w:rsidRDefault="00330E86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8</w:t>
            </w:r>
          </w:p>
        </w:tc>
        <w:tc>
          <w:tcPr>
            <w:tcW w:w="9666" w:type="dxa"/>
          </w:tcPr>
          <w:p w:rsidR="00330E86" w:rsidRPr="00E0119A" w:rsidRDefault="00330E86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Градация и антитеза</w:t>
            </w:r>
          </w:p>
        </w:tc>
        <w:tc>
          <w:tcPr>
            <w:tcW w:w="1843" w:type="dxa"/>
            <w:vMerge/>
            <w:shd w:val="clear" w:color="auto" w:fill="auto"/>
          </w:tcPr>
          <w:p w:rsidR="00330E86" w:rsidRPr="00E0119A" w:rsidRDefault="00330E8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30E86" w:rsidRPr="00E0119A" w:rsidRDefault="00330E8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E7F8E" w:rsidRPr="008D0BC5">
        <w:trPr>
          <w:trHeight w:val="1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9</w:t>
            </w:r>
          </w:p>
        </w:tc>
        <w:tc>
          <w:tcPr>
            <w:tcW w:w="9666" w:type="dxa"/>
          </w:tcPr>
          <w:p w:rsidR="008E7F8E" w:rsidRPr="00E0119A" w:rsidRDefault="008E7F8E" w:rsidP="00A960DE">
            <w:pPr>
              <w:pStyle w:val="a7"/>
              <w:spacing w:after="0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Русская лексика с точки зрения ее происхождения (исконно русская лексика, заимствованная лексика, старославянизмы)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8E7F8E" w:rsidRPr="008D0BC5">
        <w:trPr>
          <w:trHeight w:val="1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10</w:t>
            </w:r>
          </w:p>
        </w:tc>
        <w:tc>
          <w:tcPr>
            <w:tcW w:w="9666" w:type="dxa"/>
          </w:tcPr>
          <w:p w:rsidR="008E7F8E" w:rsidRPr="00E0119A" w:rsidRDefault="008E7F8E" w:rsidP="00A960DE">
            <w:pPr>
              <w:pStyle w:val="a7"/>
              <w:spacing w:after="0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Лексика с точки зрения ее употребления: нейтральная лексика, книжная лексика, лексика устной речи (жаргонизмы, арготизмы, диалектизмы), профессионализмы, терминологическая лексика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8E7F8E" w:rsidRPr="008D0BC5">
        <w:trPr>
          <w:trHeight w:val="19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11</w:t>
            </w:r>
          </w:p>
        </w:tc>
        <w:tc>
          <w:tcPr>
            <w:tcW w:w="9666" w:type="dxa"/>
          </w:tcPr>
          <w:p w:rsidR="008E7F8E" w:rsidRPr="00E0119A" w:rsidRDefault="008E7F8E" w:rsidP="00A960DE">
            <w:pPr>
              <w:pStyle w:val="a7"/>
              <w:spacing w:after="0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Активный и пассивный словарный запас: архаизмы, историзмы, неологизмы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8E7F8E" w:rsidRPr="008D0BC5">
        <w:trPr>
          <w:trHeight w:val="209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12</w:t>
            </w:r>
          </w:p>
        </w:tc>
        <w:tc>
          <w:tcPr>
            <w:tcW w:w="9666" w:type="dxa"/>
          </w:tcPr>
          <w:p w:rsidR="008E7F8E" w:rsidRPr="00E0119A" w:rsidRDefault="00C15A7D" w:rsidP="00A960DE">
            <w:pPr>
              <w:pStyle w:val="a7"/>
              <w:spacing w:after="0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Лексические нормы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330E86" w:rsidRPr="008D0BC5">
        <w:trPr>
          <w:trHeight w:val="209"/>
        </w:trPr>
        <w:tc>
          <w:tcPr>
            <w:tcW w:w="2268" w:type="dxa"/>
            <w:vMerge/>
          </w:tcPr>
          <w:p w:rsidR="00330E86" w:rsidRPr="00E0119A" w:rsidRDefault="00330E8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330E86" w:rsidRPr="00E0119A" w:rsidRDefault="00330E86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13</w:t>
            </w:r>
          </w:p>
        </w:tc>
        <w:tc>
          <w:tcPr>
            <w:tcW w:w="9666" w:type="dxa"/>
          </w:tcPr>
          <w:p w:rsidR="00330E86" w:rsidRPr="00E0119A" w:rsidRDefault="00C15A7D" w:rsidP="00A960DE">
            <w:pPr>
              <w:pStyle w:val="a7"/>
              <w:spacing w:after="0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Лексические ошибки и их исправление</w:t>
            </w:r>
          </w:p>
        </w:tc>
        <w:tc>
          <w:tcPr>
            <w:tcW w:w="1843" w:type="dxa"/>
            <w:vMerge/>
            <w:shd w:val="clear" w:color="auto" w:fill="auto"/>
          </w:tcPr>
          <w:p w:rsidR="00330E86" w:rsidRPr="00E0119A" w:rsidRDefault="00330E8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330E86" w:rsidRPr="00E0119A" w:rsidRDefault="00330E86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E7F8E" w:rsidRPr="008D0BC5">
        <w:trPr>
          <w:trHeight w:val="18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253ACC" w:rsidRDefault="00253ACC" w:rsidP="00A960DE">
            <w:pPr>
              <w:rPr>
                <w:bCs/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12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8E7F8E" w:rsidRPr="00AC2868">
              <w:rPr>
                <w:bCs/>
                <w:sz w:val="20"/>
                <w:szCs w:val="20"/>
              </w:rPr>
              <w:t>«Омонимы, синонимы, антоним</w:t>
            </w:r>
            <w:r>
              <w:rPr>
                <w:bCs/>
                <w:sz w:val="20"/>
                <w:szCs w:val="20"/>
              </w:rPr>
              <w:t>ы, паронимы и их употребление»</w:t>
            </w:r>
          </w:p>
          <w:p w:rsidR="00253ACC" w:rsidRDefault="00253ACC" w:rsidP="00A960DE">
            <w:pPr>
              <w:rPr>
                <w:bCs/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13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«Л</w:t>
            </w:r>
            <w:r w:rsidRPr="00E0119A">
              <w:rPr>
                <w:sz w:val="20"/>
                <w:szCs w:val="20"/>
              </w:rPr>
              <w:t>ексика с точки зрения ее происхождения</w:t>
            </w:r>
            <w:r>
              <w:rPr>
                <w:sz w:val="20"/>
                <w:szCs w:val="20"/>
              </w:rPr>
              <w:t>»</w:t>
            </w:r>
          </w:p>
          <w:p w:rsidR="00253ACC" w:rsidRPr="00253ACC" w:rsidRDefault="00253ACC" w:rsidP="00A960DE">
            <w:pPr>
              <w:rPr>
                <w:color w:val="0070C0"/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14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7439FA" w:rsidRPr="00253ACC">
              <w:rPr>
                <w:bCs/>
                <w:color w:val="0070C0"/>
                <w:sz w:val="20"/>
                <w:szCs w:val="20"/>
              </w:rPr>
              <w:t>«</w:t>
            </w:r>
            <w:r w:rsidR="007439FA" w:rsidRPr="00253ACC">
              <w:rPr>
                <w:color w:val="0070C0"/>
                <w:sz w:val="20"/>
                <w:szCs w:val="20"/>
              </w:rPr>
              <w:t>Лексика с точки зрения ее употребления</w:t>
            </w:r>
            <w:r w:rsidRPr="00253ACC">
              <w:rPr>
                <w:color w:val="0070C0"/>
                <w:sz w:val="20"/>
                <w:szCs w:val="20"/>
              </w:rPr>
              <w:t>»</w:t>
            </w:r>
          </w:p>
          <w:p w:rsidR="00253ACC" w:rsidRPr="00AC2868" w:rsidRDefault="00253ACC" w:rsidP="00253ACC">
            <w:pPr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15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Pr="00AC2868">
              <w:rPr>
                <w:bCs/>
                <w:sz w:val="20"/>
                <w:szCs w:val="20"/>
              </w:rPr>
              <w:t>«Активный и пассивный словарный запас. Предупреждение лексических ошибок»</w:t>
            </w:r>
          </w:p>
        </w:tc>
        <w:tc>
          <w:tcPr>
            <w:tcW w:w="1843" w:type="dxa"/>
            <w:shd w:val="clear" w:color="auto" w:fill="auto"/>
          </w:tcPr>
          <w:p w:rsidR="008E7F8E" w:rsidRPr="00E0119A" w:rsidRDefault="00BB384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vMerge w:val="restart"/>
            <w:shd w:val="clear" w:color="auto" w:fill="BFBFBF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E7F8E" w:rsidRPr="008D0BC5">
        <w:trPr>
          <w:trHeight w:val="1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8E7F8E" w:rsidRPr="00C65B2A" w:rsidRDefault="008E7F8E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65B2A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8E7F8E" w:rsidRPr="00C65B2A" w:rsidRDefault="008E7F8E" w:rsidP="00A960DE">
            <w:pPr>
              <w:rPr>
                <w:bCs/>
                <w:sz w:val="20"/>
                <w:szCs w:val="20"/>
              </w:rPr>
            </w:pPr>
            <w:r w:rsidRPr="00C65B2A">
              <w:rPr>
                <w:bCs/>
                <w:sz w:val="20"/>
                <w:szCs w:val="20"/>
              </w:rPr>
              <w:t>составление словаря терминов</w:t>
            </w:r>
          </w:p>
          <w:p w:rsidR="008E7F8E" w:rsidRPr="00C65B2A" w:rsidRDefault="008E7F8E" w:rsidP="00A960DE">
            <w:pPr>
              <w:rPr>
                <w:bCs/>
                <w:sz w:val="20"/>
                <w:szCs w:val="20"/>
              </w:rPr>
            </w:pPr>
            <w:r w:rsidRPr="00C65B2A">
              <w:rPr>
                <w:bCs/>
                <w:sz w:val="20"/>
                <w:szCs w:val="20"/>
              </w:rPr>
              <w:t>составление словаря профессиональной лексики</w:t>
            </w:r>
          </w:p>
          <w:p w:rsidR="008E7F8E" w:rsidRPr="00C65B2A" w:rsidRDefault="008E7F8E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65B2A">
              <w:rPr>
                <w:sz w:val="20"/>
                <w:szCs w:val="20"/>
              </w:rPr>
              <w:t>реферат «Слово как единица языка. Слово в разных уровнях языка»</w:t>
            </w:r>
          </w:p>
          <w:p w:rsidR="00C65B2A" w:rsidRDefault="00C65B2A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65B2A">
              <w:rPr>
                <w:sz w:val="20"/>
                <w:szCs w:val="20"/>
              </w:rPr>
              <w:t>реферат</w:t>
            </w:r>
            <w:r>
              <w:rPr>
                <w:sz w:val="20"/>
                <w:szCs w:val="20"/>
              </w:rPr>
              <w:t xml:space="preserve"> «Антонимы и их роль в речи»</w:t>
            </w:r>
          </w:p>
          <w:p w:rsidR="00C65B2A" w:rsidRDefault="00C65B2A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65B2A">
              <w:rPr>
                <w:sz w:val="20"/>
                <w:szCs w:val="20"/>
              </w:rPr>
              <w:t>реферат</w:t>
            </w:r>
            <w:r>
              <w:rPr>
                <w:sz w:val="20"/>
                <w:szCs w:val="20"/>
              </w:rPr>
              <w:t xml:space="preserve"> «Синонимия в русском языке. Типы синонимов. Роль синонимов в организации речи»</w:t>
            </w:r>
          </w:p>
          <w:p w:rsidR="00C65B2A" w:rsidRDefault="00C65B2A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65B2A">
              <w:rPr>
                <w:sz w:val="20"/>
                <w:szCs w:val="20"/>
              </w:rPr>
              <w:t>реферат</w:t>
            </w:r>
            <w:r>
              <w:rPr>
                <w:sz w:val="20"/>
                <w:szCs w:val="20"/>
              </w:rPr>
              <w:t xml:space="preserve"> «Старославянизмы и их роль в развитии русского языка»</w:t>
            </w:r>
          </w:p>
          <w:p w:rsidR="00C65B2A" w:rsidRPr="00330E86" w:rsidRDefault="00C65B2A" w:rsidP="00A960DE">
            <w:pPr>
              <w:pStyle w:val="31"/>
              <w:spacing w:after="0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C65B2A">
              <w:rPr>
                <w:sz w:val="20"/>
                <w:szCs w:val="20"/>
              </w:rPr>
              <w:t>реферат</w:t>
            </w:r>
            <w:r>
              <w:rPr>
                <w:sz w:val="20"/>
                <w:szCs w:val="20"/>
              </w:rPr>
              <w:t xml:space="preserve"> «В.И.Даль как создатель «Словаря живого великорусского языка»</w:t>
            </w:r>
          </w:p>
        </w:tc>
        <w:tc>
          <w:tcPr>
            <w:tcW w:w="1843" w:type="dxa"/>
            <w:shd w:val="clear" w:color="auto" w:fill="auto"/>
          </w:tcPr>
          <w:p w:rsidR="008E7F8E" w:rsidRPr="00E0119A" w:rsidRDefault="00C65B2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vMerge/>
            <w:shd w:val="clear" w:color="auto" w:fill="BFBFBF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E7F8E" w:rsidRPr="008D0BC5">
        <w:trPr>
          <w:trHeight w:val="120"/>
        </w:trPr>
        <w:tc>
          <w:tcPr>
            <w:tcW w:w="2268" w:type="dxa"/>
            <w:vMerge w:val="restart"/>
          </w:tcPr>
          <w:p w:rsidR="008E7F8E" w:rsidRPr="00E752E8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B050"/>
                <w:spacing w:val="-6"/>
                <w:sz w:val="20"/>
                <w:szCs w:val="20"/>
              </w:rPr>
            </w:pPr>
            <w:r w:rsidRPr="00E752E8">
              <w:rPr>
                <w:color w:val="00B050"/>
                <w:spacing w:val="-6"/>
                <w:sz w:val="20"/>
                <w:szCs w:val="20"/>
              </w:rPr>
              <w:t>Тема 2.</w:t>
            </w:r>
          </w:p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0"/>
                <w:szCs w:val="20"/>
              </w:rPr>
            </w:pPr>
            <w:r w:rsidRPr="00E752E8">
              <w:rPr>
                <w:color w:val="00B050"/>
                <w:spacing w:val="-6"/>
                <w:sz w:val="20"/>
                <w:szCs w:val="20"/>
              </w:rPr>
              <w:t>Фразеологизмы</w:t>
            </w:r>
          </w:p>
        </w:tc>
        <w:tc>
          <w:tcPr>
            <w:tcW w:w="10207" w:type="dxa"/>
            <w:gridSpan w:val="4"/>
          </w:tcPr>
          <w:p w:rsidR="008E7F8E" w:rsidRPr="00E0119A" w:rsidRDefault="008E7F8E" w:rsidP="00A960DE">
            <w:pPr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8E7F8E" w:rsidRPr="00E0119A" w:rsidRDefault="00E35558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E7F8E" w:rsidRPr="008D0BC5">
        <w:trPr>
          <w:trHeight w:val="1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666" w:type="dxa"/>
          </w:tcPr>
          <w:p w:rsidR="008E7F8E" w:rsidRPr="00E0119A" w:rsidRDefault="008E7F8E" w:rsidP="00A960DE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Фольклорная лексика и фразеология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E7F8E" w:rsidRPr="00BB384A" w:rsidRDefault="00BB384A" w:rsidP="00A960DE">
            <w:pPr>
              <w:pStyle w:val="a7"/>
              <w:spacing w:after="0"/>
              <w:jc w:val="center"/>
              <w:rPr>
                <w:bCs/>
                <w:sz w:val="20"/>
                <w:szCs w:val="20"/>
              </w:rPr>
            </w:pPr>
            <w:r w:rsidRPr="00BB38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8E7F8E" w:rsidRPr="008D0BC5">
        <w:trPr>
          <w:trHeight w:val="1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666" w:type="dxa"/>
          </w:tcPr>
          <w:p w:rsidR="008E7F8E" w:rsidRPr="00E0119A" w:rsidRDefault="008E7F8E" w:rsidP="00A960DE">
            <w:pPr>
              <w:pStyle w:val="a7"/>
              <w:tabs>
                <w:tab w:val="left" w:pos="360"/>
              </w:tabs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Русские пословицы и поговорки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8E7F8E" w:rsidRPr="008D0BC5">
        <w:trPr>
          <w:trHeight w:val="1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666" w:type="dxa"/>
          </w:tcPr>
          <w:p w:rsidR="008E7F8E" w:rsidRPr="00E0119A" w:rsidRDefault="008E7F8E" w:rsidP="00A960DE">
            <w:pPr>
              <w:pStyle w:val="a7"/>
              <w:tabs>
                <w:tab w:val="left" w:pos="360"/>
              </w:tabs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Отличие фразеологизма от слова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8E7F8E" w:rsidRPr="008D0BC5">
        <w:trPr>
          <w:trHeight w:val="1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666" w:type="dxa"/>
          </w:tcPr>
          <w:p w:rsidR="008E7F8E" w:rsidRPr="00E0119A" w:rsidRDefault="008E7F8E" w:rsidP="00A960DE">
            <w:pPr>
              <w:pStyle w:val="a7"/>
              <w:tabs>
                <w:tab w:val="left" w:pos="360"/>
              </w:tabs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Употребление фразеологизмов в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8E7F8E" w:rsidRPr="008D0BC5">
        <w:trPr>
          <w:trHeight w:val="1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5</w:t>
            </w:r>
          </w:p>
        </w:tc>
        <w:tc>
          <w:tcPr>
            <w:tcW w:w="9666" w:type="dxa"/>
          </w:tcPr>
          <w:p w:rsidR="008E7F8E" w:rsidRPr="00E0119A" w:rsidRDefault="008E7F8E" w:rsidP="00A960DE">
            <w:pPr>
              <w:pStyle w:val="a7"/>
              <w:tabs>
                <w:tab w:val="left" w:pos="360"/>
              </w:tabs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Афоризмы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8E7F8E" w:rsidRPr="008D0BC5">
        <w:trPr>
          <w:trHeight w:val="1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6</w:t>
            </w:r>
          </w:p>
        </w:tc>
        <w:tc>
          <w:tcPr>
            <w:tcW w:w="9666" w:type="dxa"/>
          </w:tcPr>
          <w:p w:rsidR="008E7F8E" w:rsidRPr="00E0119A" w:rsidRDefault="008E7F8E" w:rsidP="00A960DE">
            <w:pPr>
              <w:pStyle w:val="a7"/>
              <w:tabs>
                <w:tab w:val="left" w:pos="360"/>
              </w:tabs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Лексические и фразеологические словари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8E7F8E" w:rsidRPr="008D0BC5">
        <w:trPr>
          <w:trHeight w:val="1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7</w:t>
            </w:r>
          </w:p>
        </w:tc>
        <w:tc>
          <w:tcPr>
            <w:tcW w:w="9666" w:type="dxa"/>
          </w:tcPr>
          <w:p w:rsidR="008E7F8E" w:rsidRPr="00E0119A" w:rsidRDefault="00C15A7D" w:rsidP="00A960DE">
            <w:pPr>
              <w:pStyle w:val="a7"/>
              <w:tabs>
                <w:tab w:val="left" w:pos="360"/>
              </w:tabs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Ошибки в употреблении фразеологических единиц и их исправление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8E7F8E" w:rsidRPr="008D0BC5">
        <w:trPr>
          <w:trHeight w:val="1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541" w:type="dxa"/>
            <w:gridSpan w:val="3"/>
          </w:tcPr>
          <w:p w:rsidR="008E7F8E" w:rsidRPr="00E0119A" w:rsidRDefault="008E7F8E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8</w:t>
            </w:r>
          </w:p>
        </w:tc>
        <w:tc>
          <w:tcPr>
            <w:tcW w:w="9666" w:type="dxa"/>
          </w:tcPr>
          <w:p w:rsidR="008E7F8E" w:rsidRPr="00E0119A" w:rsidRDefault="005D6FDF" w:rsidP="00A960DE">
            <w:pPr>
              <w:pStyle w:val="a7"/>
              <w:tabs>
                <w:tab w:val="left" w:pos="36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фразеологизмов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8E7F8E" w:rsidRPr="008D0BC5">
        <w:trPr>
          <w:trHeight w:val="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8E7F8E" w:rsidRDefault="00253ACC" w:rsidP="00A960DE">
            <w:pPr>
              <w:pStyle w:val="212"/>
              <w:ind w:left="0" w:firstLine="0"/>
              <w:jc w:val="both"/>
            </w:pPr>
            <w:r w:rsidRPr="00D634D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D634DA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 № 16</w:t>
            </w:r>
            <w:r w:rsidRPr="00D634DA">
              <w:rPr>
                <w:b/>
                <w:bCs/>
              </w:rPr>
              <w:t xml:space="preserve"> </w:t>
            </w:r>
            <w:r w:rsidR="008E7F8E" w:rsidRPr="00FA0687">
              <w:rPr>
                <w:bCs/>
              </w:rPr>
              <w:t>«Л</w:t>
            </w:r>
            <w:r w:rsidR="008E7F8E" w:rsidRPr="00FA0687">
              <w:t>ексико-фразеологический разбор»</w:t>
            </w:r>
          </w:p>
          <w:p w:rsidR="00BB384A" w:rsidRPr="006A0275" w:rsidRDefault="00BB384A" w:rsidP="00A960DE">
            <w:pPr>
              <w:pStyle w:val="212"/>
              <w:ind w:left="0" w:firstLine="0"/>
              <w:jc w:val="both"/>
              <w:rPr>
                <w:bCs/>
              </w:rPr>
            </w:pPr>
            <w:r w:rsidRPr="006A0275">
              <w:rPr>
                <w:b/>
              </w:rPr>
              <w:t xml:space="preserve">Практическое занятие </w:t>
            </w:r>
            <w:r w:rsidR="006A0275" w:rsidRPr="006A0275">
              <w:rPr>
                <w:b/>
              </w:rPr>
              <w:t>№ 17</w:t>
            </w:r>
            <w:r w:rsidR="006A0275" w:rsidRPr="006A0275">
              <w:t xml:space="preserve"> </w:t>
            </w:r>
            <w:r w:rsidRPr="006A0275">
              <w:t>«Предупреждение фразеологических ошибок»</w:t>
            </w:r>
          </w:p>
        </w:tc>
        <w:tc>
          <w:tcPr>
            <w:tcW w:w="1843" w:type="dxa"/>
            <w:shd w:val="clear" w:color="auto" w:fill="auto"/>
          </w:tcPr>
          <w:p w:rsidR="008E7F8E" w:rsidRPr="00E0119A" w:rsidRDefault="00BB384A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C0C0C0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7F8E" w:rsidRPr="008D0BC5">
        <w:trPr>
          <w:trHeight w:val="2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C65B2A" w:rsidRPr="00C65B2A" w:rsidRDefault="008E7F8E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65B2A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E7F8E" w:rsidRPr="00C65B2A" w:rsidRDefault="008E7F8E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65B2A">
              <w:rPr>
                <w:bCs/>
                <w:sz w:val="20"/>
                <w:szCs w:val="20"/>
              </w:rPr>
              <w:t>составление теста «Лексика и фразеология»</w:t>
            </w:r>
          </w:p>
          <w:p w:rsidR="00C65B2A" w:rsidRPr="00CF22EC" w:rsidRDefault="00C65B2A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«Русская фразеология как средство экспрессивности в русском языке»</w:t>
            </w:r>
          </w:p>
        </w:tc>
        <w:tc>
          <w:tcPr>
            <w:tcW w:w="1843" w:type="dxa"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Merge/>
            <w:shd w:val="clear" w:color="auto" w:fill="C0C0C0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F22EC" w:rsidRPr="008D0BC5" w:rsidTr="00E76A07">
        <w:trPr>
          <w:trHeight w:val="20"/>
        </w:trPr>
        <w:tc>
          <w:tcPr>
            <w:tcW w:w="12475" w:type="dxa"/>
            <w:gridSpan w:val="5"/>
            <w:shd w:val="clear" w:color="auto" w:fill="auto"/>
          </w:tcPr>
          <w:p w:rsidR="00CF22EC" w:rsidRPr="00CF22EC" w:rsidRDefault="00CF22EC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F22EC">
              <w:rPr>
                <w:b/>
                <w:spacing w:val="-6"/>
              </w:rPr>
              <w:t xml:space="preserve">Раздел 4. </w:t>
            </w:r>
            <w:proofErr w:type="spellStart"/>
            <w:r w:rsidRPr="00CF22EC">
              <w:rPr>
                <w:b/>
                <w:spacing w:val="-6"/>
              </w:rPr>
              <w:t>Морфемика</w:t>
            </w:r>
            <w:proofErr w:type="spellEnd"/>
            <w:r w:rsidRPr="00CF22EC">
              <w:rPr>
                <w:b/>
                <w:spacing w:val="-6"/>
              </w:rPr>
              <w:t xml:space="preserve">, словообразование, </w:t>
            </w:r>
            <w:proofErr w:type="spellStart"/>
            <w:r w:rsidRPr="00CF22EC">
              <w:rPr>
                <w:b/>
                <w:spacing w:val="-6"/>
              </w:rPr>
              <w:t>орфрграфия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F22EC" w:rsidRPr="00E0119A" w:rsidRDefault="00E35558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22EC" w:rsidRPr="00E0119A" w:rsidRDefault="00CF22EC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E7F8E" w:rsidRPr="008D0BC5">
        <w:trPr>
          <w:trHeight w:val="20"/>
        </w:trPr>
        <w:tc>
          <w:tcPr>
            <w:tcW w:w="2268" w:type="dxa"/>
            <w:vMerge w:val="restart"/>
          </w:tcPr>
          <w:p w:rsidR="008E7F8E" w:rsidRPr="00E752E8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752E8">
              <w:rPr>
                <w:bCs/>
                <w:sz w:val="20"/>
                <w:szCs w:val="20"/>
              </w:rPr>
              <w:t>Тема 1.</w:t>
            </w:r>
          </w:p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752E8">
              <w:rPr>
                <w:bCs/>
                <w:sz w:val="20"/>
                <w:szCs w:val="20"/>
              </w:rPr>
              <w:t>Морфема</w:t>
            </w:r>
          </w:p>
        </w:tc>
        <w:tc>
          <w:tcPr>
            <w:tcW w:w="10207" w:type="dxa"/>
            <w:gridSpan w:val="4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8E7F8E" w:rsidRPr="00E0119A" w:rsidRDefault="00C0392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E7F8E" w:rsidRPr="008D0BC5">
        <w:trPr>
          <w:trHeight w:val="23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8E7F8E" w:rsidRPr="00E0119A" w:rsidRDefault="008E7F8E" w:rsidP="00A960DE">
            <w:pPr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8E7F8E" w:rsidRPr="00E0119A" w:rsidRDefault="008E7F8E" w:rsidP="00A960DE">
            <w:pPr>
              <w:ind w:left="147" w:hanging="190"/>
              <w:jc w:val="both"/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Понятие морфемы как значимой части слова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E7F8E" w:rsidRPr="00E0119A" w:rsidRDefault="00C0392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8E7F8E" w:rsidRPr="008D0BC5">
        <w:trPr>
          <w:trHeight w:val="18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8E7F8E" w:rsidRPr="00E0119A" w:rsidRDefault="008E7F8E" w:rsidP="00A960DE">
            <w:pPr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8E7F8E" w:rsidRPr="00E0119A" w:rsidRDefault="008E7F8E" w:rsidP="00A960DE">
            <w:pPr>
              <w:jc w:val="both"/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Многозначность морфем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8E7F8E" w:rsidRPr="008D0BC5">
        <w:trPr>
          <w:trHeight w:val="18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8E7F8E" w:rsidRPr="00E0119A" w:rsidRDefault="008E7F8E" w:rsidP="00A960DE">
            <w:pPr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8E7F8E" w:rsidRPr="00E0119A" w:rsidRDefault="008E7F8E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Синонимия и антонимия морфем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8E7F8E" w:rsidRPr="008D0BC5">
        <w:trPr>
          <w:trHeight w:val="180"/>
        </w:trPr>
        <w:tc>
          <w:tcPr>
            <w:tcW w:w="2268" w:type="dxa"/>
            <w:vMerge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8E7F8E" w:rsidRPr="00E0119A" w:rsidRDefault="008E7F8E" w:rsidP="00A960DE">
            <w:pPr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8E7F8E" w:rsidRPr="00E0119A" w:rsidRDefault="008E7F8E" w:rsidP="00A960DE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Морфемный разбор слова</w:t>
            </w:r>
          </w:p>
        </w:tc>
        <w:tc>
          <w:tcPr>
            <w:tcW w:w="1843" w:type="dxa"/>
            <w:vMerge/>
            <w:shd w:val="clear" w:color="auto" w:fill="auto"/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E7F8E" w:rsidRPr="00E0119A" w:rsidRDefault="008E7F8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180"/>
        </w:trPr>
        <w:tc>
          <w:tcPr>
            <w:tcW w:w="2268" w:type="dxa"/>
            <w:vMerge w:val="restart"/>
          </w:tcPr>
          <w:p w:rsidR="0044443B" w:rsidRPr="00E0119A" w:rsidRDefault="0044443B" w:rsidP="00444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 xml:space="preserve">Тема </w:t>
            </w:r>
            <w:r w:rsidR="00F163FF">
              <w:rPr>
                <w:bCs/>
                <w:sz w:val="20"/>
                <w:szCs w:val="20"/>
              </w:rPr>
              <w:t>2</w:t>
            </w:r>
            <w:r w:rsidRPr="00E0119A">
              <w:rPr>
                <w:bCs/>
                <w:sz w:val="20"/>
                <w:szCs w:val="20"/>
              </w:rPr>
              <w:t>.</w:t>
            </w:r>
          </w:p>
          <w:p w:rsidR="0044443B" w:rsidRPr="00E0119A" w:rsidRDefault="0044443B" w:rsidP="00444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 xml:space="preserve">Правописание </w:t>
            </w:r>
            <w:r>
              <w:rPr>
                <w:bCs/>
                <w:sz w:val="20"/>
                <w:szCs w:val="20"/>
              </w:rPr>
              <w:t>морфем</w:t>
            </w: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4443B" w:rsidRPr="00F163FF" w:rsidRDefault="00E35558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63FF" w:rsidRPr="008D0BC5">
        <w:trPr>
          <w:trHeight w:val="180"/>
        </w:trPr>
        <w:tc>
          <w:tcPr>
            <w:tcW w:w="2268" w:type="dxa"/>
            <w:vMerge/>
          </w:tcPr>
          <w:p w:rsidR="00F163FF" w:rsidRPr="00E0119A" w:rsidRDefault="00F163F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F163FF" w:rsidRPr="00E0119A" w:rsidRDefault="00F163FF" w:rsidP="00485B14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F163FF" w:rsidRPr="00E0119A" w:rsidRDefault="00F163FF" w:rsidP="00485B14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Правописание чередующихся гласных в корнях слов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163FF" w:rsidRPr="0074204C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163FF" w:rsidRPr="00E0119A" w:rsidRDefault="00F163F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163FF" w:rsidRPr="008D0BC5">
        <w:trPr>
          <w:trHeight w:val="180"/>
        </w:trPr>
        <w:tc>
          <w:tcPr>
            <w:tcW w:w="2268" w:type="dxa"/>
            <w:vMerge/>
          </w:tcPr>
          <w:p w:rsidR="00F163FF" w:rsidRPr="00E0119A" w:rsidRDefault="00F163F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F163FF" w:rsidRPr="00E0119A" w:rsidRDefault="00F163FF" w:rsidP="00485B14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F163FF" w:rsidRPr="00E0119A" w:rsidRDefault="00F163FF" w:rsidP="00485B14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Правописание приставок ПРИ - </w:t>
            </w:r>
            <w:proofErr w:type="gramStart"/>
            <w:r w:rsidRPr="00E0119A">
              <w:rPr>
                <w:sz w:val="20"/>
                <w:szCs w:val="20"/>
              </w:rPr>
              <w:t>/  ПРЕ</w:t>
            </w:r>
            <w:proofErr w:type="gramEnd"/>
            <w:r w:rsidRPr="00E0119A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vMerge/>
            <w:shd w:val="clear" w:color="auto" w:fill="auto"/>
          </w:tcPr>
          <w:p w:rsidR="00F163FF" w:rsidRPr="00E0119A" w:rsidRDefault="00F163F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163FF" w:rsidRPr="00E0119A" w:rsidRDefault="00F163F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163FF" w:rsidRPr="008D0BC5">
        <w:trPr>
          <w:trHeight w:val="180"/>
        </w:trPr>
        <w:tc>
          <w:tcPr>
            <w:tcW w:w="2268" w:type="dxa"/>
            <w:vMerge/>
          </w:tcPr>
          <w:p w:rsidR="00F163FF" w:rsidRPr="00E0119A" w:rsidRDefault="00F163F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F163FF" w:rsidRPr="00E0119A" w:rsidRDefault="00F163FF" w:rsidP="00485B14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F163FF" w:rsidRPr="00E0119A" w:rsidRDefault="00F163FF" w:rsidP="00485B14">
            <w:pPr>
              <w:pStyle w:val="a7"/>
              <w:spacing w:after="0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Правописание сложных слов</w:t>
            </w:r>
          </w:p>
        </w:tc>
        <w:tc>
          <w:tcPr>
            <w:tcW w:w="1843" w:type="dxa"/>
            <w:vMerge/>
            <w:shd w:val="clear" w:color="auto" w:fill="auto"/>
          </w:tcPr>
          <w:p w:rsidR="00F163FF" w:rsidRPr="00E0119A" w:rsidRDefault="00F163F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163FF" w:rsidRPr="00E0119A" w:rsidRDefault="00F163F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F163FF" w:rsidRPr="008D0BC5">
        <w:trPr>
          <w:trHeight w:val="180"/>
        </w:trPr>
        <w:tc>
          <w:tcPr>
            <w:tcW w:w="2268" w:type="dxa"/>
            <w:vMerge/>
          </w:tcPr>
          <w:p w:rsidR="00F163FF" w:rsidRPr="00E0119A" w:rsidRDefault="00F163F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253ACC" w:rsidRDefault="00253ACC" w:rsidP="00485B14">
            <w:pPr>
              <w:pStyle w:val="a7"/>
              <w:spacing w:after="0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F84516">
              <w:rPr>
                <w:b/>
                <w:bCs/>
                <w:sz w:val="20"/>
                <w:szCs w:val="20"/>
              </w:rPr>
              <w:t>1</w:t>
            </w:r>
            <w:r w:rsidR="006A0275">
              <w:rPr>
                <w:b/>
                <w:bCs/>
                <w:sz w:val="20"/>
                <w:szCs w:val="20"/>
              </w:rPr>
              <w:t>8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F163FF" w:rsidRPr="00F163FF">
              <w:rPr>
                <w:bCs/>
                <w:sz w:val="20"/>
                <w:szCs w:val="20"/>
              </w:rPr>
              <w:t>«П</w:t>
            </w:r>
            <w:r w:rsidR="00F163FF" w:rsidRPr="00F163FF">
              <w:rPr>
                <w:sz w:val="20"/>
                <w:szCs w:val="20"/>
              </w:rPr>
              <w:t>равописание черед</w:t>
            </w:r>
            <w:r w:rsidR="00F84516">
              <w:rPr>
                <w:sz w:val="20"/>
                <w:szCs w:val="20"/>
              </w:rPr>
              <w:t>ующихся гласных в корнях слов»</w:t>
            </w:r>
          </w:p>
          <w:p w:rsidR="00F163FF" w:rsidRDefault="00253ACC" w:rsidP="00F84516">
            <w:pPr>
              <w:pStyle w:val="a7"/>
              <w:spacing w:after="0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F84516">
              <w:rPr>
                <w:b/>
                <w:bCs/>
                <w:sz w:val="20"/>
                <w:szCs w:val="20"/>
              </w:rPr>
              <w:t>1</w:t>
            </w:r>
            <w:r w:rsidR="006A0275">
              <w:rPr>
                <w:b/>
                <w:bCs/>
                <w:sz w:val="20"/>
                <w:szCs w:val="20"/>
              </w:rPr>
              <w:t>9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F163FF" w:rsidRPr="00F163FF">
              <w:rPr>
                <w:sz w:val="20"/>
                <w:szCs w:val="20"/>
              </w:rPr>
              <w:t xml:space="preserve">«Правописание приставок ПРИ - </w:t>
            </w:r>
            <w:proofErr w:type="gramStart"/>
            <w:r w:rsidR="00F163FF" w:rsidRPr="00F163FF">
              <w:rPr>
                <w:sz w:val="20"/>
                <w:szCs w:val="20"/>
              </w:rPr>
              <w:t>/  ПРЕ</w:t>
            </w:r>
            <w:proofErr w:type="gramEnd"/>
            <w:r w:rsidR="00F163FF" w:rsidRPr="00F163FF">
              <w:rPr>
                <w:sz w:val="20"/>
                <w:szCs w:val="20"/>
              </w:rPr>
              <w:t xml:space="preserve"> –»</w:t>
            </w:r>
          </w:p>
          <w:p w:rsidR="005D6FDF" w:rsidRPr="006A0275" w:rsidRDefault="005D6FDF" w:rsidP="006A0275">
            <w:pPr>
              <w:pStyle w:val="a7"/>
              <w:spacing w:after="0"/>
              <w:rPr>
                <w:sz w:val="20"/>
                <w:szCs w:val="20"/>
              </w:rPr>
            </w:pPr>
            <w:r w:rsidRPr="006A027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6A0275" w:rsidRPr="006A0275">
              <w:rPr>
                <w:b/>
                <w:bCs/>
                <w:sz w:val="20"/>
                <w:szCs w:val="20"/>
              </w:rPr>
              <w:t>20</w:t>
            </w:r>
            <w:r w:rsidRPr="006A0275">
              <w:rPr>
                <w:b/>
                <w:bCs/>
                <w:sz w:val="20"/>
                <w:szCs w:val="20"/>
              </w:rPr>
              <w:t xml:space="preserve"> </w:t>
            </w:r>
            <w:r w:rsidRPr="006A0275">
              <w:rPr>
                <w:bCs/>
                <w:sz w:val="20"/>
                <w:szCs w:val="20"/>
              </w:rPr>
              <w:t>«Правописание сложных слов»</w:t>
            </w:r>
          </w:p>
        </w:tc>
        <w:tc>
          <w:tcPr>
            <w:tcW w:w="1843" w:type="dxa"/>
            <w:shd w:val="clear" w:color="auto" w:fill="auto"/>
          </w:tcPr>
          <w:p w:rsidR="00F163FF" w:rsidRPr="005D6FDF" w:rsidRDefault="00C03924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6F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F163FF" w:rsidRPr="00E0119A" w:rsidRDefault="00F163F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180"/>
        </w:trPr>
        <w:tc>
          <w:tcPr>
            <w:tcW w:w="2268" w:type="dxa"/>
            <w:vMerge w:val="restart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 xml:space="preserve">Тема </w:t>
            </w:r>
            <w:r w:rsidR="00F163FF">
              <w:rPr>
                <w:bCs/>
                <w:sz w:val="20"/>
                <w:szCs w:val="20"/>
              </w:rPr>
              <w:t>3</w:t>
            </w:r>
            <w:r w:rsidRPr="00E0119A">
              <w:rPr>
                <w:bCs/>
                <w:sz w:val="20"/>
                <w:szCs w:val="20"/>
              </w:rPr>
              <w:t>.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77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Способы словообразования</w:t>
            </w: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jc w:val="both"/>
              <w:rPr>
                <w:b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E35558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18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Способы словообразования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443B" w:rsidRPr="005D6FDF" w:rsidRDefault="0044443B" w:rsidP="00A960DE">
            <w:pPr>
              <w:jc w:val="center"/>
              <w:rPr>
                <w:bCs/>
                <w:sz w:val="20"/>
                <w:szCs w:val="20"/>
              </w:rPr>
            </w:pPr>
            <w:r w:rsidRPr="005D6F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18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Словообразование знаменательных частей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18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Особенности словообразования профессиональной лексики и терминов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18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jc w:val="both"/>
              <w:rPr>
                <w:spacing w:val="-4"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Понятие об этимологии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30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Словообразовательный анализ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30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Употребление приставок в разных стилях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30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Употребление суффиксов в разных стилях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30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Речевые ошибки, связанные с неоправданным повтором однокоренных слов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5D6FDF" w:rsidRPr="008D0BC5" w:rsidTr="005D6FDF">
        <w:trPr>
          <w:trHeight w:val="30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5D6FDF" w:rsidRPr="006A0275" w:rsidRDefault="005D6FDF" w:rsidP="006A0275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6A027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6A0275" w:rsidRPr="006A0275">
              <w:rPr>
                <w:b/>
                <w:bCs/>
                <w:sz w:val="20"/>
                <w:szCs w:val="20"/>
              </w:rPr>
              <w:t>21</w:t>
            </w:r>
            <w:r w:rsidRPr="006A0275">
              <w:rPr>
                <w:b/>
                <w:bCs/>
                <w:sz w:val="20"/>
                <w:szCs w:val="20"/>
              </w:rPr>
              <w:t xml:space="preserve"> </w:t>
            </w:r>
            <w:r w:rsidRPr="006A0275">
              <w:rPr>
                <w:bCs/>
                <w:sz w:val="20"/>
                <w:szCs w:val="20"/>
              </w:rPr>
              <w:t>«Образование профессиональной лексики»</w:t>
            </w:r>
          </w:p>
        </w:tc>
        <w:tc>
          <w:tcPr>
            <w:tcW w:w="1843" w:type="dxa"/>
            <w:shd w:val="clear" w:color="auto" w:fill="auto"/>
          </w:tcPr>
          <w:p w:rsidR="005D6FDF" w:rsidRPr="005D6FDF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D6F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Merge w:val="restart"/>
            <w:shd w:val="clear" w:color="auto" w:fill="BFBFB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6FDF" w:rsidRPr="008D0BC5" w:rsidTr="005D6FDF">
        <w:trPr>
          <w:trHeight w:val="2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5D6FDF" w:rsidRPr="00356033" w:rsidRDefault="005D6FDF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56033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D6FDF" w:rsidRPr="00356033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56033">
              <w:rPr>
                <w:bCs/>
                <w:sz w:val="20"/>
                <w:szCs w:val="20"/>
              </w:rPr>
              <w:t>составление таблицы «</w:t>
            </w:r>
            <w:r w:rsidRPr="00356033">
              <w:rPr>
                <w:sz w:val="20"/>
                <w:szCs w:val="20"/>
              </w:rPr>
              <w:t>Правописание чередующихся гласных в корнях слов</w:t>
            </w:r>
            <w:r w:rsidRPr="00356033">
              <w:rPr>
                <w:bCs/>
                <w:sz w:val="20"/>
                <w:szCs w:val="20"/>
              </w:rPr>
              <w:t>»</w:t>
            </w:r>
          </w:p>
          <w:p w:rsidR="005D6FDF" w:rsidRDefault="005D6FDF" w:rsidP="00A960DE">
            <w:pPr>
              <w:pStyle w:val="31"/>
              <w:spacing w:after="0"/>
              <w:ind w:left="0"/>
              <w:jc w:val="both"/>
              <w:rPr>
                <w:spacing w:val="-2"/>
                <w:sz w:val="20"/>
                <w:szCs w:val="20"/>
              </w:rPr>
            </w:pPr>
            <w:r w:rsidRPr="00356033">
              <w:rPr>
                <w:sz w:val="20"/>
                <w:szCs w:val="20"/>
              </w:rPr>
              <w:t>реферат «</w:t>
            </w:r>
            <w:r w:rsidRPr="00356033">
              <w:rPr>
                <w:spacing w:val="-2"/>
                <w:sz w:val="20"/>
                <w:szCs w:val="20"/>
              </w:rPr>
              <w:t>Строение русского слова. Способы образования слов в русском языке»</w:t>
            </w:r>
          </w:p>
          <w:p w:rsidR="005D6FDF" w:rsidRPr="00356033" w:rsidRDefault="005D6FDF" w:rsidP="00A960DE">
            <w:pPr>
              <w:pStyle w:val="31"/>
              <w:spacing w:after="0"/>
              <w:ind w:left="0"/>
              <w:jc w:val="both"/>
              <w:rPr>
                <w:spacing w:val="-2"/>
                <w:sz w:val="20"/>
                <w:szCs w:val="20"/>
              </w:rPr>
            </w:pPr>
            <w:r w:rsidRPr="00C65B2A">
              <w:rPr>
                <w:sz w:val="20"/>
                <w:szCs w:val="20"/>
              </w:rPr>
              <w:t>реферат</w:t>
            </w:r>
            <w:r>
              <w:rPr>
                <w:sz w:val="20"/>
                <w:szCs w:val="20"/>
              </w:rPr>
              <w:t xml:space="preserve"> «Исторические изменения в структуре слова»</w:t>
            </w:r>
          </w:p>
          <w:p w:rsidR="005D6FDF" w:rsidRPr="00356033" w:rsidRDefault="005D6FDF" w:rsidP="00A960DE">
            <w:pPr>
              <w:pStyle w:val="31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356033">
              <w:rPr>
                <w:bCs/>
                <w:sz w:val="20"/>
                <w:szCs w:val="20"/>
              </w:rPr>
              <w:t>составление теста «</w:t>
            </w:r>
            <w:proofErr w:type="spellStart"/>
            <w:r w:rsidRPr="00356033">
              <w:rPr>
                <w:bCs/>
                <w:sz w:val="20"/>
                <w:szCs w:val="20"/>
              </w:rPr>
              <w:t>Морфемика</w:t>
            </w:r>
            <w:proofErr w:type="spellEnd"/>
            <w:r w:rsidRPr="00356033">
              <w:rPr>
                <w:bCs/>
                <w:sz w:val="20"/>
                <w:szCs w:val="20"/>
              </w:rPr>
              <w:t>. Словообразование. Орфография»</w:t>
            </w:r>
          </w:p>
        </w:tc>
        <w:tc>
          <w:tcPr>
            <w:tcW w:w="1843" w:type="dxa"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Merge/>
            <w:shd w:val="clear" w:color="auto" w:fill="BFBFB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443B" w:rsidRPr="008D0BC5" w:rsidTr="00E76A07">
        <w:trPr>
          <w:trHeight w:val="195"/>
        </w:trPr>
        <w:tc>
          <w:tcPr>
            <w:tcW w:w="12475" w:type="dxa"/>
            <w:gridSpan w:val="5"/>
            <w:shd w:val="clear" w:color="auto" w:fill="auto"/>
          </w:tcPr>
          <w:p w:rsidR="0044443B" w:rsidRPr="00195976" w:rsidRDefault="0044443B" w:rsidP="00A960DE">
            <w:pPr>
              <w:ind w:left="-80"/>
              <w:jc w:val="both"/>
              <w:rPr>
                <w:bCs/>
              </w:rPr>
            </w:pPr>
            <w:r w:rsidRPr="00195976">
              <w:rPr>
                <w:b/>
                <w:spacing w:val="-6"/>
              </w:rPr>
              <w:t>Раздел 5. Морфология и орфография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E3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3555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443B" w:rsidRPr="008D0BC5">
        <w:trPr>
          <w:trHeight w:val="195"/>
        </w:trPr>
        <w:tc>
          <w:tcPr>
            <w:tcW w:w="2268" w:type="dxa"/>
            <w:vMerge w:val="restart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Тема 1.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Грамматические признаки слова</w:t>
            </w: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ind w:left="-80"/>
              <w:jc w:val="both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443B" w:rsidRPr="008D0BC5">
        <w:trPr>
          <w:trHeight w:val="19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ind w:left="33"/>
              <w:jc w:val="both"/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Грамматические признаки слова</w:t>
            </w:r>
            <w:r>
              <w:rPr>
                <w:sz w:val="20"/>
                <w:szCs w:val="20"/>
              </w:rPr>
              <w:t xml:space="preserve"> (грамматическое значение, грамматическая форма, синтаксическая функция)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443B" w:rsidRPr="00E0119A" w:rsidRDefault="0044443B" w:rsidP="00A960DE">
            <w:pPr>
              <w:ind w:left="33"/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19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ind w:left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Знаменательные и незнаменательные части речи и их роль в построении текста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19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210"/>
              <w:spacing w:after="0" w:line="240" w:lineRule="auto"/>
              <w:ind w:left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Основные выразительные средства морфологии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 w:val="restart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Тема 2.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Имя существительное</w:t>
            </w: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ind w:left="-98" w:firstLine="131"/>
              <w:jc w:val="both"/>
              <w:rPr>
                <w:b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ind w:left="-98" w:firstLine="131"/>
              <w:jc w:val="both"/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Лексико-грамматические разряды имен существительных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ind w:left="-98" w:firstLine="131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Род, число, падеж существительных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ind w:left="-98" w:firstLine="131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Склонение имен существительных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ind w:left="-98" w:firstLine="131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Правописание окончаний имен существительных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ind w:left="-98" w:firstLine="131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Правописание сложных существительных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ind w:left="-98" w:firstLine="131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Морфологический разбор имени существительного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Употребление форм имен существительных в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44443B" w:rsidRPr="00681731" w:rsidRDefault="00F84516" w:rsidP="006A0275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A0275">
              <w:rPr>
                <w:b/>
                <w:bCs/>
                <w:sz w:val="20"/>
                <w:szCs w:val="20"/>
              </w:rPr>
              <w:t>22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681731">
              <w:rPr>
                <w:bCs/>
                <w:sz w:val="20"/>
                <w:szCs w:val="20"/>
              </w:rPr>
              <w:t>«Правописание имен существительных»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Merge w:val="restart"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44443B" w:rsidRPr="00356033" w:rsidRDefault="0044443B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56033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4443B" w:rsidRPr="00356033" w:rsidRDefault="0044443B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033">
              <w:rPr>
                <w:sz w:val="20"/>
                <w:szCs w:val="20"/>
              </w:rPr>
              <w:t>реферат «Части речи в русском языке. Принципы распределения слов по частям речи»</w:t>
            </w:r>
          </w:p>
          <w:p w:rsidR="00356033" w:rsidRDefault="00356033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356033">
              <w:rPr>
                <w:sz w:val="20"/>
                <w:szCs w:val="20"/>
              </w:rPr>
              <w:t>реферат «Учение о частях речи в русской грамматике»</w:t>
            </w:r>
          </w:p>
          <w:p w:rsidR="00356033" w:rsidRDefault="00356033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«Грамматические нормы русского языка»</w:t>
            </w:r>
          </w:p>
          <w:p w:rsidR="00356033" w:rsidRPr="00356033" w:rsidRDefault="00356033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доклад «Лексико-грамматические разряды имен существительных (на материале произведений </w:t>
            </w:r>
            <w:r w:rsidR="00695AB8">
              <w:rPr>
                <w:bCs/>
                <w:sz w:val="20"/>
                <w:szCs w:val="20"/>
              </w:rPr>
              <w:t>художественной литературы</w:t>
            </w:r>
            <w:r>
              <w:rPr>
                <w:bCs/>
                <w:sz w:val="20"/>
                <w:szCs w:val="20"/>
              </w:rPr>
              <w:t>)»</w:t>
            </w:r>
          </w:p>
          <w:p w:rsidR="0044443B" w:rsidRPr="00D0223D" w:rsidRDefault="0044443B" w:rsidP="00A960DE">
            <w:pPr>
              <w:pStyle w:val="31"/>
              <w:spacing w:after="0"/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356033">
              <w:rPr>
                <w:bCs/>
                <w:sz w:val="20"/>
                <w:szCs w:val="20"/>
              </w:rPr>
              <w:t>составление теста «Имя существительное»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70"/>
        </w:trPr>
        <w:tc>
          <w:tcPr>
            <w:tcW w:w="2268" w:type="dxa"/>
            <w:vMerge w:val="restart"/>
          </w:tcPr>
          <w:p w:rsidR="0044443B" w:rsidRPr="00E752E8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B050"/>
                <w:sz w:val="20"/>
                <w:szCs w:val="20"/>
              </w:rPr>
            </w:pPr>
            <w:r w:rsidRPr="00E752E8">
              <w:rPr>
                <w:bCs/>
                <w:color w:val="00B050"/>
                <w:sz w:val="20"/>
                <w:szCs w:val="20"/>
              </w:rPr>
              <w:t>Тема 3.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752E8">
              <w:rPr>
                <w:color w:val="00B050"/>
                <w:sz w:val="20"/>
                <w:szCs w:val="20"/>
              </w:rPr>
              <w:t>Имя прилагательное</w:t>
            </w: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b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Лексико-грамматические разряды имен прилагательных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center"/>
              <w:rPr>
                <w:bCs/>
                <w:i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Степени сравнения имен прилагательных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Правописание суффиксов и окончаний имен прилагательных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Правописание сложных прилагательных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Морфологический разбор имени прилагательного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Употребление форм имен прилагательных в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44443B" w:rsidRPr="00681731" w:rsidRDefault="00F84516" w:rsidP="006A0275">
            <w:pPr>
              <w:pStyle w:val="a7"/>
              <w:spacing w:after="0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2</w:t>
            </w:r>
            <w:r w:rsidR="006A0275">
              <w:rPr>
                <w:b/>
                <w:bCs/>
                <w:sz w:val="20"/>
                <w:szCs w:val="20"/>
              </w:rPr>
              <w:t>3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681731">
              <w:rPr>
                <w:bCs/>
                <w:sz w:val="20"/>
                <w:szCs w:val="20"/>
              </w:rPr>
              <w:t>«Правописание имен прилагательных»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Merge w:val="restart"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356033" w:rsidRPr="00356033" w:rsidRDefault="0044443B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56033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44443B" w:rsidRPr="00356033" w:rsidRDefault="0044443B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56033">
              <w:rPr>
                <w:bCs/>
                <w:sz w:val="20"/>
                <w:szCs w:val="20"/>
              </w:rPr>
              <w:t>составление теста «Имя прилагательное»</w:t>
            </w:r>
          </w:p>
          <w:p w:rsidR="00356033" w:rsidRPr="00D0223D" w:rsidRDefault="00356033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доклад «Прилагательные, их разряды, синтаксическая и стилистическая роль (на примере лирики русских поэтов)»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Merge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6FDF" w:rsidRPr="008D0BC5">
        <w:trPr>
          <w:trHeight w:val="270"/>
        </w:trPr>
        <w:tc>
          <w:tcPr>
            <w:tcW w:w="2268" w:type="dxa"/>
            <w:vMerge w:val="restart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Тема 4.</w:t>
            </w:r>
          </w:p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Имя числительное</w:t>
            </w:r>
          </w:p>
        </w:tc>
        <w:tc>
          <w:tcPr>
            <w:tcW w:w="10207" w:type="dxa"/>
            <w:gridSpan w:val="4"/>
          </w:tcPr>
          <w:p w:rsidR="005D6FDF" w:rsidRPr="00E0119A" w:rsidRDefault="005D6FDF" w:rsidP="00A960DE">
            <w:pPr>
              <w:pStyle w:val="a7"/>
              <w:spacing w:after="0"/>
              <w:rPr>
                <w:b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6FDF" w:rsidRPr="008D0BC5">
        <w:trPr>
          <w:trHeight w:val="27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Лексико-грамматические разряды имен числительных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D6FDF" w:rsidRPr="005D6FDF" w:rsidRDefault="005D6FDF" w:rsidP="00A960DE">
            <w:pPr>
              <w:pStyle w:val="a7"/>
              <w:ind w:firstLine="33"/>
              <w:jc w:val="center"/>
              <w:rPr>
                <w:bCs/>
                <w:sz w:val="20"/>
                <w:szCs w:val="20"/>
              </w:rPr>
            </w:pPr>
            <w:r w:rsidRPr="005D6F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5D6FDF" w:rsidRPr="008D0BC5">
        <w:trPr>
          <w:trHeight w:val="27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Правописание числительных</w:t>
            </w:r>
          </w:p>
        </w:tc>
        <w:tc>
          <w:tcPr>
            <w:tcW w:w="1843" w:type="dxa"/>
            <w:vMerge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5D6FDF" w:rsidRPr="008D0BC5">
        <w:trPr>
          <w:trHeight w:val="27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pStyle w:val="212"/>
              <w:ind w:left="0" w:firstLine="0"/>
              <w:jc w:val="both"/>
            </w:pPr>
            <w:r w:rsidRPr="00E0119A">
              <w:t>Морфологический разбор имени числительного</w:t>
            </w:r>
          </w:p>
        </w:tc>
        <w:tc>
          <w:tcPr>
            <w:tcW w:w="1843" w:type="dxa"/>
            <w:vMerge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5D6FDF" w:rsidRPr="008D0BC5">
        <w:trPr>
          <w:trHeight w:val="27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Употребление числительных в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5D6FDF" w:rsidRPr="008D0BC5">
        <w:trPr>
          <w:trHeight w:val="27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pStyle w:val="212"/>
              <w:ind w:left="0" w:firstLine="0"/>
              <w:jc w:val="both"/>
            </w:pPr>
            <w:r w:rsidRPr="00E0119A">
              <w:t xml:space="preserve">Сочетание числительных </w:t>
            </w:r>
            <w:r w:rsidRPr="00E0119A">
              <w:rPr>
                <w:i/>
              </w:rPr>
              <w:t>оба</w:t>
            </w:r>
            <w:r w:rsidRPr="00E0119A">
              <w:t>,</w:t>
            </w:r>
            <w:r w:rsidRPr="00E0119A">
              <w:rPr>
                <w:i/>
              </w:rPr>
              <w:t xml:space="preserve"> обе</w:t>
            </w:r>
            <w:r w:rsidRPr="00E0119A">
              <w:t>,</w:t>
            </w:r>
            <w:r w:rsidRPr="00E0119A">
              <w:rPr>
                <w:i/>
              </w:rPr>
              <w:t xml:space="preserve"> двое</w:t>
            </w:r>
            <w:r w:rsidRPr="00E0119A">
              <w:t>,</w:t>
            </w:r>
            <w:r w:rsidRPr="00E0119A">
              <w:rPr>
                <w:i/>
              </w:rPr>
              <w:t xml:space="preserve"> </w:t>
            </w:r>
            <w:proofErr w:type="gramStart"/>
            <w:r w:rsidRPr="00E0119A">
              <w:rPr>
                <w:i/>
              </w:rPr>
              <w:t xml:space="preserve">трое </w:t>
            </w:r>
            <w:r w:rsidRPr="00E0119A">
              <w:t xml:space="preserve"> с</w:t>
            </w:r>
            <w:proofErr w:type="gramEnd"/>
            <w:r w:rsidRPr="00E0119A">
              <w:t xml:space="preserve"> существительными разного рода</w:t>
            </w:r>
          </w:p>
        </w:tc>
        <w:tc>
          <w:tcPr>
            <w:tcW w:w="1843" w:type="dxa"/>
            <w:vMerge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5D6FDF" w:rsidRPr="008D0BC5" w:rsidTr="005D6FDF">
        <w:trPr>
          <w:trHeight w:val="27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5D6FDF" w:rsidRPr="006A0275" w:rsidRDefault="005D6FDF" w:rsidP="006A0275">
            <w:pPr>
              <w:pStyle w:val="212"/>
              <w:ind w:left="0" w:firstLine="0"/>
              <w:jc w:val="both"/>
            </w:pPr>
            <w:r w:rsidRPr="006A0275">
              <w:rPr>
                <w:b/>
                <w:bCs/>
              </w:rPr>
              <w:t xml:space="preserve">Практическое занятие № </w:t>
            </w:r>
            <w:r w:rsidR="006A0275" w:rsidRPr="006A0275">
              <w:rPr>
                <w:b/>
                <w:bCs/>
              </w:rPr>
              <w:t>24</w:t>
            </w:r>
            <w:r w:rsidRPr="006A0275">
              <w:rPr>
                <w:b/>
                <w:bCs/>
              </w:rPr>
              <w:t xml:space="preserve"> </w:t>
            </w:r>
            <w:r w:rsidRPr="006A0275">
              <w:rPr>
                <w:bCs/>
              </w:rPr>
              <w:t>«Склонение числительных»</w:t>
            </w:r>
          </w:p>
        </w:tc>
        <w:tc>
          <w:tcPr>
            <w:tcW w:w="1843" w:type="dxa"/>
            <w:shd w:val="clear" w:color="auto" w:fill="auto"/>
          </w:tcPr>
          <w:p w:rsidR="005D6FDF" w:rsidRPr="005D6FDF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BFBFB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6FDF" w:rsidRPr="008D0BC5">
        <w:trPr>
          <w:trHeight w:val="270"/>
        </w:trPr>
        <w:tc>
          <w:tcPr>
            <w:tcW w:w="2268" w:type="dxa"/>
            <w:vMerge w:val="restart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Тема 5.</w:t>
            </w:r>
          </w:p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Местоимение</w:t>
            </w:r>
          </w:p>
        </w:tc>
        <w:tc>
          <w:tcPr>
            <w:tcW w:w="10207" w:type="dxa"/>
            <w:gridSpan w:val="4"/>
          </w:tcPr>
          <w:p w:rsidR="005D6FDF" w:rsidRPr="00E0119A" w:rsidRDefault="005D6FDF" w:rsidP="00A960DE">
            <w:pPr>
              <w:pStyle w:val="a7"/>
              <w:spacing w:after="0"/>
              <w:ind w:firstLine="33"/>
              <w:jc w:val="both"/>
              <w:rPr>
                <w:b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6FDF" w:rsidRPr="008D0BC5">
        <w:trPr>
          <w:trHeight w:val="27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Лексико-грамматические разряды местоимений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D6FDF" w:rsidRPr="006A0275" w:rsidRDefault="005D6FDF" w:rsidP="00A960DE">
            <w:pPr>
              <w:pStyle w:val="a7"/>
              <w:spacing w:after="0"/>
              <w:ind w:firstLine="33"/>
              <w:jc w:val="center"/>
              <w:rPr>
                <w:bCs/>
                <w:sz w:val="20"/>
                <w:szCs w:val="20"/>
              </w:rPr>
            </w:pPr>
            <w:r w:rsidRPr="006A027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5D6FDF" w:rsidRPr="008D0BC5">
        <w:trPr>
          <w:trHeight w:val="27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Правописание местоимений</w:t>
            </w:r>
          </w:p>
        </w:tc>
        <w:tc>
          <w:tcPr>
            <w:tcW w:w="1843" w:type="dxa"/>
            <w:vMerge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5D6FDF" w:rsidRPr="008D0BC5">
        <w:trPr>
          <w:trHeight w:val="27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Морфологический разбор местоимения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5D6FDF" w:rsidRPr="008D0BC5">
        <w:trPr>
          <w:trHeight w:val="27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pacing w:val="-10"/>
                <w:sz w:val="20"/>
                <w:szCs w:val="20"/>
              </w:rPr>
              <w:t>Употребление местоимений в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5D6FDF" w:rsidRPr="008D0BC5">
        <w:trPr>
          <w:trHeight w:val="27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pacing w:val="-10"/>
                <w:sz w:val="20"/>
                <w:szCs w:val="20"/>
              </w:rPr>
              <w:t>Местоимение как средство связи предложений в тексте</w:t>
            </w:r>
          </w:p>
        </w:tc>
        <w:tc>
          <w:tcPr>
            <w:tcW w:w="1843" w:type="dxa"/>
            <w:vMerge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5D6FDF" w:rsidRPr="008D0BC5">
        <w:trPr>
          <w:trHeight w:val="27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pStyle w:val="212"/>
              <w:ind w:left="0" w:firstLine="0"/>
              <w:jc w:val="both"/>
            </w:pPr>
            <w:r w:rsidRPr="00E0119A">
              <w:rPr>
                <w:spacing w:val="-10"/>
              </w:rPr>
              <w:t>Синонимия местоименных форм</w:t>
            </w:r>
            <w:r w:rsidRPr="00E0119A">
              <w:rPr>
                <w:i/>
                <w:spacing w:val="-10"/>
              </w:rPr>
              <w:t xml:space="preserve"> </w:t>
            </w:r>
          </w:p>
        </w:tc>
        <w:tc>
          <w:tcPr>
            <w:tcW w:w="1843" w:type="dxa"/>
            <w:vMerge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5D6FDF" w:rsidRPr="008D0BC5" w:rsidTr="005D6FDF">
        <w:trPr>
          <w:trHeight w:val="27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5D6FDF" w:rsidRPr="006A0275" w:rsidRDefault="005D6FDF" w:rsidP="006A0275">
            <w:pPr>
              <w:pStyle w:val="212"/>
              <w:ind w:left="0" w:firstLine="0"/>
              <w:jc w:val="both"/>
              <w:rPr>
                <w:spacing w:val="-10"/>
              </w:rPr>
            </w:pPr>
            <w:r w:rsidRPr="006A0275">
              <w:rPr>
                <w:b/>
                <w:bCs/>
              </w:rPr>
              <w:t xml:space="preserve">Практическое занятие № </w:t>
            </w:r>
            <w:r w:rsidR="006A0275" w:rsidRPr="006A0275">
              <w:rPr>
                <w:b/>
                <w:bCs/>
              </w:rPr>
              <w:t>25</w:t>
            </w:r>
            <w:r w:rsidRPr="006A0275">
              <w:rPr>
                <w:b/>
                <w:bCs/>
              </w:rPr>
              <w:t xml:space="preserve"> </w:t>
            </w:r>
            <w:r w:rsidRPr="006A0275">
              <w:rPr>
                <w:bCs/>
              </w:rPr>
              <w:t>«Правописание местоимений»</w:t>
            </w:r>
          </w:p>
        </w:tc>
        <w:tc>
          <w:tcPr>
            <w:tcW w:w="1843" w:type="dxa"/>
            <w:shd w:val="clear" w:color="auto" w:fill="auto"/>
          </w:tcPr>
          <w:p w:rsidR="005D6FDF" w:rsidRPr="005D6FDF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BFBFB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70"/>
        </w:trPr>
        <w:tc>
          <w:tcPr>
            <w:tcW w:w="2268" w:type="dxa"/>
            <w:vMerge w:val="restart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Тема 6.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Глагол</w:t>
            </w: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pStyle w:val="212"/>
              <w:ind w:left="0" w:firstLine="0"/>
              <w:jc w:val="both"/>
              <w:rPr>
                <w:b/>
                <w:spacing w:val="-10"/>
              </w:rPr>
            </w:pPr>
            <w:r w:rsidRPr="00E011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Грамматические признаки глагола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center"/>
              <w:rPr>
                <w:bCs/>
                <w:i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Правописание суффиксов и личных окончаний глагола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Правописание НЕ с глаголами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Употребление форм глагола в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Синонимия глагольных форм в художественном тексте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44443B" w:rsidRPr="00681731" w:rsidRDefault="00F84516" w:rsidP="006A0275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2</w:t>
            </w:r>
            <w:r w:rsidR="006A0275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681731">
              <w:rPr>
                <w:bCs/>
                <w:sz w:val="20"/>
                <w:szCs w:val="20"/>
              </w:rPr>
              <w:t>«Правописание глаголов»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70"/>
        </w:trPr>
        <w:tc>
          <w:tcPr>
            <w:tcW w:w="2268" w:type="dxa"/>
            <w:vMerge w:val="restart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Тема 7.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Причастие как особая форма глагола</w:t>
            </w: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pStyle w:val="a7"/>
              <w:spacing w:after="0"/>
              <w:jc w:val="both"/>
              <w:rPr>
                <w:b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Образование действительных и страдательных причастий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Правописание суффиксов и окончаний причастий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Правописание НЕ с причастиями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Правописание -</w:t>
            </w:r>
            <w:proofErr w:type="gramStart"/>
            <w:r w:rsidRPr="00E0119A">
              <w:rPr>
                <w:sz w:val="20"/>
                <w:szCs w:val="20"/>
              </w:rPr>
              <w:t>Н- и</w:t>
            </w:r>
            <w:proofErr w:type="gramEnd"/>
            <w:r w:rsidRPr="00E0119A">
              <w:rPr>
                <w:sz w:val="20"/>
                <w:szCs w:val="20"/>
              </w:rPr>
              <w:t xml:space="preserve"> –НН- в причастиях и отглагольных прилагательных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Причастный оборот и знаки препинания в предложении с причастным оборотом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Морфологический разбор причастия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ind w:firstLine="33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Употребление причастий в текстах разных стилей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Синонимия причастий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44443B" w:rsidRPr="00681731" w:rsidRDefault="00F84516" w:rsidP="006A0275">
            <w:pPr>
              <w:pStyle w:val="af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2</w:t>
            </w:r>
            <w:r w:rsidR="006A0275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681731">
              <w:rPr>
                <w:bCs/>
                <w:sz w:val="20"/>
                <w:szCs w:val="20"/>
              </w:rPr>
              <w:t>«Правописание причастий»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70"/>
        </w:trPr>
        <w:tc>
          <w:tcPr>
            <w:tcW w:w="2268" w:type="dxa"/>
            <w:vMerge w:val="restart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Тема 8.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Деепричастие как особая форма глагола</w:t>
            </w: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Образование деепричастий совершенного и несовершенного вида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Правописание НЕ с деепричастиями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Деепричастный оборот и знаки препинания в предложениях с деепричастным оборотом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Морфологический разбор деепричастия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Употребление деепричастий в текстах разных стилей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Особенности построения предложений с деепричастиями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Синонимия деепричастий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44443B" w:rsidRPr="00681731" w:rsidRDefault="00F84516" w:rsidP="006A0275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2</w:t>
            </w:r>
            <w:r w:rsidR="006A0275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681731">
              <w:rPr>
                <w:bCs/>
                <w:sz w:val="20"/>
                <w:szCs w:val="20"/>
              </w:rPr>
              <w:t>«Правописание деепричастий»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Merge w:val="restart"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695AB8" w:rsidRPr="00695AB8" w:rsidRDefault="0044443B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5AB8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44443B" w:rsidRPr="00695AB8" w:rsidRDefault="0044443B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5AB8">
              <w:rPr>
                <w:bCs/>
                <w:sz w:val="20"/>
                <w:szCs w:val="20"/>
              </w:rPr>
              <w:t>составление теста «Глагол. Особые формы глагола»</w:t>
            </w:r>
          </w:p>
          <w:p w:rsidR="00695AB8" w:rsidRPr="00695AB8" w:rsidRDefault="00695AB8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5AB8">
              <w:rPr>
                <w:bCs/>
                <w:sz w:val="20"/>
                <w:szCs w:val="20"/>
              </w:rPr>
              <w:t xml:space="preserve">реферат «Категория наклонения глагола и ее роль в </w:t>
            </w:r>
            <w:proofErr w:type="spellStart"/>
            <w:r w:rsidRPr="00695AB8">
              <w:rPr>
                <w:bCs/>
                <w:sz w:val="20"/>
                <w:szCs w:val="20"/>
              </w:rPr>
              <w:t>текстообразовании</w:t>
            </w:r>
            <w:proofErr w:type="spellEnd"/>
            <w:r w:rsidRPr="00695AB8">
              <w:rPr>
                <w:bCs/>
                <w:sz w:val="20"/>
                <w:szCs w:val="20"/>
              </w:rPr>
              <w:t>»</w:t>
            </w:r>
          </w:p>
          <w:p w:rsidR="00695AB8" w:rsidRPr="007D4BD5" w:rsidRDefault="00695AB8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0"/>
                <w:szCs w:val="20"/>
              </w:rPr>
            </w:pPr>
            <w:r w:rsidRPr="00695AB8">
              <w:rPr>
                <w:bCs/>
                <w:sz w:val="20"/>
                <w:szCs w:val="20"/>
              </w:rPr>
              <w:t>сообщение «Вопрос о причастии и деепричастии в русской грамматике»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Merge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70"/>
        </w:trPr>
        <w:tc>
          <w:tcPr>
            <w:tcW w:w="2268" w:type="dxa"/>
            <w:vMerge w:val="restart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Тема 9.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Наречие</w:t>
            </w: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Грамматические признаки наречия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center"/>
              <w:rPr>
                <w:bCs/>
                <w:i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Степени сравнения наречий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Правописание наречий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212"/>
              <w:ind w:left="0" w:firstLine="0"/>
              <w:jc w:val="both"/>
            </w:pPr>
            <w:r w:rsidRPr="00E0119A">
              <w:t>Отличие наречий от слов-омонимов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212"/>
              <w:ind w:left="0" w:firstLine="0"/>
              <w:jc w:val="both"/>
            </w:pPr>
            <w:r w:rsidRPr="00E0119A">
              <w:t>Морфологический разбор наречия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Употребление наречия в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Синонимия наречий при характеристике признака действия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Использование местоименных наречий для связи предложений в тексте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 w:rsidTr="005D6FDF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44443B" w:rsidRPr="00681731" w:rsidRDefault="00F84516" w:rsidP="006A0275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2</w:t>
            </w:r>
            <w:r w:rsidR="006A0275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681731">
              <w:rPr>
                <w:bCs/>
                <w:sz w:val="20"/>
                <w:szCs w:val="20"/>
              </w:rPr>
              <w:t>«Правописание наречий»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Merge w:val="restart"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 w:rsidTr="005D6FDF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876517" w:rsidRDefault="0044443B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5AB8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44443B" w:rsidRPr="00695AB8" w:rsidRDefault="0044443B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5AB8">
              <w:rPr>
                <w:bCs/>
                <w:sz w:val="20"/>
                <w:szCs w:val="20"/>
              </w:rPr>
              <w:t>составление теста «Наречие»</w:t>
            </w:r>
          </w:p>
          <w:p w:rsidR="00695AB8" w:rsidRPr="007D4BD5" w:rsidRDefault="00695AB8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0"/>
                <w:szCs w:val="20"/>
              </w:rPr>
            </w:pPr>
            <w:r w:rsidRPr="00695AB8">
              <w:rPr>
                <w:bCs/>
                <w:sz w:val="20"/>
                <w:szCs w:val="20"/>
              </w:rPr>
              <w:t>реферат</w:t>
            </w:r>
            <w:r>
              <w:rPr>
                <w:bCs/>
                <w:sz w:val="20"/>
                <w:szCs w:val="20"/>
              </w:rPr>
              <w:t xml:space="preserve"> «Наречия и слова категории состояния: семантика, синтаксические функции, употребление»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Merge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70"/>
        </w:trPr>
        <w:tc>
          <w:tcPr>
            <w:tcW w:w="2268" w:type="dxa"/>
            <w:vMerge w:val="restart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Тема 10.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Слова категории состояния (безлично-предикативные слова)</w:t>
            </w: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3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856DBD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Группы слов категории состояния</w:t>
            </w:r>
            <w:r>
              <w:rPr>
                <w:sz w:val="20"/>
                <w:szCs w:val="20"/>
              </w:rPr>
              <w:t>,</w:t>
            </w:r>
            <w:r w:rsidRPr="00E0119A">
              <w:t xml:space="preserve"> </w:t>
            </w:r>
            <w:r w:rsidRPr="00695AB8">
              <w:rPr>
                <w:sz w:val="20"/>
                <w:szCs w:val="20"/>
              </w:rPr>
              <w:t>их функции в речи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443B" w:rsidRPr="00E0119A" w:rsidRDefault="0044443B" w:rsidP="00A960DE">
            <w:pPr>
              <w:pStyle w:val="af"/>
              <w:ind w:left="0"/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7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center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Отличие слов категории состояния от слов-омонимов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5D6FDF" w:rsidRPr="008D0BC5">
        <w:trPr>
          <w:trHeight w:val="195"/>
        </w:trPr>
        <w:tc>
          <w:tcPr>
            <w:tcW w:w="2268" w:type="dxa"/>
            <w:vMerge w:val="restart"/>
          </w:tcPr>
          <w:p w:rsidR="005D6FDF" w:rsidRPr="00E752E8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B050"/>
                <w:sz w:val="20"/>
                <w:szCs w:val="20"/>
              </w:rPr>
            </w:pPr>
            <w:r w:rsidRPr="00E752E8">
              <w:rPr>
                <w:bCs/>
                <w:color w:val="00B050"/>
                <w:sz w:val="20"/>
                <w:szCs w:val="20"/>
              </w:rPr>
              <w:t>Тема 11.</w:t>
            </w:r>
          </w:p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752E8">
              <w:rPr>
                <w:bCs/>
                <w:color w:val="00B050"/>
                <w:sz w:val="20"/>
                <w:szCs w:val="20"/>
              </w:rPr>
              <w:t>Предлог как часть речи</w:t>
            </w:r>
          </w:p>
        </w:tc>
        <w:tc>
          <w:tcPr>
            <w:tcW w:w="10207" w:type="dxa"/>
            <w:gridSpan w:val="4"/>
          </w:tcPr>
          <w:p w:rsidR="005D6FDF" w:rsidRPr="00E0119A" w:rsidRDefault="005D6FDF" w:rsidP="007D4BD5">
            <w:pPr>
              <w:jc w:val="both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6FDF" w:rsidRPr="008D0BC5">
        <w:trPr>
          <w:trHeight w:val="195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both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ind w:left="342" w:hanging="44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0119A">
              <w:rPr>
                <w:sz w:val="20"/>
                <w:szCs w:val="20"/>
              </w:rPr>
              <w:t>Правописание предлогов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D6FDF" w:rsidRPr="005D6FDF" w:rsidRDefault="005D6FDF" w:rsidP="00A960DE">
            <w:pPr>
              <w:ind w:left="342" w:hanging="440"/>
              <w:jc w:val="center"/>
              <w:rPr>
                <w:bCs/>
                <w:sz w:val="20"/>
                <w:szCs w:val="20"/>
              </w:rPr>
            </w:pPr>
            <w:r w:rsidRPr="005D6FDF">
              <w:rPr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5D6FDF" w:rsidRPr="008D0BC5">
        <w:trPr>
          <w:trHeight w:val="195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both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pStyle w:val="af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Отличие производных предлогов (в течение, в продолжение, вследствие и др.) от слов-омонимов</w:t>
            </w:r>
          </w:p>
        </w:tc>
        <w:tc>
          <w:tcPr>
            <w:tcW w:w="1843" w:type="dxa"/>
            <w:vMerge/>
            <w:shd w:val="clear" w:color="auto" w:fill="auto"/>
          </w:tcPr>
          <w:p w:rsidR="005D6FDF" w:rsidRPr="00E35558" w:rsidRDefault="005D6FDF" w:rsidP="00A960DE">
            <w:pPr>
              <w:ind w:left="342" w:hanging="440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5D6FDF" w:rsidRPr="008D0BC5">
        <w:trPr>
          <w:trHeight w:val="21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both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ind w:left="342" w:hanging="440"/>
              <w:jc w:val="both"/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  Употребление предлогов в составе словосочетаний</w:t>
            </w:r>
          </w:p>
        </w:tc>
        <w:tc>
          <w:tcPr>
            <w:tcW w:w="1843" w:type="dxa"/>
            <w:vMerge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5D6FDF" w:rsidRPr="008D0BC5">
        <w:trPr>
          <w:trHeight w:val="21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Употребление существительных с предлогами благодаря, вопреки, согласно </w:t>
            </w:r>
          </w:p>
        </w:tc>
        <w:tc>
          <w:tcPr>
            <w:tcW w:w="1843" w:type="dxa"/>
            <w:vMerge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5D6FDF" w:rsidRPr="008D0BC5" w:rsidTr="005D6FDF">
        <w:trPr>
          <w:trHeight w:val="210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5D6FDF" w:rsidRPr="006A0275" w:rsidRDefault="005D6FDF" w:rsidP="006A0275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6A027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6A0275" w:rsidRPr="006A0275">
              <w:rPr>
                <w:b/>
                <w:bCs/>
                <w:sz w:val="20"/>
                <w:szCs w:val="20"/>
              </w:rPr>
              <w:t>30</w:t>
            </w:r>
            <w:r w:rsidRPr="006A0275">
              <w:rPr>
                <w:b/>
                <w:bCs/>
                <w:sz w:val="20"/>
                <w:szCs w:val="20"/>
              </w:rPr>
              <w:t xml:space="preserve"> </w:t>
            </w:r>
            <w:r w:rsidRPr="006A0275">
              <w:rPr>
                <w:bCs/>
                <w:sz w:val="20"/>
                <w:szCs w:val="20"/>
              </w:rPr>
              <w:t>«Употребление и правописание предлогов»</w:t>
            </w:r>
          </w:p>
        </w:tc>
        <w:tc>
          <w:tcPr>
            <w:tcW w:w="1843" w:type="dxa"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BFBFB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6FDF" w:rsidRPr="008D0BC5">
        <w:trPr>
          <w:trHeight w:val="255"/>
        </w:trPr>
        <w:tc>
          <w:tcPr>
            <w:tcW w:w="2268" w:type="dxa"/>
            <w:vMerge w:val="restart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1</w:t>
            </w:r>
            <w:r w:rsidRPr="00E0119A">
              <w:rPr>
                <w:bCs/>
                <w:sz w:val="20"/>
                <w:szCs w:val="20"/>
              </w:rPr>
              <w:t>2.</w:t>
            </w:r>
          </w:p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Союз как часть речи</w:t>
            </w:r>
          </w:p>
        </w:tc>
        <w:tc>
          <w:tcPr>
            <w:tcW w:w="10207" w:type="dxa"/>
            <w:gridSpan w:val="4"/>
          </w:tcPr>
          <w:p w:rsidR="005D6FDF" w:rsidRPr="00E0119A" w:rsidRDefault="005D6FDF" w:rsidP="00A960DE">
            <w:pPr>
              <w:ind w:left="447" w:hanging="55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6FDF" w:rsidRPr="008D0BC5">
        <w:trPr>
          <w:trHeight w:val="255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ind w:left="447" w:hanging="555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  Правописание союзов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D6FDF" w:rsidRPr="005D6FDF" w:rsidRDefault="005D6FDF" w:rsidP="00A960DE">
            <w:pPr>
              <w:ind w:left="447" w:hanging="555"/>
              <w:jc w:val="center"/>
              <w:rPr>
                <w:bCs/>
                <w:sz w:val="20"/>
                <w:szCs w:val="20"/>
              </w:rPr>
            </w:pPr>
            <w:r w:rsidRPr="005D6FDF">
              <w:rPr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5D6FDF" w:rsidRPr="008D0BC5">
        <w:trPr>
          <w:trHeight w:val="255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Отличие союзов тоже, также, чтобы, зато от слов-омонимов</w:t>
            </w:r>
          </w:p>
        </w:tc>
        <w:tc>
          <w:tcPr>
            <w:tcW w:w="1843" w:type="dxa"/>
            <w:vMerge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5D6FDF" w:rsidRPr="008D0BC5">
        <w:trPr>
          <w:trHeight w:val="255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ind w:left="447" w:hanging="555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  Употребление союзов в простом и сложном предложении</w:t>
            </w:r>
          </w:p>
        </w:tc>
        <w:tc>
          <w:tcPr>
            <w:tcW w:w="1843" w:type="dxa"/>
            <w:vMerge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5D6FDF" w:rsidRPr="008D0BC5">
        <w:trPr>
          <w:trHeight w:val="255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5D6FDF" w:rsidRPr="00E0119A" w:rsidRDefault="005D6FDF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5D6FDF" w:rsidRPr="00E0119A" w:rsidRDefault="005D6FDF" w:rsidP="00A960DE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Союзы как средство связи предложений в тексте</w:t>
            </w:r>
          </w:p>
        </w:tc>
        <w:tc>
          <w:tcPr>
            <w:tcW w:w="1843" w:type="dxa"/>
            <w:vMerge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5D6FDF" w:rsidRPr="008D0BC5" w:rsidTr="006A0275">
        <w:trPr>
          <w:trHeight w:val="255"/>
        </w:trPr>
        <w:tc>
          <w:tcPr>
            <w:tcW w:w="2268" w:type="dxa"/>
            <w:vMerge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5D6FDF" w:rsidRPr="005D6FDF" w:rsidRDefault="005D6FDF" w:rsidP="006A0275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A0275"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«Правописание союзов»</w:t>
            </w:r>
          </w:p>
        </w:tc>
        <w:tc>
          <w:tcPr>
            <w:tcW w:w="1843" w:type="dxa"/>
            <w:shd w:val="clear" w:color="auto" w:fill="auto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BFBFBF"/>
          </w:tcPr>
          <w:p w:rsidR="005D6FDF" w:rsidRPr="00E0119A" w:rsidRDefault="005D6FD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55"/>
        </w:trPr>
        <w:tc>
          <w:tcPr>
            <w:tcW w:w="2268" w:type="dxa"/>
            <w:vMerge w:val="restart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1</w:t>
            </w:r>
            <w:r w:rsidRPr="00E0119A">
              <w:rPr>
                <w:bCs/>
                <w:sz w:val="20"/>
                <w:szCs w:val="20"/>
              </w:rPr>
              <w:t>3.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Частица как часть речи</w:t>
            </w: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pStyle w:val="a7"/>
              <w:spacing w:after="0"/>
              <w:jc w:val="both"/>
              <w:rPr>
                <w:b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5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ind w:left="447" w:hanging="555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  Правописание частиц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443B" w:rsidRPr="00E0119A" w:rsidRDefault="0044443B" w:rsidP="00A960DE">
            <w:pPr>
              <w:ind w:left="447" w:hanging="555"/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5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ind w:left="447" w:hanging="555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  Правописание частиц НЕ и НИ с разными частями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4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ind w:left="447" w:hanging="555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  Частицы как средство выразительности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25"/>
        </w:trPr>
        <w:tc>
          <w:tcPr>
            <w:tcW w:w="2268" w:type="dxa"/>
            <w:vMerge w:val="restart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</w:rPr>
              <w:t>1</w:t>
            </w:r>
            <w:r w:rsidRPr="00E0119A">
              <w:rPr>
                <w:bCs/>
                <w:sz w:val="20"/>
                <w:szCs w:val="20"/>
              </w:rPr>
              <w:t>4.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Междометия и звукоподр</w:t>
            </w:r>
            <w:r>
              <w:rPr>
                <w:bCs/>
                <w:sz w:val="20"/>
                <w:szCs w:val="20"/>
              </w:rPr>
              <w:t>а</w:t>
            </w:r>
            <w:r w:rsidRPr="00E0119A">
              <w:rPr>
                <w:bCs/>
                <w:sz w:val="20"/>
                <w:szCs w:val="20"/>
              </w:rPr>
              <w:t>жательные слова</w:t>
            </w: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ind w:left="447" w:hanging="55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5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ind w:left="447" w:hanging="555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  Правописание междометий и звукоподражаний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443B" w:rsidRPr="00E0119A" w:rsidRDefault="0044443B" w:rsidP="00A960DE">
            <w:pPr>
              <w:ind w:left="447" w:hanging="555"/>
              <w:jc w:val="center"/>
              <w:rPr>
                <w:bCs/>
                <w:i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5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ind w:left="447" w:hanging="555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 xml:space="preserve">  Знаки препинания в предложениях с междометиями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5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ind w:firstLine="46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212"/>
              <w:ind w:left="0" w:firstLine="0"/>
              <w:jc w:val="both"/>
            </w:pPr>
            <w:r w:rsidRPr="00E0119A">
              <w:t>Употребление междометий в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FB329F" w:rsidRDefault="0044443B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5AB8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44443B" w:rsidRPr="00695AB8" w:rsidRDefault="0044443B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5AB8">
              <w:rPr>
                <w:bCs/>
                <w:sz w:val="20"/>
                <w:szCs w:val="20"/>
              </w:rPr>
              <w:t>составление таблицы «Служебные части речи»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C0C0C0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443B" w:rsidRPr="008D0BC5" w:rsidTr="00E76A07">
        <w:trPr>
          <w:trHeight w:val="240"/>
        </w:trPr>
        <w:tc>
          <w:tcPr>
            <w:tcW w:w="12475" w:type="dxa"/>
            <w:gridSpan w:val="5"/>
            <w:shd w:val="clear" w:color="auto" w:fill="auto"/>
          </w:tcPr>
          <w:p w:rsidR="0044443B" w:rsidRPr="00876517" w:rsidRDefault="0044443B" w:rsidP="00A960DE">
            <w:pPr>
              <w:jc w:val="both"/>
              <w:rPr>
                <w:bCs/>
              </w:rPr>
            </w:pPr>
            <w:proofErr w:type="gramStart"/>
            <w:r w:rsidRPr="00876517">
              <w:rPr>
                <w:b/>
                <w:spacing w:val="-6"/>
              </w:rPr>
              <w:t>Раздел  6</w:t>
            </w:r>
            <w:proofErr w:type="gramEnd"/>
            <w:r w:rsidRPr="00876517">
              <w:rPr>
                <w:b/>
                <w:spacing w:val="-6"/>
              </w:rPr>
              <w:t>. Синтаксис и пунктуация</w:t>
            </w:r>
          </w:p>
        </w:tc>
        <w:tc>
          <w:tcPr>
            <w:tcW w:w="1843" w:type="dxa"/>
            <w:shd w:val="clear" w:color="auto" w:fill="auto"/>
          </w:tcPr>
          <w:p w:rsidR="0044443B" w:rsidRPr="00876517" w:rsidRDefault="0044443B" w:rsidP="00E35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76517">
              <w:rPr>
                <w:b/>
                <w:bCs/>
              </w:rPr>
              <w:t>2</w:t>
            </w:r>
            <w:r w:rsidR="00E35558">
              <w:rPr>
                <w:b/>
                <w:bCs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443B" w:rsidRPr="008D0BC5">
        <w:trPr>
          <w:trHeight w:val="240"/>
        </w:trPr>
        <w:tc>
          <w:tcPr>
            <w:tcW w:w="2268" w:type="dxa"/>
            <w:vMerge w:val="restart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Тема 1.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lastRenderedPageBreak/>
              <w:t>Основные единицы синтаксиса</w:t>
            </w: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jc w:val="both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5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jc w:val="both"/>
              <w:rPr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Словосочетание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443B" w:rsidRPr="00E0119A" w:rsidRDefault="0044443B" w:rsidP="00A960DE">
            <w:pPr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5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Предложение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5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Сложное синтаксическое целое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5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212"/>
              <w:ind w:left="0" w:firstLine="0"/>
              <w:jc w:val="both"/>
            </w:pPr>
            <w:r w:rsidRPr="00E0119A">
              <w:t>Основные выразительные средства синтаксиса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5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FB329F" w:rsidRDefault="0044443B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44443B" w:rsidRPr="00E0119A" w:rsidRDefault="0044443B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реферат «Русская пунктуация и ее назначение»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50"/>
        </w:trPr>
        <w:tc>
          <w:tcPr>
            <w:tcW w:w="2268" w:type="dxa"/>
            <w:vMerge w:val="restart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Тема 2.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Словосочетание</w:t>
            </w: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jc w:val="both"/>
              <w:rPr>
                <w:b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1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Строение словосочетания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443B" w:rsidRPr="00E0119A" w:rsidRDefault="0044443B" w:rsidP="00A960DE">
            <w:pPr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1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Виды связи слов в словосочетании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1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Нормы построения словосочетаний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1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Синтаксический разбор словосочетаний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19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Значение словосочетания в построении предложения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19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212"/>
              <w:ind w:left="0" w:firstLine="0"/>
              <w:jc w:val="both"/>
            </w:pPr>
            <w:r w:rsidRPr="00E0119A">
              <w:t>Синонимия словосочетаний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19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FB329F" w:rsidRDefault="0044443B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5AB8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44443B" w:rsidRPr="00695AB8" w:rsidRDefault="0044443B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95AB8">
              <w:rPr>
                <w:sz w:val="20"/>
                <w:szCs w:val="20"/>
              </w:rPr>
              <w:t>реферат «Роль словосочетания в построении предложения»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25"/>
        </w:trPr>
        <w:tc>
          <w:tcPr>
            <w:tcW w:w="2268" w:type="dxa"/>
            <w:vMerge w:val="restart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Тема 3.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Простое предложение</w:t>
            </w: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jc w:val="both"/>
              <w:rPr>
                <w:b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2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Виды предложений по цели высказывания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jc w:val="center"/>
              <w:rPr>
                <w:bCs/>
                <w:i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2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Интонационное богатство русской речи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443B" w:rsidRPr="00E0119A" w:rsidRDefault="0044443B" w:rsidP="00A960D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2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Логическое ударение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2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Прямой и обратный порядок слов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2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Грамматическая основа простого двусоставного предложения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2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2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Согласование сказуемого с подлежащим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2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Второстепенные члены предложения (определение, приложение, обстоятельство, дополнение)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2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9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Роль второстепенных членов предложения в построении текста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2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10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Односоставное и неполное предложения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2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11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E0119A">
              <w:rPr>
                <w:spacing w:val="-4"/>
                <w:sz w:val="20"/>
                <w:szCs w:val="20"/>
              </w:rPr>
              <w:t>Односоставные предложения с главным членом в форме подлежащего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2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12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Односоставные предложения с главным членом в форме сказуемого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1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F84516" w:rsidRDefault="00F84516" w:rsidP="00A960DE">
            <w:pPr>
              <w:jc w:val="both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A0275">
              <w:rPr>
                <w:b/>
                <w:bCs/>
                <w:sz w:val="20"/>
                <w:szCs w:val="20"/>
              </w:rPr>
              <w:t>32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681731">
              <w:rPr>
                <w:sz w:val="20"/>
                <w:szCs w:val="20"/>
              </w:rPr>
              <w:t>«Грамматическая основа прост</w:t>
            </w:r>
            <w:r>
              <w:rPr>
                <w:sz w:val="20"/>
                <w:szCs w:val="20"/>
              </w:rPr>
              <w:t>ого двусоставного предложения»</w:t>
            </w:r>
          </w:p>
          <w:p w:rsidR="00F84516" w:rsidRDefault="00F84516" w:rsidP="00A960DE">
            <w:pPr>
              <w:jc w:val="both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A0275">
              <w:rPr>
                <w:b/>
                <w:bCs/>
                <w:sz w:val="20"/>
                <w:szCs w:val="20"/>
              </w:rPr>
              <w:t>33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681731">
              <w:rPr>
                <w:sz w:val="20"/>
                <w:szCs w:val="20"/>
              </w:rPr>
              <w:t>«Второстепенные члены предложения (определение, приложение</w:t>
            </w:r>
            <w:r>
              <w:rPr>
                <w:sz w:val="20"/>
                <w:szCs w:val="20"/>
              </w:rPr>
              <w:t>, обстоятельство, дополнение)»</w:t>
            </w:r>
          </w:p>
          <w:p w:rsidR="00F84516" w:rsidRDefault="00F84516" w:rsidP="00A960DE">
            <w:pPr>
              <w:jc w:val="both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 w:rsidR="006A0275">
              <w:rPr>
                <w:b/>
                <w:bCs/>
                <w:sz w:val="20"/>
                <w:szCs w:val="20"/>
              </w:rPr>
              <w:t>е № 34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681731">
              <w:rPr>
                <w:sz w:val="20"/>
                <w:szCs w:val="20"/>
              </w:rPr>
              <w:t>«Односо</w:t>
            </w:r>
            <w:r>
              <w:rPr>
                <w:sz w:val="20"/>
                <w:szCs w:val="20"/>
              </w:rPr>
              <w:t>ставное и неполное предложения»</w:t>
            </w:r>
          </w:p>
          <w:p w:rsidR="00F84516" w:rsidRDefault="00F84516" w:rsidP="00A960DE">
            <w:pPr>
              <w:jc w:val="both"/>
              <w:rPr>
                <w:spacing w:val="-4"/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A0275">
              <w:rPr>
                <w:b/>
                <w:bCs/>
                <w:sz w:val="20"/>
                <w:szCs w:val="20"/>
              </w:rPr>
              <w:t>35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681731">
              <w:rPr>
                <w:spacing w:val="-4"/>
                <w:sz w:val="20"/>
                <w:szCs w:val="20"/>
              </w:rPr>
              <w:t>«Односоставные предложения с главн</w:t>
            </w:r>
            <w:r>
              <w:rPr>
                <w:spacing w:val="-4"/>
                <w:sz w:val="20"/>
                <w:szCs w:val="20"/>
              </w:rPr>
              <w:t>ым членом в форме подлежащего»</w:t>
            </w:r>
          </w:p>
          <w:p w:rsidR="0044443B" w:rsidRPr="00681731" w:rsidRDefault="00F84516" w:rsidP="006A0275">
            <w:pPr>
              <w:jc w:val="both"/>
              <w:rPr>
                <w:bCs/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A0275">
              <w:rPr>
                <w:b/>
                <w:bCs/>
                <w:sz w:val="20"/>
                <w:szCs w:val="20"/>
              </w:rPr>
              <w:t>36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681731">
              <w:rPr>
                <w:spacing w:val="-4"/>
                <w:sz w:val="20"/>
                <w:szCs w:val="20"/>
              </w:rPr>
              <w:t>«Односоставные предложения с главным членом в форме подлежащего»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Merge w:val="restart"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443B" w:rsidRPr="008D0BC5">
        <w:trPr>
          <w:trHeight w:val="2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44443B" w:rsidRPr="00695AB8" w:rsidRDefault="0044443B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5AB8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4443B" w:rsidRPr="00695AB8" w:rsidRDefault="0044443B" w:rsidP="00A960DE">
            <w:pPr>
              <w:jc w:val="both"/>
              <w:rPr>
                <w:bCs/>
                <w:sz w:val="20"/>
                <w:szCs w:val="20"/>
              </w:rPr>
            </w:pPr>
            <w:r w:rsidRPr="00695AB8">
              <w:rPr>
                <w:bCs/>
                <w:sz w:val="20"/>
                <w:szCs w:val="20"/>
              </w:rPr>
              <w:t>составление таблицы «Виды односоставных предложений»</w:t>
            </w:r>
          </w:p>
          <w:p w:rsidR="0044443B" w:rsidRDefault="0044443B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95AB8">
              <w:rPr>
                <w:sz w:val="20"/>
                <w:szCs w:val="20"/>
              </w:rPr>
              <w:t>реферат «Синоними</w:t>
            </w:r>
            <w:r w:rsidR="00695AB8" w:rsidRPr="00695AB8">
              <w:rPr>
                <w:sz w:val="20"/>
                <w:szCs w:val="20"/>
              </w:rPr>
              <w:t>ка</w:t>
            </w:r>
            <w:r w:rsidRPr="00695AB8">
              <w:rPr>
                <w:sz w:val="20"/>
                <w:szCs w:val="20"/>
              </w:rPr>
              <w:t xml:space="preserve"> простых предложений»</w:t>
            </w:r>
          </w:p>
          <w:p w:rsidR="00695AB8" w:rsidRDefault="00695AB8" w:rsidP="00A960DE">
            <w:pPr>
              <w:pStyle w:val="31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695AB8">
              <w:rPr>
                <w:bCs/>
                <w:sz w:val="20"/>
                <w:szCs w:val="20"/>
              </w:rPr>
              <w:t>реферат</w:t>
            </w:r>
            <w:r>
              <w:rPr>
                <w:bCs/>
                <w:sz w:val="20"/>
                <w:szCs w:val="20"/>
              </w:rPr>
              <w:t xml:space="preserve"> «Односоставные предложения в русском языке: особенности структуры и семантики»</w:t>
            </w:r>
          </w:p>
          <w:p w:rsidR="00695AB8" w:rsidRPr="0026020B" w:rsidRDefault="00695AB8" w:rsidP="00A960DE">
            <w:pPr>
              <w:pStyle w:val="31"/>
              <w:spacing w:after="0"/>
              <w:ind w:left="0"/>
              <w:jc w:val="both"/>
              <w:rPr>
                <w:bCs/>
                <w:color w:val="FF0000"/>
                <w:sz w:val="20"/>
                <w:szCs w:val="20"/>
              </w:rPr>
            </w:pPr>
            <w:r w:rsidRPr="00695AB8">
              <w:rPr>
                <w:bCs/>
                <w:sz w:val="20"/>
                <w:szCs w:val="20"/>
              </w:rPr>
              <w:t>реферат</w:t>
            </w:r>
            <w:r>
              <w:rPr>
                <w:bCs/>
                <w:sz w:val="20"/>
                <w:szCs w:val="20"/>
              </w:rPr>
              <w:t xml:space="preserve"> «Синтаксическая роль инфинитива»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vMerge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443B" w:rsidRPr="008D0BC5">
        <w:trPr>
          <w:trHeight w:val="220"/>
        </w:trPr>
        <w:tc>
          <w:tcPr>
            <w:tcW w:w="2268" w:type="dxa"/>
            <w:vMerge w:val="restart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 xml:space="preserve">Тема </w:t>
            </w:r>
            <w:r w:rsidR="00681731">
              <w:rPr>
                <w:bCs/>
                <w:sz w:val="20"/>
                <w:szCs w:val="20"/>
              </w:rPr>
              <w:t>4</w:t>
            </w:r>
            <w:r w:rsidRPr="00E0119A">
              <w:rPr>
                <w:bCs/>
                <w:sz w:val="20"/>
                <w:szCs w:val="20"/>
              </w:rPr>
              <w:t>.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lastRenderedPageBreak/>
              <w:t>О</w:t>
            </w:r>
            <w:r>
              <w:rPr>
                <w:bCs/>
                <w:sz w:val="20"/>
                <w:szCs w:val="20"/>
              </w:rPr>
              <w:t>дно</w:t>
            </w:r>
            <w:r w:rsidRPr="00E0119A">
              <w:rPr>
                <w:bCs/>
                <w:sz w:val="20"/>
                <w:szCs w:val="20"/>
              </w:rPr>
              <w:t>сложное простое предложение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4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Предложения с однородными членами и знаки препинания в них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4443B" w:rsidRPr="00E0119A" w:rsidRDefault="0028060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18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pStyle w:val="212"/>
              <w:ind w:left="0" w:firstLine="0"/>
              <w:rPr>
                <w:b/>
                <w:bCs/>
              </w:rPr>
            </w:pPr>
            <w:r w:rsidRPr="00E0119A">
              <w:t>Однородные и неоднородные определения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18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Употребление однородных членов предложения в разных стилях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135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Предложения с обособленными и уточняющими членами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Обособление определений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Обособление приложений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Обособление дополнений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Обособление обстоятельств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Роль сравнительного оборота как изобразительного средства языка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Уточняющие члены предложения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Знаки препинания при словах, грамматически не связанных с членами предложения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Вводные слова и предложения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44443B" w:rsidRPr="008D0BC5">
        <w:trPr>
          <w:trHeight w:val="2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Отличие вводных слов от знаменательных слов-омонимов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44443B" w:rsidRPr="008D0BC5">
        <w:trPr>
          <w:trHeight w:val="2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732" w:type="dxa"/>
            <w:gridSpan w:val="2"/>
          </w:tcPr>
          <w:p w:rsidR="0044443B" w:rsidRPr="00E0119A" w:rsidRDefault="0044443B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Знаки препинания при обращении</w:t>
            </w:r>
          </w:p>
        </w:tc>
        <w:tc>
          <w:tcPr>
            <w:tcW w:w="1843" w:type="dxa"/>
            <w:vMerge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44443B" w:rsidRPr="008D0BC5">
        <w:trPr>
          <w:trHeight w:val="2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F84516" w:rsidRPr="00E752E8" w:rsidRDefault="00F84516" w:rsidP="00A960DE">
            <w:pPr>
              <w:pStyle w:val="31"/>
              <w:spacing w:after="0"/>
              <w:ind w:left="0"/>
              <w:jc w:val="both"/>
              <w:rPr>
                <w:color w:val="00B050"/>
                <w:sz w:val="20"/>
                <w:szCs w:val="20"/>
              </w:rPr>
            </w:pPr>
            <w:r w:rsidRPr="00E752E8">
              <w:rPr>
                <w:b/>
                <w:bCs/>
                <w:color w:val="00B050"/>
                <w:sz w:val="20"/>
                <w:szCs w:val="20"/>
              </w:rPr>
              <w:t>Практическое занятие № 3</w:t>
            </w:r>
            <w:r w:rsidR="006A0275" w:rsidRPr="00E752E8">
              <w:rPr>
                <w:b/>
                <w:bCs/>
                <w:color w:val="00B050"/>
                <w:sz w:val="20"/>
                <w:szCs w:val="20"/>
              </w:rPr>
              <w:t>7</w:t>
            </w:r>
            <w:r w:rsidRPr="00E752E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44443B" w:rsidRPr="00E752E8">
              <w:rPr>
                <w:color w:val="00B050"/>
                <w:sz w:val="20"/>
                <w:szCs w:val="20"/>
              </w:rPr>
              <w:t>«Предложения с однородными чле</w:t>
            </w:r>
            <w:r w:rsidRPr="00E752E8">
              <w:rPr>
                <w:color w:val="00B050"/>
                <w:sz w:val="20"/>
                <w:szCs w:val="20"/>
              </w:rPr>
              <w:t>нами и знаки препинания в них»</w:t>
            </w:r>
          </w:p>
          <w:p w:rsidR="00F84516" w:rsidRDefault="00F84516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3</w:t>
            </w:r>
            <w:r w:rsidR="006A0275">
              <w:rPr>
                <w:b/>
                <w:bCs/>
                <w:sz w:val="20"/>
                <w:szCs w:val="20"/>
              </w:rPr>
              <w:t>8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F25797">
              <w:rPr>
                <w:sz w:val="20"/>
                <w:szCs w:val="20"/>
              </w:rPr>
              <w:t>«Предложения с обособ</w:t>
            </w:r>
            <w:r>
              <w:rPr>
                <w:sz w:val="20"/>
                <w:szCs w:val="20"/>
              </w:rPr>
              <w:t>ленными и уточняющими членами»</w:t>
            </w:r>
          </w:p>
          <w:p w:rsidR="00F84516" w:rsidRDefault="00F84516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 № 3</w:t>
            </w:r>
            <w:r w:rsidR="006A0275">
              <w:rPr>
                <w:b/>
                <w:bCs/>
                <w:sz w:val="20"/>
                <w:szCs w:val="20"/>
              </w:rPr>
              <w:t>9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F25797">
              <w:rPr>
                <w:sz w:val="20"/>
                <w:szCs w:val="20"/>
              </w:rPr>
              <w:t>«Обособление определе</w:t>
            </w:r>
            <w:r>
              <w:rPr>
                <w:sz w:val="20"/>
                <w:szCs w:val="20"/>
              </w:rPr>
              <w:t>ний и дополнений»</w:t>
            </w:r>
          </w:p>
          <w:p w:rsidR="00F84516" w:rsidRDefault="00F84516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A0275">
              <w:rPr>
                <w:b/>
                <w:bCs/>
                <w:sz w:val="20"/>
                <w:szCs w:val="20"/>
              </w:rPr>
              <w:t>40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F25797">
              <w:rPr>
                <w:sz w:val="20"/>
                <w:szCs w:val="20"/>
              </w:rPr>
              <w:t>«Обособление приложений и об</w:t>
            </w:r>
            <w:r>
              <w:rPr>
                <w:sz w:val="20"/>
                <w:szCs w:val="20"/>
              </w:rPr>
              <w:t>стоятельств»</w:t>
            </w:r>
          </w:p>
          <w:p w:rsidR="0044443B" w:rsidRPr="00F25797" w:rsidRDefault="00F84516" w:rsidP="006A0275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A0275">
              <w:rPr>
                <w:b/>
                <w:bCs/>
                <w:sz w:val="20"/>
                <w:szCs w:val="20"/>
              </w:rPr>
              <w:t>41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F25797" w:rsidRPr="00F84516">
              <w:rPr>
                <w:color w:val="0070C0"/>
                <w:sz w:val="20"/>
                <w:szCs w:val="20"/>
              </w:rPr>
              <w:t>«Вводные слова и предложения»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vMerge w:val="restart"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443B" w:rsidRPr="008D0BC5">
        <w:trPr>
          <w:trHeight w:val="2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695AB8" w:rsidRPr="00FB329F" w:rsidRDefault="0044443B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B329F">
              <w:rPr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44443B" w:rsidRPr="00FB329F" w:rsidRDefault="0044443B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B329F">
              <w:rPr>
                <w:bCs/>
                <w:sz w:val="20"/>
                <w:szCs w:val="20"/>
              </w:rPr>
              <w:t>составление теста «Осложненное простое предложение»</w:t>
            </w:r>
          </w:p>
          <w:p w:rsidR="00695AB8" w:rsidRDefault="00695AB8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5AB8">
              <w:rPr>
                <w:bCs/>
                <w:sz w:val="20"/>
                <w:szCs w:val="20"/>
              </w:rPr>
              <w:t>реферат</w:t>
            </w:r>
            <w:r>
              <w:rPr>
                <w:bCs/>
                <w:sz w:val="20"/>
                <w:szCs w:val="20"/>
              </w:rPr>
              <w:t xml:space="preserve"> «Предложения с однородными членами и их функции в речи»</w:t>
            </w:r>
          </w:p>
          <w:p w:rsidR="00695AB8" w:rsidRDefault="00695AB8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5AB8">
              <w:rPr>
                <w:bCs/>
                <w:sz w:val="20"/>
                <w:szCs w:val="20"/>
              </w:rPr>
              <w:t>реферат</w:t>
            </w:r>
            <w:r>
              <w:rPr>
                <w:bCs/>
                <w:sz w:val="20"/>
                <w:szCs w:val="20"/>
              </w:rPr>
              <w:t xml:space="preserve"> «Обособленные члены предложения и их роль в организации текста»</w:t>
            </w:r>
          </w:p>
          <w:p w:rsidR="00FB329F" w:rsidRPr="00D50C29" w:rsidRDefault="00FB329F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20"/>
                <w:szCs w:val="20"/>
              </w:rPr>
            </w:pPr>
            <w:r w:rsidRPr="00695AB8">
              <w:rPr>
                <w:bCs/>
                <w:sz w:val="20"/>
                <w:szCs w:val="20"/>
              </w:rPr>
              <w:t>реферат</w:t>
            </w:r>
            <w:r>
              <w:rPr>
                <w:bCs/>
                <w:sz w:val="20"/>
                <w:szCs w:val="20"/>
              </w:rPr>
              <w:t xml:space="preserve"> «Структура и стилистическая роль вводных и вставных конструкций»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Merge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443B" w:rsidRPr="008D0BC5">
        <w:trPr>
          <w:trHeight w:val="275"/>
        </w:trPr>
        <w:tc>
          <w:tcPr>
            <w:tcW w:w="2268" w:type="dxa"/>
            <w:vMerge w:val="restart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 xml:space="preserve">Тема </w:t>
            </w:r>
            <w:r w:rsidR="00681731">
              <w:rPr>
                <w:bCs/>
                <w:sz w:val="20"/>
                <w:szCs w:val="20"/>
              </w:rPr>
              <w:t>5</w:t>
            </w:r>
            <w:r w:rsidRPr="00E0119A">
              <w:rPr>
                <w:bCs/>
                <w:sz w:val="20"/>
                <w:szCs w:val="20"/>
              </w:rPr>
              <w:t>.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Сложное предложение</w:t>
            </w:r>
          </w:p>
          <w:p w:rsidR="0044443B" w:rsidRPr="00E0119A" w:rsidRDefault="0044443B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E35558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4B47" w:rsidRPr="008D0BC5">
        <w:trPr>
          <w:trHeight w:val="195"/>
        </w:trPr>
        <w:tc>
          <w:tcPr>
            <w:tcW w:w="2268" w:type="dxa"/>
            <w:vMerge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2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Сложносочиненное предложение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14B47" w:rsidRPr="00E752E8" w:rsidRDefault="0028060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752E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014B47" w:rsidRPr="008D0BC5">
        <w:trPr>
          <w:trHeight w:val="180"/>
        </w:trPr>
        <w:tc>
          <w:tcPr>
            <w:tcW w:w="2268" w:type="dxa"/>
            <w:vMerge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2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Знаки препинания в сложносочиненном предложении</w:t>
            </w:r>
          </w:p>
        </w:tc>
        <w:tc>
          <w:tcPr>
            <w:tcW w:w="1843" w:type="dxa"/>
            <w:vMerge/>
            <w:shd w:val="clear" w:color="auto" w:fill="auto"/>
          </w:tcPr>
          <w:p w:rsidR="00014B47" w:rsidRPr="00E35558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014B47" w:rsidRPr="008D0BC5">
        <w:trPr>
          <w:trHeight w:val="105"/>
        </w:trPr>
        <w:tc>
          <w:tcPr>
            <w:tcW w:w="2268" w:type="dxa"/>
            <w:vMerge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2"/>
          </w:tcPr>
          <w:p w:rsidR="00014B47" w:rsidRPr="00E0119A" w:rsidRDefault="00014B47" w:rsidP="00856DB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Употребление сложносочиненных предложений в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014B47" w:rsidRPr="00E35558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2</w:t>
            </w:r>
          </w:p>
        </w:tc>
      </w:tr>
      <w:tr w:rsidR="00014B47" w:rsidRPr="008D0BC5">
        <w:trPr>
          <w:trHeight w:val="20"/>
        </w:trPr>
        <w:tc>
          <w:tcPr>
            <w:tcW w:w="2268" w:type="dxa"/>
            <w:vMerge/>
          </w:tcPr>
          <w:p w:rsidR="00014B47" w:rsidRPr="00E0119A" w:rsidRDefault="00014B47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2"/>
          </w:tcPr>
          <w:p w:rsidR="00014B47" w:rsidRPr="00E0119A" w:rsidRDefault="00014B47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Сложноподчиненное предложение</w:t>
            </w:r>
          </w:p>
        </w:tc>
        <w:tc>
          <w:tcPr>
            <w:tcW w:w="1843" w:type="dxa"/>
            <w:vMerge/>
            <w:shd w:val="clear" w:color="auto" w:fill="auto"/>
          </w:tcPr>
          <w:p w:rsidR="00014B47" w:rsidRPr="00E35558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014B47" w:rsidRPr="008D0BC5">
        <w:trPr>
          <w:trHeight w:val="20"/>
        </w:trPr>
        <w:tc>
          <w:tcPr>
            <w:tcW w:w="2268" w:type="dxa"/>
            <w:vMerge/>
          </w:tcPr>
          <w:p w:rsidR="00014B47" w:rsidRPr="00E0119A" w:rsidRDefault="00014B47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2"/>
          </w:tcPr>
          <w:p w:rsidR="00014B47" w:rsidRPr="00E0119A" w:rsidRDefault="00014B47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Знаки препинания в сложноподчиненном предложении</w:t>
            </w:r>
          </w:p>
        </w:tc>
        <w:tc>
          <w:tcPr>
            <w:tcW w:w="1843" w:type="dxa"/>
            <w:vMerge/>
            <w:shd w:val="clear" w:color="auto" w:fill="auto"/>
          </w:tcPr>
          <w:p w:rsidR="00014B47" w:rsidRPr="00E35558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014B47" w:rsidRPr="008D0BC5">
        <w:trPr>
          <w:trHeight w:val="20"/>
        </w:trPr>
        <w:tc>
          <w:tcPr>
            <w:tcW w:w="2268" w:type="dxa"/>
            <w:vMerge/>
          </w:tcPr>
          <w:p w:rsidR="00014B47" w:rsidRPr="00E0119A" w:rsidRDefault="00014B47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2"/>
          </w:tcPr>
          <w:p w:rsidR="00014B47" w:rsidRPr="00E0119A" w:rsidRDefault="00014B47" w:rsidP="00856DB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Использование сложноподчиненных предложений в разных типах и стилях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014B47" w:rsidRPr="00E35558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014B47" w:rsidRPr="008D0BC5">
        <w:trPr>
          <w:trHeight w:val="20"/>
        </w:trPr>
        <w:tc>
          <w:tcPr>
            <w:tcW w:w="2268" w:type="dxa"/>
            <w:vMerge/>
          </w:tcPr>
          <w:p w:rsidR="00014B47" w:rsidRPr="00E0119A" w:rsidRDefault="00014B47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2"/>
          </w:tcPr>
          <w:p w:rsidR="00014B47" w:rsidRPr="00E0119A" w:rsidRDefault="00014B47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Бессоюзное сложное предложение</w:t>
            </w:r>
          </w:p>
        </w:tc>
        <w:tc>
          <w:tcPr>
            <w:tcW w:w="1843" w:type="dxa"/>
            <w:vMerge/>
            <w:shd w:val="clear" w:color="auto" w:fill="auto"/>
          </w:tcPr>
          <w:p w:rsidR="00014B47" w:rsidRPr="00E35558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014B47" w:rsidRPr="008D0BC5">
        <w:trPr>
          <w:trHeight w:val="20"/>
        </w:trPr>
        <w:tc>
          <w:tcPr>
            <w:tcW w:w="2268" w:type="dxa"/>
            <w:vMerge/>
          </w:tcPr>
          <w:p w:rsidR="00014B47" w:rsidRPr="00E0119A" w:rsidRDefault="00014B47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2"/>
          </w:tcPr>
          <w:p w:rsidR="00014B47" w:rsidRPr="00E0119A" w:rsidRDefault="00014B47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Знаки препинания в бессоюзном сложном предложении</w:t>
            </w:r>
          </w:p>
        </w:tc>
        <w:tc>
          <w:tcPr>
            <w:tcW w:w="1843" w:type="dxa"/>
            <w:vMerge/>
            <w:shd w:val="clear" w:color="auto" w:fill="auto"/>
          </w:tcPr>
          <w:p w:rsidR="00014B47" w:rsidRPr="00E35558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014B47" w:rsidRPr="008D0BC5">
        <w:trPr>
          <w:trHeight w:val="20"/>
        </w:trPr>
        <w:tc>
          <w:tcPr>
            <w:tcW w:w="2268" w:type="dxa"/>
            <w:vMerge/>
          </w:tcPr>
          <w:p w:rsidR="00014B47" w:rsidRPr="00E0119A" w:rsidRDefault="00014B47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732" w:type="dxa"/>
            <w:gridSpan w:val="2"/>
          </w:tcPr>
          <w:p w:rsidR="00014B47" w:rsidRPr="00E0119A" w:rsidRDefault="00014B47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Использование бессоюзных сложных предложений в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014B47" w:rsidRPr="00E35558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014B47" w:rsidRPr="008D0BC5">
        <w:trPr>
          <w:trHeight w:val="20"/>
        </w:trPr>
        <w:tc>
          <w:tcPr>
            <w:tcW w:w="2268" w:type="dxa"/>
            <w:vMerge/>
          </w:tcPr>
          <w:p w:rsidR="00014B47" w:rsidRPr="00E0119A" w:rsidRDefault="00014B47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732" w:type="dxa"/>
            <w:gridSpan w:val="2"/>
          </w:tcPr>
          <w:p w:rsidR="00014B47" w:rsidRPr="00E0119A" w:rsidRDefault="00014B47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119A">
              <w:rPr>
                <w:sz w:val="20"/>
                <w:szCs w:val="20"/>
              </w:rPr>
              <w:t>Знаки препинания в сложном предложении с разными видами связи</w:t>
            </w:r>
          </w:p>
        </w:tc>
        <w:tc>
          <w:tcPr>
            <w:tcW w:w="1843" w:type="dxa"/>
            <w:vMerge/>
            <w:shd w:val="clear" w:color="auto" w:fill="auto"/>
          </w:tcPr>
          <w:p w:rsidR="00014B47" w:rsidRPr="00E35558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014B47" w:rsidRPr="008D0BC5">
        <w:trPr>
          <w:trHeight w:val="20"/>
        </w:trPr>
        <w:tc>
          <w:tcPr>
            <w:tcW w:w="2268" w:type="dxa"/>
            <w:vMerge/>
          </w:tcPr>
          <w:p w:rsidR="00014B47" w:rsidRPr="00E0119A" w:rsidRDefault="00014B47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732" w:type="dxa"/>
            <w:gridSpan w:val="2"/>
          </w:tcPr>
          <w:p w:rsidR="00014B47" w:rsidRPr="00A760D6" w:rsidRDefault="00014B47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760D6">
              <w:rPr>
                <w:sz w:val="20"/>
                <w:szCs w:val="20"/>
              </w:rPr>
              <w:t>Способы передачи чужой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014B47" w:rsidRPr="00E35558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3</w:t>
            </w:r>
          </w:p>
        </w:tc>
      </w:tr>
      <w:tr w:rsidR="00014B47" w:rsidRPr="008D0BC5">
        <w:trPr>
          <w:trHeight w:val="20"/>
        </w:trPr>
        <w:tc>
          <w:tcPr>
            <w:tcW w:w="2268" w:type="dxa"/>
            <w:vMerge/>
          </w:tcPr>
          <w:p w:rsidR="00014B47" w:rsidRPr="00E0119A" w:rsidRDefault="00014B47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014B47" w:rsidRPr="00E0119A" w:rsidRDefault="00014B47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9732" w:type="dxa"/>
            <w:gridSpan w:val="2"/>
          </w:tcPr>
          <w:p w:rsidR="00014B47" w:rsidRPr="00A760D6" w:rsidRDefault="00014B47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760D6">
              <w:rPr>
                <w:sz w:val="20"/>
                <w:szCs w:val="20"/>
              </w:rPr>
              <w:t>Знаки препинания при прямой речи</w:t>
            </w:r>
          </w:p>
        </w:tc>
        <w:tc>
          <w:tcPr>
            <w:tcW w:w="1843" w:type="dxa"/>
            <w:vMerge/>
            <w:shd w:val="clear" w:color="auto" w:fill="auto"/>
          </w:tcPr>
          <w:p w:rsidR="00014B47" w:rsidRPr="00E35558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4B47" w:rsidRPr="008D0BC5">
        <w:trPr>
          <w:trHeight w:val="20"/>
        </w:trPr>
        <w:tc>
          <w:tcPr>
            <w:tcW w:w="2268" w:type="dxa"/>
            <w:vMerge/>
          </w:tcPr>
          <w:p w:rsidR="00014B47" w:rsidRPr="00E0119A" w:rsidRDefault="00014B47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014B47" w:rsidRPr="00E0119A" w:rsidRDefault="00014B47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732" w:type="dxa"/>
            <w:gridSpan w:val="2"/>
          </w:tcPr>
          <w:p w:rsidR="00014B47" w:rsidRPr="00A760D6" w:rsidRDefault="00014B47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760D6">
              <w:rPr>
                <w:sz w:val="20"/>
                <w:szCs w:val="20"/>
              </w:rPr>
              <w:t>Замена прямой речи косвенной</w:t>
            </w:r>
          </w:p>
        </w:tc>
        <w:tc>
          <w:tcPr>
            <w:tcW w:w="1843" w:type="dxa"/>
            <w:vMerge/>
            <w:shd w:val="clear" w:color="auto" w:fill="auto"/>
          </w:tcPr>
          <w:p w:rsidR="00014B47" w:rsidRPr="00E35558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014B47" w:rsidRPr="008D0BC5">
        <w:trPr>
          <w:trHeight w:val="20"/>
        </w:trPr>
        <w:tc>
          <w:tcPr>
            <w:tcW w:w="2268" w:type="dxa"/>
            <w:vMerge/>
          </w:tcPr>
          <w:p w:rsidR="00014B47" w:rsidRPr="00E0119A" w:rsidRDefault="00014B47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732" w:type="dxa"/>
            <w:gridSpan w:val="2"/>
          </w:tcPr>
          <w:p w:rsidR="00014B47" w:rsidRPr="00A760D6" w:rsidRDefault="00014B47" w:rsidP="00856DB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760D6">
              <w:rPr>
                <w:sz w:val="20"/>
                <w:szCs w:val="20"/>
              </w:rPr>
              <w:t>Знаки препинания при цитатах</w:t>
            </w:r>
          </w:p>
        </w:tc>
        <w:tc>
          <w:tcPr>
            <w:tcW w:w="1843" w:type="dxa"/>
            <w:vMerge/>
            <w:shd w:val="clear" w:color="auto" w:fill="auto"/>
          </w:tcPr>
          <w:p w:rsidR="00014B47" w:rsidRPr="00E35558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</w:tr>
      <w:tr w:rsidR="00014B47" w:rsidRPr="008D0BC5">
        <w:trPr>
          <w:trHeight w:val="20"/>
        </w:trPr>
        <w:tc>
          <w:tcPr>
            <w:tcW w:w="2268" w:type="dxa"/>
            <w:vMerge/>
          </w:tcPr>
          <w:p w:rsidR="00014B47" w:rsidRPr="00E0119A" w:rsidRDefault="00014B47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732" w:type="dxa"/>
            <w:gridSpan w:val="2"/>
          </w:tcPr>
          <w:p w:rsidR="00014B47" w:rsidRPr="00A760D6" w:rsidRDefault="00014B47" w:rsidP="0085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760D6">
              <w:rPr>
                <w:sz w:val="20"/>
                <w:szCs w:val="20"/>
              </w:rPr>
              <w:t>Оформление диалога</w:t>
            </w:r>
          </w:p>
        </w:tc>
        <w:tc>
          <w:tcPr>
            <w:tcW w:w="1843" w:type="dxa"/>
            <w:vMerge/>
            <w:shd w:val="clear" w:color="auto" w:fill="auto"/>
          </w:tcPr>
          <w:p w:rsidR="00014B47" w:rsidRPr="00E35558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4B47" w:rsidRPr="008D0BC5">
        <w:trPr>
          <w:trHeight w:val="20"/>
        </w:trPr>
        <w:tc>
          <w:tcPr>
            <w:tcW w:w="2268" w:type="dxa"/>
            <w:vMerge/>
          </w:tcPr>
          <w:p w:rsidR="00014B47" w:rsidRPr="00E0119A" w:rsidRDefault="00014B47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gridSpan w:val="2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9732" w:type="dxa"/>
            <w:gridSpan w:val="2"/>
          </w:tcPr>
          <w:p w:rsidR="00014B47" w:rsidRPr="00A760D6" w:rsidRDefault="00014B47" w:rsidP="00856DBD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760D6">
              <w:rPr>
                <w:sz w:val="20"/>
                <w:szCs w:val="20"/>
              </w:rPr>
              <w:t>Знаки препинания при диалоге</w:t>
            </w:r>
          </w:p>
        </w:tc>
        <w:tc>
          <w:tcPr>
            <w:tcW w:w="1843" w:type="dxa"/>
            <w:vMerge/>
            <w:shd w:val="clear" w:color="auto" w:fill="auto"/>
          </w:tcPr>
          <w:p w:rsidR="00014B47" w:rsidRPr="00E35558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014B47" w:rsidRPr="00E0119A" w:rsidRDefault="00014B47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4443B" w:rsidRPr="008D0BC5">
        <w:trPr>
          <w:trHeight w:val="2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F84516" w:rsidRPr="00F11A8B" w:rsidRDefault="00F84516" w:rsidP="00F84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A0275">
              <w:rPr>
                <w:b/>
                <w:bCs/>
                <w:sz w:val="20"/>
                <w:szCs w:val="20"/>
              </w:rPr>
              <w:t>42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F11A8B">
              <w:rPr>
                <w:color w:val="0070C0"/>
                <w:sz w:val="20"/>
                <w:szCs w:val="20"/>
              </w:rPr>
              <w:t>«Знаки препинания в сложносочиненном предложении»</w:t>
            </w:r>
          </w:p>
          <w:p w:rsidR="00F11A8B" w:rsidRDefault="00F11A8B" w:rsidP="00F84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A0275">
              <w:rPr>
                <w:b/>
                <w:bCs/>
                <w:sz w:val="20"/>
                <w:szCs w:val="20"/>
              </w:rPr>
              <w:t>43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F11A8B">
              <w:rPr>
                <w:color w:val="0070C0"/>
                <w:sz w:val="20"/>
                <w:szCs w:val="20"/>
              </w:rPr>
              <w:t>«Знаки препинания в сложноподчиненном предложении»</w:t>
            </w:r>
          </w:p>
          <w:p w:rsidR="00F11A8B" w:rsidRDefault="00F11A8B" w:rsidP="00F84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A0275">
              <w:rPr>
                <w:b/>
                <w:bCs/>
                <w:sz w:val="20"/>
                <w:szCs w:val="20"/>
              </w:rPr>
              <w:t>44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F11A8B">
              <w:rPr>
                <w:color w:val="0070C0"/>
                <w:sz w:val="20"/>
                <w:szCs w:val="20"/>
              </w:rPr>
              <w:t>«Знаки препинания в бессоюзном сложном предложении»</w:t>
            </w:r>
          </w:p>
          <w:p w:rsidR="00F11A8B" w:rsidRDefault="00F11A8B" w:rsidP="00F84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A0275">
              <w:rPr>
                <w:b/>
                <w:bCs/>
                <w:sz w:val="20"/>
                <w:szCs w:val="20"/>
              </w:rPr>
              <w:t>45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F25797">
              <w:rPr>
                <w:sz w:val="20"/>
                <w:szCs w:val="20"/>
              </w:rPr>
              <w:t>«Знаки препинания в сложном предложении с разными видами связи»</w:t>
            </w:r>
          </w:p>
          <w:p w:rsidR="006A0275" w:rsidRPr="006A0275" w:rsidRDefault="006A0275" w:rsidP="00F84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 xml:space="preserve">е № 46 </w:t>
            </w:r>
            <w:r>
              <w:rPr>
                <w:bCs/>
                <w:sz w:val="20"/>
                <w:szCs w:val="20"/>
              </w:rPr>
              <w:t>«Способы передачи чужой речи»</w:t>
            </w:r>
          </w:p>
          <w:p w:rsidR="0044443B" w:rsidRPr="00A760D6" w:rsidRDefault="00F11A8B" w:rsidP="006A0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0"/>
                <w:szCs w:val="20"/>
              </w:rPr>
            </w:pPr>
            <w:r w:rsidRPr="00D634DA">
              <w:rPr>
                <w:b/>
                <w:bCs/>
                <w:sz w:val="20"/>
                <w:szCs w:val="20"/>
              </w:rPr>
              <w:t>Практическ</w:t>
            </w:r>
            <w:r>
              <w:rPr>
                <w:b/>
                <w:bCs/>
                <w:sz w:val="20"/>
                <w:szCs w:val="20"/>
              </w:rPr>
              <w:t>ое</w:t>
            </w:r>
            <w:r w:rsidRPr="00D634DA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 xml:space="preserve">е № </w:t>
            </w:r>
            <w:r w:rsidR="006A0275">
              <w:rPr>
                <w:b/>
                <w:bCs/>
                <w:sz w:val="20"/>
                <w:szCs w:val="20"/>
              </w:rPr>
              <w:t>47</w:t>
            </w:r>
            <w:r w:rsidRPr="00D634DA">
              <w:rPr>
                <w:b/>
                <w:bCs/>
                <w:sz w:val="20"/>
                <w:szCs w:val="20"/>
              </w:rPr>
              <w:t xml:space="preserve"> </w:t>
            </w:r>
            <w:r w:rsidR="0044443B" w:rsidRPr="00F25797">
              <w:rPr>
                <w:sz w:val="20"/>
                <w:szCs w:val="20"/>
              </w:rPr>
              <w:t>«Замена</w:t>
            </w:r>
            <w:r w:rsidR="0044443B" w:rsidRPr="00E0119A">
              <w:rPr>
                <w:sz w:val="20"/>
                <w:szCs w:val="20"/>
              </w:rPr>
              <w:t xml:space="preserve"> прямой речи косвенной»</w:t>
            </w:r>
          </w:p>
        </w:tc>
        <w:tc>
          <w:tcPr>
            <w:tcW w:w="1843" w:type="dxa"/>
            <w:shd w:val="clear" w:color="auto" w:fill="auto"/>
          </w:tcPr>
          <w:p w:rsidR="0044443B" w:rsidRPr="006A0275" w:rsidRDefault="006A0275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27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vMerge w:val="restart"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443B" w:rsidRPr="008D0BC5">
        <w:trPr>
          <w:trHeight w:val="2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44443B" w:rsidRPr="00F25797" w:rsidRDefault="0044443B" w:rsidP="00F11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25797">
              <w:rPr>
                <w:b/>
                <w:bCs/>
                <w:sz w:val="20"/>
                <w:szCs w:val="20"/>
              </w:rPr>
              <w:t>Контрольная работа:</w:t>
            </w:r>
            <w:r w:rsidRPr="00F25797">
              <w:rPr>
                <w:bCs/>
                <w:sz w:val="20"/>
                <w:szCs w:val="20"/>
              </w:rPr>
              <w:t xml:space="preserve"> </w:t>
            </w:r>
            <w:r w:rsidR="00F11A8B" w:rsidRPr="00F11A8B">
              <w:rPr>
                <w:bCs/>
                <w:color w:val="0070C0"/>
                <w:sz w:val="20"/>
                <w:szCs w:val="20"/>
              </w:rPr>
              <w:t>«А</w:t>
            </w:r>
            <w:r w:rsidR="00F25797" w:rsidRPr="00F11A8B">
              <w:rPr>
                <w:bCs/>
                <w:color w:val="0070C0"/>
                <w:sz w:val="20"/>
                <w:szCs w:val="20"/>
              </w:rPr>
              <w:t>нализ текста</w:t>
            </w:r>
            <w:r w:rsidR="00F11A8B" w:rsidRPr="00F11A8B">
              <w:rPr>
                <w:bCs/>
                <w:color w:val="0070C0"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215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Merge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443B" w:rsidRPr="008D0BC5">
        <w:trPr>
          <w:trHeight w:val="20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44443B" w:rsidRPr="00FB329F" w:rsidRDefault="0044443B" w:rsidP="00A960D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B329F">
              <w:rPr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4443B" w:rsidRPr="00FB329F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B329F">
              <w:rPr>
                <w:bCs/>
                <w:sz w:val="20"/>
                <w:szCs w:val="20"/>
              </w:rPr>
              <w:t>составление таблицы «Виды сложноподчиненных предложений»</w:t>
            </w:r>
          </w:p>
          <w:p w:rsidR="0044443B" w:rsidRPr="00FB329F" w:rsidRDefault="0044443B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FB329F">
              <w:rPr>
                <w:sz w:val="20"/>
                <w:szCs w:val="20"/>
              </w:rPr>
              <w:t>реферат «Синоними</w:t>
            </w:r>
            <w:r w:rsidR="00FB329F" w:rsidRPr="00FB329F">
              <w:rPr>
                <w:sz w:val="20"/>
                <w:szCs w:val="20"/>
              </w:rPr>
              <w:t>ка</w:t>
            </w:r>
            <w:r w:rsidRPr="00FB329F">
              <w:rPr>
                <w:sz w:val="20"/>
                <w:szCs w:val="20"/>
              </w:rPr>
              <w:t xml:space="preserve"> сложных предложений»</w:t>
            </w:r>
          </w:p>
          <w:p w:rsidR="0044443B" w:rsidRPr="00FB329F" w:rsidRDefault="0044443B" w:rsidP="00A960DE">
            <w:pPr>
              <w:pStyle w:val="31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FB329F">
              <w:rPr>
                <w:sz w:val="20"/>
                <w:szCs w:val="20"/>
              </w:rPr>
              <w:t>реферат «Использование сложных предложений в речи»</w:t>
            </w:r>
          </w:p>
          <w:p w:rsidR="0044443B" w:rsidRDefault="00FB329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95AB8">
              <w:rPr>
                <w:bCs/>
                <w:sz w:val="20"/>
                <w:szCs w:val="20"/>
              </w:rPr>
              <w:t>реферат</w:t>
            </w:r>
            <w:r>
              <w:rPr>
                <w:bCs/>
                <w:sz w:val="20"/>
                <w:szCs w:val="20"/>
              </w:rPr>
              <w:t xml:space="preserve"> «Монолог и диалог. Особенности построения и употребления»</w:t>
            </w:r>
          </w:p>
          <w:p w:rsidR="00FB329F" w:rsidRDefault="00FB329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95AB8">
              <w:rPr>
                <w:bCs/>
                <w:sz w:val="20"/>
                <w:szCs w:val="20"/>
              </w:rPr>
              <w:t>реферат</w:t>
            </w:r>
            <w:r>
              <w:rPr>
                <w:bCs/>
                <w:sz w:val="20"/>
                <w:szCs w:val="20"/>
              </w:rPr>
              <w:t xml:space="preserve"> «Способы введения чужой речи в текст»</w:t>
            </w:r>
          </w:p>
          <w:p w:rsidR="00FB329F" w:rsidRDefault="00FB329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95AB8">
              <w:rPr>
                <w:bCs/>
                <w:sz w:val="20"/>
                <w:szCs w:val="20"/>
              </w:rPr>
              <w:t>реферат</w:t>
            </w:r>
            <w:r>
              <w:rPr>
                <w:bCs/>
                <w:sz w:val="20"/>
                <w:szCs w:val="20"/>
              </w:rPr>
              <w:t xml:space="preserve"> «Русская пунктуация и ее назначение»</w:t>
            </w:r>
          </w:p>
          <w:p w:rsidR="00FB329F" w:rsidRPr="00A760D6" w:rsidRDefault="00FB329F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0"/>
                <w:szCs w:val="20"/>
              </w:rPr>
            </w:pPr>
            <w:r w:rsidRPr="00695AB8">
              <w:rPr>
                <w:bCs/>
                <w:sz w:val="20"/>
                <w:szCs w:val="20"/>
              </w:rPr>
              <w:t>реферат</w:t>
            </w:r>
            <w:r>
              <w:rPr>
                <w:bCs/>
                <w:sz w:val="20"/>
                <w:szCs w:val="20"/>
              </w:rPr>
              <w:t xml:space="preserve"> «Порядок слов в предложении и его роль в организации художественного текста»</w:t>
            </w:r>
          </w:p>
        </w:tc>
        <w:tc>
          <w:tcPr>
            <w:tcW w:w="1843" w:type="dxa"/>
            <w:shd w:val="clear" w:color="auto" w:fill="auto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0119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vMerge/>
            <w:shd w:val="clear" w:color="auto" w:fill="BFBFBF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4443B" w:rsidRPr="008D0BC5">
        <w:trPr>
          <w:trHeight w:val="269"/>
        </w:trPr>
        <w:tc>
          <w:tcPr>
            <w:tcW w:w="2268" w:type="dxa"/>
            <w:vMerge w:val="restart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0119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E0119A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4443B" w:rsidRPr="00E0119A" w:rsidRDefault="00AC117E" w:rsidP="00CC6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</w:tr>
      <w:tr w:rsidR="0044443B" w:rsidRPr="008D0BC5">
        <w:trPr>
          <w:trHeight w:val="167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E0119A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4443B" w:rsidRPr="00E0119A" w:rsidRDefault="00CC667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</w:tr>
      <w:tr w:rsidR="0044443B" w:rsidRPr="008D0BC5">
        <w:trPr>
          <w:trHeight w:val="259"/>
        </w:trPr>
        <w:tc>
          <w:tcPr>
            <w:tcW w:w="2268" w:type="dxa"/>
            <w:vMerge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44443B" w:rsidRPr="00E0119A" w:rsidRDefault="0044443B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E0119A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4443B" w:rsidRPr="00E0119A" w:rsidRDefault="00AC117E" w:rsidP="00A9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876517" w:rsidRDefault="00876517" w:rsidP="00DD5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:rsidR="00876517" w:rsidRDefault="00876517" w:rsidP="00DD5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:rsidR="00DD5BC2" w:rsidRDefault="00DD5BC2" w:rsidP="00DD5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</w:p>
    <w:p w:rsidR="00DD5BC2" w:rsidRPr="00DF0E73" w:rsidRDefault="00DD5BC2" w:rsidP="00DD5BC2">
      <w:pPr>
        <w:tabs>
          <w:tab w:val="left" w:pos="12480"/>
        </w:tabs>
        <w:rPr>
          <w:b/>
        </w:rPr>
        <w:sectPr w:rsidR="00DD5BC2" w:rsidRPr="00DF0E73" w:rsidSect="003F56E4">
          <w:pgSz w:w="16840" w:h="11907" w:orient="landscape"/>
          <w:pgMar w:top="851" w:right="1134" w:bottom="719" w:left="992" w:header="709" w:footer="709" w:gutter="0"/>
          <w:cols w:space="720"/>
        </w:sectPr>
      </w:pPr>
      <w:r w:rsidRPr="004D4E30">
        <w:rPr>
          <w:sz w:val="20"/>
          <w:szCs w:val="20"/>
        </w:rPr>
        <w:tab/>
      </w:r>
    </w:p>
    <w:p w:rsidR="009F6660" w:rsidRDefault="009F6660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lastRenderedPageBreak/>
        <w:t>2.3. Характеристика основных видов учебной деятельности студентов</w:t>
      </w:r>
    </w:p>
    <w:p w:rsidR="009F6660" w:rsidRDefault="009F6660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6840"/>
      </w:tblGrid>
      <w:tr w:rsidR="009F6660" w:rsidTr="00A9213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60" w:rsidRPr="009F6660" w:rsidRDefault="009F6660" w:rsidP="009F6660">
            <w:pPr>
              <w:pStyle w:val="Style31"/>
              <w:widowControl/>
              <w:spacing w:line="240" w:lineRule="auto"/>
              <w:ind w:left="206"/>
              <w:jc w:val="left"/>
              <w:rPr>
                <w:rStyle w:val="FontStyle51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1"/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60" w:rsidRDefault="009F6660" w:rsidP="009F6660">
            <w:pPr>
              <w:pStyle w:val="Style31"/>
              <w:widowControl/>
              <w:ind w:left="283"/>
              <w:jc w:val="center"/>
              <w:rPr>
                <w:rStyle w:val="FontStyle51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1"/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 студентов</w:t>
            </w:r>
          </w:p>
          <w:p w:rsidR="009F6660" w:rsidRPr="009F6660" w:rsidRDefault="009F6660" w:rsidP="009F6660">
            <w:pPr>
              <w:pStyle w:val="Style31"/>
              <w:widowControl/>
              <w:ind w:left="283"/>
              <w:jc w:val="center"/>
              <w:rPr>
                <w:rStyle w:val="FontStyle51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1"/>
                <w:rFonts w:ascii="Times New Roman" w:hAnsi="Times New Roman" w:cs="Times New Roman"/>
                <w:sz w:val="20"/>
                <w:szCs w:val="20"/>
              </w:rPr>
              <w:t xml:space="preserve"> (на уровне учебных действий)</w:t>
            </w:r>
          </w:p>
        </w:tc>
      </w:tr>
      <w:tr w:rsidR="009F6660" w:rsidTr="00A9213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60" w:rsidRPr="009F6660" w:rsidRDefault="009F6660" w:rsidP="009F6660">
            <w:pPr>
              <w:pStyle w:val="Style31"/>
              <w:widowControl/>
              <w:spacing w:line="240" w:lineRule="auto"/>
              <w:jc w:val="left"/>
              <w:rPr>
                <w:rStyle w:val="FontStyle51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1"/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5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Извлекать из разных источников и преобразовывать инфор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мацию о языке как развивающемся явлении, о связи языка и культуры;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15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характеризовать на отдельных примерах взаимосвязь языка, культуры и истории народа — носителя языка; 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5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анализировать пословицы и поговорки о русском языке;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5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составлять связное высказывание (сочинение-рассуждение) в устной или письменной форме;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5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приводить примеры, которые доказывают, что изучение языка позволяет лучше узнать историю и культуру страны;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5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определять тему, основную мысль текстов о роли русского языка в жизни общества;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15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вычитывать разные виды информации; 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15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проводить языковой разбор текстов; 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5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извлекать информацию из разных источников (таблиц, схем);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15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преобразовывать информацию; 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5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строить рассуждение о роли русского языка в жизни человека</w:t>
            </w:r>
            <w:r w:rsidR="006C5838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C5838"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в его профессиональной деятельности</w:t>
            </w:r>
            <w:r w:rsidR="006C5838" w:rsidRPr="006C5838">
              <w:rPr>
                <w:rStyle w:val="FontStyle56"/>
                <w:rFonts w:ascii="Times New Roman" w:hAnsi="Times New Roman" w:cs="Times New Roman"/>
                <w:color w:val="993366"/>
                <w:sz w:val="20"/>
                <w:szCs w:val="20"/>
              </w:rPr>
              <w:t xml:space="preserve"> </w:t>
            </w:r>
          </w:p>
        </w:tc>
      </w:tr>
      <w:tr w:rsidR="009F6660" w:rsidTr="00A9213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60" w:rsidRPr="009F6660" w:rsidRDefault="009F6660" w:rsidP="009F6660">
            <w:pPr>
              <w:pStyle w:val="Style31"/>
              <w:widowControl/>
              <w:spacing w:line="221" w:lineRule="exact"/>
              <w:jc w:val="left"/>
              <w:rPr>
                <w:rStyle w:val="FontStyle51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1"/>
                <w:rFonts w:ascii="Times New Roman" w:hAnsi="Times New Roman" w:cs="Times New Roman"/>
                <w:sz w:val="20"/>
                <w:szCs w:val="20"/>
              </w:rPr>
              <w:t>Язык и речь. Функцио</w:t>
            </w:r>
            <w:r w:rsidRPr="009F6660">
              <w:rPr>
                <w:rStyle w:val="FontStyle51"/>
                <w:rFonts w:ascii="Times New Roman" w:hAnsi="Times New Roman" w:cs="Times New Roman"/>
                <w:sz w:val="20"/>
                <w:szCs w:val="20"/>
              </w:rPr>
              <w:softHyphen/>
              <w:t>нальные стили речи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Выразительно читать текст, определять тему, функциональ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ный тип речи, формулировать основную мысль художествен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ных текстов;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вычитывать разные виды информации;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характеризовать средства и способы связи предложений в тексте;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выполнять лингвостилистический анализ текста; 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определять авторскую позицию в тексте; 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высказывать свою точку зрения по проблеме текста;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характеризовать изобразительно-выразительные средства языка, указывать их роль в идейно-художественном содержании текста;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составлять связное высказывание (сочинение) в устной и письменной форме на основе проанализированных текстов; 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определять эмоциональный настрой текста;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анализировать речь с точки зрения правильности, точности, вы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разительности, уместности употребления языковых средств;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подбирать примеры по темам, взятым из изучаемых художе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ственных произведений;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го литературного языка;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исправлять речевые недостатки, редактировать текст;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выступать перед аудиторией сверстников с небольшими информационными сообщениями, докладами на учебно-научную тему;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анализировать и сравнивать русский речевой этикет с речевым этикетом отдельных народов России и мира;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различать тексты разных функциональных стилей (экстра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лингвистические особенности, лингвистические особенности на уровне употребления лексических средств, типичных син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таксических конструкций);</w:t>
            </w:r>
          </w:p>
          <w:p w:rsidR="009F6660" w:rsidRPr="00F11A8B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анализировать тексты разных жанров научного (учебно-научного), публицистического, официально-делового стилей, разговорной речи</w:t>
            </w:r>
            <w:r w:rsidR="000D11CB"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на примере </w:t>
            </w:r>
            <w:r w:rsidR="007B59ED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профессиональных </w:t>
            </w:r>
            <w:r w:rsidR="000D11CB"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текс</w:t>
            </w:r>
            <w:r w:rsidR="007B59ED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тов</w:t>
            </w: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;</w:t>
            </w:r>
          </w:p>
          <w:p w:rsidR="009F6660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создавать устные и письменные высказывания разных стилей, жанров и типов речи (отзыв, сообщение, доклад; интервью, репортаж, эссе; расписка, доверенность, за</w:t>
            </w:r>
            <w:r w:rsidR="006C5838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явление; рассказ, беседа, спор);</w:t>
            </w:r>
          </w:p>
          <w:p w:rsidR="006C5838" w:rsidRPr="00F11A8B" w:rsidRDefault="006C5838" w:rsidP="006C5838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создавать устные и письменные высказывания разных стилей, жанров и типов речи:</w:t>
            </w:r>
          </w:p>
          <w:p w:rsidR="006C5838" w:rsidRPr="00F11A8B" w:rsidRDefault="006C5838" w:rsidP="00A92131">
            <w:pPr>
              <w:pStyle w:val="Style32"/>
              <w:widowControl/>
              <w:numPr>
                <w:ilvl w:val="1"/>
                <w:numId w:val="16"/>
              </w:numPr>
              <w:tabs>
                <w:tab w:val="clear" w:pos="1440"/>
                <w:tab w:val="num" w:pos="521"/>
              </w:tabs>
              <w:spacing w:line="216" w:lineRule="exact"/>
              <w:ind w:left="521" w:hanging="420"/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сообщение об иннов</w:t>
            </w:r>
            <w:r w:rsidR="003F56E4"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ациях и открытиях в </w:t>
            </w:r>
            <w:r w:rsidR="00A92131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обслуживании электрического оборудования</w:t>
            </w:r>
            <w:r w:rsidR="003F56E4"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</w:p>
          <w:p w:rsidR="006C5838" w:rsidRPr="00F11A8B" w:rsidRDefault="006C5838" w:rsidP="006C5838">
            <w:pPr>
              <w:pStyle w:val="Style32"/>
              <w:widowControl/>
              <w:numPr>
                <w:ilvl w:val="1"/>
                <w:numId w:val="16"/>
              </w:numPr>
              <w:tabs>
                <w:tab w:val="left" w:pos="500"/>
              </w:tabs>
              <w:spacing w:line="216" w:lineRule="exact"/>
              <w:ind w:hanging="1300"/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интервью с </w:t>
            </w:r>
            <w:r w:rsidR="00A92131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электриком</w:t>
            </w: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</w:p>
          <w:p w:rsidR="006C5838" w:rsidRPr="00F11A8B" w:rsidRDefault="006C5838" w:rsidP="00D13B9C">
            <w:pPr>
              <w:pStyle w:val="Style32"/>
              <w:widowControl/>
              <w:numPr>
                <w:ilvl w:val="1"/>
                <w:numId w:val="16"/>
              </w:numPr>
              <w:tabs>
                <w:tab w:val="clear" w:pos="1440"/>
                <w:tab w:val="left" w:pos="500"/>
                <w:tab w:val="num" w:pos="527"/>
              </w:tabs>
              <w:spacing w:line="216" w:lineRule="exact"/>
              <w:ind w:left="527" w:hanging="426"/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эссе «Моя профессия </w:t>
            </w:r>
            <w:r w:rsidR="00D13B9C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машинист технологических насосов и компрессоров</w:t>
            </w: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»</w:t>
            </w:r>
            <w:r w:rsidR="000D11CB"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</w:p>
          <w:p w:rsidR="006C5838" w:rsidRPr="000D11CB" w:rsidRDefault="006C5838" w:rsidP="000D11CB">
            <w:pPr>
              <w:pStyle w:val="Style32"/>
              <w:widowControl/>
              <w:numPr>
                <w:ilvl w:val="1"/>
                <w:numId w:val="16"/>
              </w:numPr>
              <w:tabs>
                <w:tab w:val="left" w:pos="500"/>
              </w:tabs>
              <w:spacing w:line="216" w:lineRule="exact"/>
              <w:ind w:hanging="1300"/>
              <w:rPr>
                <w:rStyle w:val="FontStyle56"/>
                <w:rFonts w:ascii="Times New Roman" w:hAnsi="Times New Roman" w:cs="Times New Roman"/>
                <w:color w:val="993366"/>
                <w:sz w:val="20"/>
                <w:szCs w:val="20"/>
              </w:rPr>
            </w:pP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заявление о приеме на работу </w:t>
            </w:r>
            <w:r w:rsidR="00215837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по специальности</w:t>
            </w: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;</w:t>
            </w:r>
          </w:p>
          <w:p w:rsidR="000D11CB" w:rsidRDefault="009F6660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подбирать тексты разных функциональных типов и стилей; </w:t>
            </w:r>
          </w:p>
          <w:p w:rsidR="009F6660" w:rsidRDefault="000D11CB" w:rsidP="008B757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9F6660"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</w:t>
            </w:r>
            <w:r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11CB" w:rsidRPr="00F11A8B" w:rsidRDefault="000D11CB" w:rsidP="00D13B9C">
            <w:pPr>
              <w:pStyle w:val="Style32"/>
              <w:widowControl/>
              <w:numPr>
                <w:ilvl w:val="0"/>
                <w:numId w:val="16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составлять аннотацию статей профессиональн</w:t>
            </w:r>
            <w:r w:rsidR="00A92131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ых</w:t>
            </w: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журнал</w:t>
            </w:r>
            <w:r w:rsidR="00A92131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ов</w:t>
            </w: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«</w:t>
            </w:r>
            <w:r w:rsidR="00D13B9C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Компрессоры и Пневматика</w:t>
            </w: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»</w:t>
            </w:r>
            <w:r w:rsidR="00A92131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, «</w:t>
            </w:r>
            <w:r w:rsidR="00D13B9C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Газовая промышленность</w:t>
            </w:r>
            <w:r w:rsidR="00A92131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»</w:t>
            </w:r>
          </w:p>
        </w:tc>
      </w:tr>
      <w:tr w:rsidR="009F6660" w:rsidTr="00A9213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60" w:rsidRPr="009F6660" w:rsidRDefault="009F6660" w:rsidP="009F6660">
            <w:pPr>
              <w:pStyle w:val="Style28"/>
              <w:widowControl/>
              <w:spacing w:line="221" w:lineRule="exact"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  <w:lastRenderedPageBreak/>
              <w:t>Фонетика, орфоэпия, графика, орфография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59F" w:rsidRDefault="009F6660" w:rsidP="008B757C">
            <w:pPr>
              <w:pStyle w:val="Style32"/>
              <w:widowControl/>
              <w:numPr>
                <w:ilvl w:val="0"/>
                <w:numId w:val="17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Проводить фонетический разбор; 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7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извлекать необходимую ин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формацию по изучаемой теме из таблиц, схем учебника;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17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извлекать необходимую информацию из мультимедийных орфоэпических словарей и справочников; 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7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использовать ее в различных видах деятельности;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17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строить рассуждения с целью анализа проделанной работы; 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7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определять круг орфографических и пунктуационных правил, по которым следует ориентироваться в конкретном случае;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7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проводить операции синтеза и анализа с целью обобщения признаков, характеристик, фактов и т. д.;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17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извлекать необходимую информацию из орфоэпических сло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 xml:space="preserve">варей и справочников; </w:t>
            </w:r>
          </w:p>
          <w:p w:rsidR="009F6660" w:rsidRDefault="009F6660" w:rsidP="008B757C">
            <w:pPr>
              <w:pStyle w:val="Style32"/>
              <w:widowControl/>
              <w:numPr>
                <w:ilvl w:val="0"/>
                <w:numId w:val="17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опознавать основные выразительные средства фонетики (звукопись)</w:t>
            </w:r>
            <w:r w:rsidR="000D11CB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11CB" w:rsidRPr="00F11A8B" w:rsidRDefault="000D11CB" w:rsidP="008B757C">
            <w:pPr>
              <w:pStyle w:val="Style32"/>
              <w:widowControl/>
              <w:numPr>
                <w:ilvl w:val="0"/>
                <w:numId w:val="17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создавать словарь труднопроизносимых профессиональных лексем и терминов</w:t>
            </w:r>
          </w:p>
        </w:tc>
      </w:tr>
      <w:tr w:rsidR="009F6660" w:rsidTr="00A9213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60" w:rsidRPr="009F6660" w:rsidRDefault="009F6660" w:rsidP="009F6660">
            <w:pPr>
              <w:pStyle w:val="Style28"/>
              <w:widowControl/>
              <w:spacing w:line="221" w:lineRule="exact"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  <w:t>Лексикология и фразеология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59F" w:rsidRDefault="009F6660" w:rsidP="008B757C">
            <w:pPr>
              <w:pStyle w:val="Style32"/>
              <w:widowControl/>
              <w:numPr>
                <w:ilvl w:val="0"/>
                <w:numId w:val="18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Аргументировать различие лексического и грамматического значения слова;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8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опознавать основные выразительные средства лексики и фразеологии в публицистической и художественной речи и оценивать их;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18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объяснять особенности употребления лексических средств в текстах научного и официально-делового стилей речи; 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18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</w:t>
            </w:r>
          </w:p>
          <w:p w:rsidR="000D11CB" w:rsidRPr="00F11A8B" w:rsidRDefault="000D11CB" w:rsidP="008B757C">
            <w:pPr>
              <w:pStyle w:val="Style32"/>
              <w:widowControl/>
              <w:numPr>
                <w:ilvl w:val="0"/>
                <w:numId w:val="18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распознавать профессиональную лексику;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8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использовать эту информацию в различных видах деятельности;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8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познавать основные виды тропов, построенных на переносном значении слова (метафора, эпитет, олицетворение)</w:t>
            </w:r>
          </w:p>
        </w:tc>
      </w:tr>
      <w:tr w:rsidR="009F6660" w:rsidTr="00A9213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60" w:rsidRPr="009F6660" w:rsidRDefault="009F6660" w:rsidP="008B757C">
            <w:pPr>
              <w:pStyle w:val="Style28"/>
              <w:widowControl/>
              <w:spacing w:line="216" w:lineRule="exact"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660"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9F6660"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F6660" w:rsidRPr="009F6660" w:rsidRDefault="009F6660" w:rsidP="008B757C">
            <w:pPr>
              <w:pStyle w:val="Style28"/>
              <w:widowControl/>
              <w:spacing w:line="216" w:lineRule="exact"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  <w:t>словообразование,</w:t>
            </w:r>
          </w:p>
          <w:p w:rsidR="009F6660" w:rsidRPr="009F6660" w:rsidRDefault="009F6660" w:rsidP="008B757C">
            <w:pPr>
              <w:pStyle w:val="Style28"/>
              <w:widowControl/>
              <w:spacing w:line="216" w:lineRule="exact"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  <w:t>орфография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9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Опознавать, наблюдать изучаемое языковое явление, извле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кать его из текста;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9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проводить морфемный, словообразовательный, этимологиче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ский, орфографический анализ;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9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извлекать необходимую информацию по изучаемой теме из таблиц, схем учебника;</w:t>
            </w:r>
          </w:p>
          <w:p w:rsidR="009F6660" w:rsidRDefault="009F6660" w:rsidP="008B757C">
            <w:pPr>
              <w:pStyle w:val="Style32"/>
              <w:widowControl/>
              <w:numPr>
                <w:ilvl w:val="0"/>
                <w:numId w:val="19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характеризовать словообразовательные цепочки и словообра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зовательные гнезда, устанавливая смысловую и структурную связь однокоренных слов;</w:t>
            </w:r>
          </w:p>
          <w:p w:rsidR="000D11CB" w:rsidRPr="00F11A8B" w:rsidRDefault="000D11CB" w:rsidP="008B757C">
            <w:pPr>
              <w:pStyle w:val="Style32"/>
              <w:widowControl/>
              <w:numPr>
                <w:ilvl w:val="0"/>
                <w:numId w:val="19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характеризовать способы словообразования профессиональной лексики;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9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опознавать основные выразительные средства словообразова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ния в художественной речи и оценивать их;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19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извлекать необходимую информацию из морфемных, слово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образовательных и этимологических словарей и справочников, в том числе мультимедийных;</w:t>
            </w:r>
          </w:p>
          <w:p w:rsidR="009F6660" w:rsidRPr="00F11A8B" w:rsidRDefault="009F6660" w:rsidP="008B757C">
            <w:pPr>
              <w:pStyle w:val="Style32"/>
              <w:widowControl/>
              <w:numPr>
                <w:ilvl w:val="0"/>
                <w:numId w:val="19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использовать этимологическую справку для объяснения право</w:t>
            </w: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softHyphen/>
              <w:t>писания и лексического значения слова</w:t>
            </w:r>
            <w:r w:rsidR="000D11CB"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, в т.ч. некоторых профессиональных терминов</w:t>
            </w:r>
          </w:p>
        </w:tc>
      </w:tr>
      <w:tr w:rsidR="009F6660" w:rsidTr="00A9213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60" w:rsidRPr="009F6660" w:rsidRDefault="009F6660" w:rsidP="008B757C">
            <w:pPr>
              <w:pStyle w:val="Style28"/>
              <w:widowControl/>
              <w:spacing w:line="221" w:lineRule="exact"/>
              <w:ind w:firstLine="5"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  <w:t>Морфология и орфография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20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Опознавать, наблюдать изучаемое языковое явление, извле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 xml:space="preserve">кать его из текста, анализировать с точки зрения </w:t>
            </w:r>
            <w:proofErr w:type="spellStart"/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текстообразующей</w:t>
            </w:r>
            <w:proofErr w:type="spellEnd"/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 роли;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20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проводить морфологический, орфографический, пунктуаци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онный анализ;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20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извлекать необходимую информацию по изучаемой теме из таблиц, схем учебника; 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20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строить рассуждения с целью анализа проделанной работы;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20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определять круг орфографических и пунктуационных правил, по которым следует ориентироваться в конкретном случае;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20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проводить операции синтеза и анализа с целью обобщения при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 xml:space="preserve">знаков, характеристик, фактов и т. д.; </w:t>
            </w:r>
          </w:p>
          <w:p w:rsidR="009F6660" w:rsidRPr="00F11A8B" w:rsidRDefault="009F6660" w:rsidP="008B757C">
            <w:pPr>
              <w:pStyle w:val="Style32"/>
              <w:widowControl/>
              <w:numPr>
                <w:ilvl w:val="0"/>
                <w:numId w:val="20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подбирать примеры по теме из художественных текстов изучаемых произведений</w:t>
            </w:r>
            <w:r w:rsidR="00426945"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, а также из текстов профессиональной литературы</w:t>
            </w: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;</w:t>
            </w:r>
          </w:p>
          <w:p w:rsidR="003F56E4" w:rsidRDefault="009F6660" w:rsidP="008B757C">
            <w:pPr>
              <w:pStyle w:val="Style32"/>
              <w:widowControl/>
              <w:numPr>
                <w:ilvl w:val="0"/>
                <w:numId w:val="20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монологическое высказывание на лингвистическую тему в устной или письменной форме;</w:t>
            </w:r>
          </w:p>
          <w:p w:rsidR="009F6660" w:rsidRDefault="009F6660" w:rsidP="008B757C">
            <w:pPr>
              <w:pStyle w:val="Style32"/>
              <w:widowControl/>
              <w:numPr>
                <w:ilvl w:val="0"/>
                <w:numId w:val="20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анализировать текст с целью обнаружения изученных понятий (категорий), орфо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 xml:space="preserve">грамм, </w:t>
            </w:r>
            <w:proofErr w:type="spellStart"/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пунктограмм</w:t>
            </w:r>
            <w:proofErr w:type="spellEnd"/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20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извлекать необходимую информацию из мультимедийных словарей и справочников по правописанию; 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20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использовать эту информацию в процессе письма; </w:t>
            </w:r>
          </w:p>
          <w:p w:rsidR="009F6660" w:rsidRDefault="009F6660" w:rsidP="008B757C">
            <w:pPr>
              <w:pStyle w:val="Style32"/>
              <w:widowControl/>
              <w:numPr>
                <w:ilvl w:val="0"/>
                <w:numId w:val="20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определять роль слов разных частей речи в </w:t>
            </w:r>
            <w:proofErr w:type="spellStart"/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текстообразовании</w:t>
            </w:r>
            <w:proofErr w:type="spellEnd"/>
            <w:r w:rsidR="00426945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26945" w:rsidRPr="00F11A8B" w:rsidRDefault="00426945" w:rsidP="008B757C">
            <w:pPr>
              <w:pStyle w:val="Style32"/>
              <w:widowControl/>
              <w:numPr>
                <w:ilvl w:val="0"/>
                <w:numId w:val="20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работать над правописанием профессиональной лексики</w:t>
            </w:r>
          </w:p>
        </w:tc>
      </w:tr>
      <w:tr w:rsidR="009F6660" w:rsidTr="00A9213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60" w:rsidRPr="009F6660" w:rsidRDefault="009F6660" w:rsidP="008B757C">
            <w:pPr>
              <w:pStyle w:val="Style31"/>
              <w:widowControl/>
              <w:spacing w:line="221" w:lineRule="exact"/>
              <w:ind w:right="974"/>
              <w:jc w:val="left"/>
              <w:rPr>
                <w:rStyle w:val="FontStyle51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1"/>
                <w:rFonts w:ascii="Times New Roman" w:hAnsi="Times New Roman" w:cs="Times New Roman"/>
                <w:sz w:val="20"/>
                <w:szCs w:val="20"/>
              </w:rPr>
              <w:lastRenderedPageBreak/>
              <w:t>Синтаксис и пунктуация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Опознавать, наблюдать изучаемое языковое явление, извле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 xml:space="preserve">кать его из текста, анализировать с точки зрения </w:t>
            </w:r>
            <w:proofErr w:type="spellStart"/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текстообразующей</w:t>
            </w:r>
            <w:proofErr w:type="spellEnd"/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 роли, проводить языковой разбор (фонетический, лексический, морфемный, словообразовательный, этимологи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ческий, морфологический, синтаксический, орфографический, пунктуационный);</w:t>
            </w:r>
          </w:p>
          <w:p w:rsidR="009F6660" w:rsidRPr="009F6660" w:rsidRDefault="009F6660" w:rsidP="008B757C">
            <w:pPr>
              <w:pStyle w:val="Style38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комментировать ответы товарищей;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извлекать необходимую информацию по изучаемой теме из таблиц, схем учебника; 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строить рассуждения с целью анализа проделанной работы; 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определять круг орфографических и пунк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 xml:space="preserve">туационных правил, по которым следует ориентироваться в конкретном случае; 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анализировать текст с целью обнаружения изученных понятий (категорий), орфограмм, </w:t>
            </w:r>
            <w:proofErr w:type="spellStart"/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пунктограмм</w:t>
            </w:r>
            <w:proofErr w:type="spellEnd"/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составлять синтаксические конструкции (словосочетания, предложения</w:t>
            </w:r>
            <w:proofErr w:type="gramStart"/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) по опорным словам</w:t>
            </w:r>
            <w:proofErr w:type="gramEnd"/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, схемам, заданным темам, соблюдая основные синтаксические нормы;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проводить операции синтеза и анализа с целью обобщения при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 xml:space="preserve">знаков, характеристик, фактов и т.д.; 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подбирать примеры по теме из художественных текстов изучаемых произведений;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определять роль синтаксических конструкций в </w:t>
            </w:r>
            <w:proofErr w:type="spellStart"/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текстообразовании</w:t>
            </w:r>
            <w:proofErr w:type="spellEnd"/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находить в тексте стилистические фигуры;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составлять связное высказывание (сочинение) на лингвистиче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скую тему в устной и письменной форме по теме занятия;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 xml:space="preserve">извлекать необходимую информацию из мультимедийных словарей и справочников по правописанию; 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использовать эту информацию в процессе письма;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производить синонимическую замену синтаксических кон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>струкций;</w:t>
            </w:r>
          </w:p>
          <w:p w:rsidR="009F6660" w:rsidRPr="00F11A8B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составлять монологическое высказывание на </w:t>
            </w:r>
            <w:r w:rsidR="00426945"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>профессиональную</w:t>
            </w:r>
            <w:r w:rsidRPr="00F11A8B">
              <w:rPr>
                <w:rStyle w:val="FontStyle56"/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тему в устной или письменной форме;</w:t>
            </w:r>
          </w:p>
          <w:p w:rsidR="00CE059F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пунктуационно оформлять предложения с разными смысловы</w:t>
            </w: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softHyphen/>
              <w:t xml:space="preserve">ми отрезками; 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определять роль знаков препинания в простых и сложных предложениях;</w:t>
            </w:r>
          </w:p>
          <w:p w:rsidR="009F6660" w:rsidRPr="009F6660" w:rsidRDefault="009F6660" w:rsidP="008B757C">
            <w:pPr>
              <w:pStyle w:val="Style32"/>
              <w:widowControl/>
              <w:numPr>
                <w:ilvl w:val="0"/>
                <w:numId w:val="21"/>
              </w:numPr>
              <w:tabs>
                <w:tab w:val="left" w:pos="500"/>
              </w:tabs>
              <w:spacing w:line="216" w:lineRule="exact"/>
              <w:ind w:left="500"/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</w:pPr>
            <w:r w:rsidRPr="009F6660">
              <w:rPr>
                <w:rStyle w:val="FontStyle56"/>
                <w:rFonts w:ascii="Times New Roman" w:hAnsi="Times New Roman" w:cs="Times New Roman"/>
                <w:sz w:val="20"/>
                <w:szCs w:val="20"/>
              </w:rPr>
              <w:t>составлять схемы предложений, конструировать предложения по схемам</w:t>
            </w:r>
          </w:p>
        </w:tc>
      </w:tr>
    </w:tbl>
    <w:p w:rsidR="009F6660" w:rsidRDefault="009F6660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C667B" w:rsidRDefault="00CC667B" w:rsidP="009F66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D5BC2" w:rsidRPr="001E0FC1" w:rsidRDefault="00DD5BC2" w:rsidP="00A50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1E0FC1">
        <w:rPr>
          <w:b/>
          <w:caps/>
        </w:rPr>
        <w:t>3. условия реализации УЧЕБНО</w:t>
      </w:r>
      <w:r w:rsidR="005A1087">
        <w:rPr>
          <w:b/>
          <w:caps/>
        </w:rPr>
        <w:t>ГО ПРЕДМЕТА</w:t>
      </w:r>
    </w:p>
    <w:p w:rsidR="00DD5BC2" w:rsidRPr="001E0FC1" w:rsidRDefault="00DC4E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BC5592">
        <w:rPr>
          <w:b/>
        </w:rPr>
        <w:t>УП</w:t>
      </w:r>
      <w:r w:rsidR="00434630">
        <w:rPr>
          <w:b/>
        </w:rPr>
        <w:t>.</w:t>
      </w:r>
      <w:r w:rsidR="00ED07F2">
        <w:rPr>
          <w:b/>
        </w:rPr>
        <w:t>0</w:t>
      </w:r>
      <w:r w:rsidR="00DD5BC2" w:rsidRPr="001E0FC1">
        <w:rPr>
          <w:b/>
        </w:rPr>
        <w:t>1</w:t>
      </w:r>
      <w:r w:rsidR="00CC667B">
        <w:rPr>
          <w:b/>
        </w:rPr>
        <w:t xml:space="preserve"> </w:t>
      </w:r>
      <w:r w:rsidR="00434630">
        <w:rPr>
          <w:b/>
        </w:rPr>
        <w:t>Русский язык</w:t>
      </w:r>
    </w:p>
    <w:p w:rsidR="00DD5BC2" w:rsidRPr="001E0FC1" w:rsidRDefault="00DD5BC2" w:rsidP="00DD5BC2"/>
    <w:p w:rsidR="00DD5BC2" w:rsidRPr="001E0FC1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E0FC1">
        <w:rPr>
          <w:b/>
          <w:bCs/>
        </w:rPr>
        <w:t>3.1. Требования к минимальному материально-техническому обеспечению</w:t>
      </w:r>
    </w:p>
    <w:p w:rsidR="00DD5BC2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FC1">
        <w:rPr>
          <w:bCs/>
        </w:rPr>
        <w:t xml:space="preserve">Реализация учебной дисциплины требует наличия </w:t>
      </w:r>
      <w:r w:rsidRPr="002A7383">
        <w:rPr>
          <w:b/>
          <w:bCs/>
        </w:rPr>
        <w:t>учебного кабинета</w:t>
      </w:r>
      <w:r w:rsidRPr="001E0FC1">
        <w:rPr>
          <w:bCs/>
        </w:rPr>
        <w:t xml:space="preserve"> «Русский язык</w:t>
      </w:r>
      <w:r w:rsidR="00A505A7">
        <w:rPr>
          <w:bCs/>
        </w:rPr>
        <w:t xml:space="preserve"> и литература</w:t>
      </w:r>
      <w:r w:rsidRPr="001E0FC1">
        <w:rPr>
          <w:bCs/>
        </w:rPr>
        <w:t>».</w:t>
      </w:r>
    </w:p>
    <w:p w:rsidR="00DD5BC2" w:rsidRPr="001E0FC1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E0FC1">
        <w:rPr>
          <w:b/>
          <w:bCs/>
        </w:rPr>
        <w:t xml:space="preserve">Оборудование учебного кабинета: </w:t>
      </w:r>
    </w:p>
    <w:p w:rsidR="00DD5BC2" w:rsidRPr="001E0FC1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FC1">
        <w:rPr>
          <w:bCs/>
        </w:rPr>
        <w:t>Рабочее место обучающегося – 15 шт.</w:t>
      </w:r>
    </w:p>
    <w:p w:rsidR="00DD5BC2" w:rsidRPr="001E0FC1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FC1">
        <w:rPr>
          <w:bCs/>
        </w:rPr>
        <w:t>Рабочее место преподавателя – 1 шт.</w:t>
      </w:r>
    </w:p>
    <w:p w:rsidR="00DD5BC2" w:rsidRPr="001E0FC1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FC1">
        <w:rPr>
          <w:bCs/>
        </w:rPr>
        <w:t xml:space="preserve">1. Компьютерный стол </w:t>
      </w:r>
    </w:p>
    <w:p w:rsidR="00DD5BC2" w:rsidRPr="001E0FC1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FC1">
        <w:rPr>
          <w:bCs/>
        </w:rPr>
        <w:t xml:space="preserve">2. Шкафы книжные </w:t>
      </w:r>
    </w:p>
    <w:p w:rsidR="00DD5BC2" w:rsidRPr="001E0FC1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FC1">
        <w:rPr>
          <w:bCs/>
        </w:rPr>
        <w:t xml:space="preserve">3. Доска </w:t>
      </w:r>
    </w:p>
    <w:p w:rsidR="00DD5BC2" w:rsidRPr="001E0FC1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E0FC1">
        <w:rPr>
          <w:bCs/>
        </w:rPr>
        <w:t>4. Стенды</w:t>
      </w:r>
    </w:p>
    <w:p w:rsidR="00CC667B" w:rsidRDefault="00CC667B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D5BC2" w:rsidRPr="001E0FC1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E0FC1">
        <w:rPr>
          <w:b/>
          <w:bCs/>
        </w:rPr>
        <w:t xml:space="preserve">Технические средства обучения: </w:t>
      </w:r>
    </w:p>
    <w:p w:rsidR="00DD5BC2" w:rsidRPr="00C603FC" w:rsidRDefault="00DD5BC2" w:rsidP="008B757C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Телевизор;</w:t>
      </w:r>
    </w:p>
    <w:p w:rsidR="00DD5BC2" w:rsidRDefault="00DD5BC2" w:rsidP="008B757C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 w:rsidRPr="00C603FC">
        <w:rPr>
          <w:bCs/>
        </w:rPr>
        <w:t>Акустическая система</w:t>
      </w:r>
      <w:r>
        <w:rPr>
          <w:bCs/>
        </w:rPr>
        <w:t>;</w:t>
      </w:r>
    </w:p>
    <w:p w:rsidR="00DD5BC2" w:rsidRPr="00C603FC" w:rsidRDefault="00DD5BC2" w:rsidP="008B757C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ПК с лицензионным программным обеспечением.</w:t>
      </w:r>
    </w:p>
    <w:p w:rsidR="00DD5BC2" w:rsidRPr="001E0FC1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D5BC2" w:rsidRPr="001E0FC1" w:rsidRDefault="00DD5BC2" w:rsidP="00DD5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E0FC1">
        <w:rPr>
          <w:b/>
        </w:rPr>
        <w:t>3.2. Информационное обеспечение обучения</w:t>
      </w:r>
    </w:p>
    <w:p w:rsidR="00DD5BC2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E0FC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C667B" w:rsidRDefault="00CC667B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D5BC2" w:rsidRPr="00AB7F8A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B7F8A">
        <w:rPr>
          <w:b/>
          <w:bCs/>
        </w:rPr>
        <w:t xml:space="preserve">Основные источники: </w:t>
      </w:r>
    </w:p>
    <w:p w:rsidR="00DD5BC2" w:rsidRDefault="00DD5BC2" w:rsidP="00DD5BC2">
      <w:pPr>
        <w:jc w:val="both"/>
      </w:pPr>
      <w:r>
        <w:t xml:space="preserve">1. Антонова Е.С., </w:t>
      </w:r>
      <w:proofErr w:type="spellStart"/>
      <w:r w:rsidRPr="00AB7F8A">
        <w:t>Воителева</w:t>
      </w:r>
      <w:proofErr w:type="spellEnd"/>
      <w:r w:rsidRPr="00AB7F8A">
        <w:t xml:space="preserve"> Т.М. Русский язык и культура речи. Учебник для средних специальных учебных заведений. М.</w:t>
      </w:r>
      <w:r>
        <w:t>: Академия, 201</w:t>
      </w:r>
      <w:r w:rsidR="00BC5592">
        <w:t>7</w:t>
      </w:r>
      <w:r>
        <w:t>г. – 320 с.</w:t>
      </w:r>
    </w:p>
    <w:p w:rsidR="00DD5BC2" w:rsidRPr="00AA6B43" w:rsidRDefault="00DD5BC2" w:rsidP="00DD5BC2">
      <w:pPr>
        <w:jc w:val="both"/>
        <w:rPr>
          <w:color w:val="000000"/>
        </w:rPr>
      </w:pPr>
      <w:r>
        <w:t xml:space="preserve">2. </w:t>
      </w:r>
      <w:r w:rsidRPr="00AA6B43">
        <w:rPr>
          <w:color w:val="000000"/>
        </w:rPr>
        <w:t xml:space="preserve">Греков В.Ф. </w:t>
      </w:r>
      <w:r>
        <w:rPr>
          <w:color w:val="000000"/>
        </w:rPr>
        <w:t>Пособие д</w:t>
      </w:r>
      <w:r w:rsidRPr="00AA6B43">
        <w:rPr>
          <w:color w:val="000000"/>
        </w:rPr>
        <w:t>ля занятий по русскому языку.</w:t>
      </w:r>
      <w:r>
        <w:rPr>
          <w:color w:val="000000"/>
        </w:rPr>
        <w:t xml:space="preserve"> </w:t>
      </w:r>
      <w:r w:rsidRPr="00AA6B43">
        <w:rPr>
          <w:color w:val="000000"/>
        </w:rPr>
        <w:t xml:space="preserve">М.: Просвещение, </w:t>
      </w:r>
      <w:r w:rsidR="00DC4EC2">
        <w:rPr>
          <w:color w:val="000000"/>
        </w:rPr>
        <w:t>201</w:t>
      </w:r>
      <w:r w:rsidR="00BC5592">
        <w:rPr>
          <w:color w:val="000000"/>
        </w:rPr>
        <w:t>8</w:t>
      </w:r>
      <w:r>
        <w:rPr>
          <w:color w:val="000000"/>
        </w:rPr>
        <w:t>г. – 256 с.</w:t>
      </w:r>
    </w:p>
    <w:p w:rsidR="00DD5BC2" w:rsidRPr="00AB7F8A" w:rsidRDefault="00DD5BC2" w:rsidP="00DD5BC2">
      <w:pPr>
        <w:jc w:val="both"/>
      </w:pPr>
      <w:r>
        <w:t xml:space="preserve">3. </w:t>
      </w:r>
      <w:r w:rsidRPr="00AA6B43">
        <w:rPr>
          <w:color w:val="000000"/>
        </w:rPr>
        <w:t xml:space="preserve">Греков В.Ф. </w:t>
      </w:r>
      <w:r>
        <w:rPr>
          <w:color w:val="000000"/>
        </w:rPr>
        <w:t>Пособие д</w:t>
      </w:r>
      <w:r w:rsidRPr="00AA6B43">
        <w:rPr>
          <w:color w:val="000000"/>
        </w:rPr>
        <w:t>ля занятий по русскому языку</w:t>
      </w:r>
      <w:r>
        <w:rPr>
          <w:color w:val="000000"/>
        </w:rPr>
        <w:t xml:space="preserve"> (электронный)</w:t>
      </w:r>
      <w:r w:rsidRPr="00AA6B43">
        <w:rPr>
          <w:color w:val="000000"/>
        </w:rPr>
        <w:t>.</w:t>
      </w:r>
      <w:r>
        <w:rPr>
          <w:color w:val="000000"/>
        </w:rPr>
        <w:t xml:space="preserve"> </w:t>
      </w:r>
      <w:r w:rsidRPr="00AA6B43">
        <w:rPr>
          <w:color w:val="000000"/>
        </w:rPr>
        <w:t xml:space="preserve">М.: Просвещение, </w:t>
      </w:r>
      <w:r w:rsidR="00162EE9">
        <w:rPr>
          <w:color w:val="000000"/>
        </w:rPr>
        <w:t>2020</w:t>
      </w:r>
      <w:r>
        <w:rPr>
          <w:color w:val="000000"/>
        </w:rPr>
        <w:t>г. – 368 с.</w:t>
      </w:r>
    </w:p>
    <w:p w:rsidR="00CC667B" w:rsidRDefault="00CC667B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D5BC2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B7F8A">
        <w:rPr>
          <w:b/>
          <w:bCs/>
        </w:rPr>
        <w:t xml:space="preserve">Дополнительные источники: </w:t>
      </w:r>
    </w:p>
    <w:p w:rsidR="00DD5BC2" w:rsidRDefault="00DD5BC2" w:rsidP="00DD5BC2">
      <w:pPr>
        <w:jc w:val="both"/>
      </w:pPr>
      <w:r>
        <w:t>1</w:t>
      </w:r>
      <w:r w:rsidRPr="00AB7F8A">
        <w:t>. Божко Н.М. Русский язык. 10–11 классы. Сборник элективных курсов. Волгоград, 2007</w:t>
      </w:r>
      <w:r>
        <w:t>г</w:t>
      </w:r>
      <w:r w:rsidRPr="00AB7F8A">
        <w:t>.</w:t>
      </w:r>
      <w:r>
        <w:t>–139 с.</w:t>
      </w:r>
    </w:p>
    <w:p w:rsidR="001D5B93" w:rsidRDefault="001D5B93" w:rsidP="00DD5BC2">
      <w:pPr>
        <w:jc w:val="both"/>
      </w:pPr>
      <w:r>
        <w:t>2. Герасименко Н.А Русский язык: учебник для студ. сред. проф. учеб. заведений. М.: Академия, 2009 – 496 с.</w:t>
      </w:r>
    </w:p>
    <w:p w:rsidR="00DD5BC2" w:rsidRPr="00AA6B43" w:rsidRDefault="00B169B4" w:rsidP="00DD5BC2">
      <w:pPr>
        <w:jc w:val="both"/>
      </w:pPr>
      <w:r>
        <w:rPr>
          <w:color w:val="000000"/>
        </w:rPr>
        <w:t>3</w:t>
      </w:r>
      <w:r w:rsidR="00DD5BC2">
        <w:rPr>
          <w:color w:val="000000"/>
        </w:rPr>
        <w:t xml:space="preserve">. </w:t>
      </w:r>
      <w:r w:rsidR="00DD5BC2" w:rsidRPr="00AA6B43">
        <w:rPr>
          <w:color w:val="000000"/>
        </w:rPr>
        <w:t>Гольдин З.Д. Русский язык в таблицах. М.: Дрофа, 1997</w:t>
      </w:r>
      <w:r w:rsidR="00DD5BC2">
        <w:rPr>
          <w:color w:val="000000"/>
        </w:rPr>
        <w:t>г. – 128 с.</w:t>
      </w:r>
    </w:p>
    <w:p w:rsidR="00DD5BC2" w:rsidRDefault="00B169B4" w:rsidP="00DD5BC2">
      <w:pPr>
        <w:jc w:val="both"/>
      </w:pPr>
      <w:r>
        <w:rPr>
          <w:color w:val="000000"/>
        </w:rPr>
        <w:t>4</w:t>
      </w:r>
      <w:r w:rsidR="00DD5BC2">
        <w:rPr>
          <w:color w:val="000000"/>
        </w:rPr>
        <w:t xml:space="preserve">. </w:t>
      </w:r>
      <w:proofErr w:type="spellStart"/>
      <w:r w:rsidR="00DD5BC2" w:rsidRPr="00AB7F8A">
        <w:t>Гольцова</w:t>
      </w:r>
      <w:proofErr w:type="spellEnd"/>
      <w:r w:rsidR="00DD5BC2" w:rsidRPr="00AB7F8A">
        <w:t xml:space="preserve"> Н.Г., </w:t>
      </w:r>
      <w:proofErr w:type="spellStart"/>
      <w:r w:rsidR="00DD5BC2" w:rsidRPr="00AB7F8A">
        <w:t>Шамшин</w:t>
      </w:r>
      <w:proofErr w:type="spellEnd"/>
      <w:r w:rsidR="00DD5BC2" w:rsidRPr="00AB7F8A">
        <w:t xml:space="preserve"> И.В. Русский язык. 10-11 </w:t>
      </w:r>
      <w:proofErr w:type="spellStart"/>
      <w:r w:rsidR="00DD5BC2" w:rsidRPr="00AB7F8A">
        <w:t>кл</w:t>
      </w:r>
      <w:proofErr w:type="spellEnd"/>
      <w:r w:rsidR="00DD5BC2" w:rsidRPr="00AB7F8A">
        <w:t>. М.,</w:t>
      </w:r>
      <w:r w:rsidR="00DD5BC2">
        <w:t xml:space="preserve"> Русское слово,</w:t>
      </w:r>
      <w:r w:rsidR="00DD5BC2" w:rsidRPr="00AB7F8A">
        <w:t xml:space="preserve"> 200</w:t>
      </w:r>
      <w:r w:rsidR="00DD5BC2">
        <w:t>6г. – 464 с.</w:t>
      </w:r>
    </w:p>
    <w:p w:rsidR="00DD5BC2" w:rsidRPr="00ED468E" w:rsidRDefault="00B169B4" w:rsidP="00DD5BC2">
      <w:pPr>
        <w:jc w:val="both"/>
        <w:rPr>
          <w:b/>
          <w:bCs/>
        </w:rPr>
      </w:pPr>
      <w:r>
        <w:rPr>
          <w:color w:val="000000"/>
        </w:rPr>
        <w:t>5</w:t>
      </w:r>
      <w:r w:rsidR="00DD5BC2">
        <w:rPr>
          <w:color w:val="000000"/>
        </w:rPr>
        <w:t xml:space="preserve">. </w:t>
      </w:r>
      <w:r w:rsidR="00DD5BC2" w:rsidRPr="00ED468E">
        <w:rPr>
          <w:color w:val="000000"/>
        </w:rPr>
        <w:t>Данилова Л.Г. Русский язык. Сборник тестов. М.: Аквариум, 1997</w:t>
      </w:r>
      <w:r w:rsidR="00DD5BC2">
        <w:rPr>
          <w:color w:val="000000"/>
        </w:rPr>
        <w:t>г. – 128 с.</w:t>
      </w:r>
    </w:p>
    <w:p w:rsidR="00DD5BC2" w:rsidRDefault="00B169B4" w:rsidP="00DD5BC2">
      <w:pPr>
        <w:jc w:val="both"/>
        <w:rPr>
          <w:color w:val="000000"/>
        </w:rPr>
      </w:pPr>
      <w:r>
        <w:rPr>
          <w:color w:val="000000"/>
        </w:rPr>
        <w:t>6</w:t>
      </w:r>
      <w:r w:rsidR="00DD5BC2">
        <w:rPr>
          <w:color w:val="000000"/>
        </w:rPr>
        <w:t xml:space="preserve">. </w:t>
      </w:r>
      <w:r w:rsidR="00DD5BC2" w:rsidRPr="00AA6B43">
        <w:rPr>
          <w:color w:val="000000"/>
        </w:rPr>
        <w:t>Казбек-</w:t>
      </w:r>
      <w:proofErr w:type="spellStart"/>
      <w:r w:rsidR="00DD5BC2" w:rsidRPr="00AA6B43">
        <w:rPr>
          <w:color w:val="000000"/>
        </w:rPr>
        <w:t>Казиева</w:t>
      </w:r>
      <w:proofErr w:type="spellEnd"/>
      <w:r w:rsidR="00DD5BC2" w:rsidRPr="00AA6B43">
        <w:rPr>
          <w:color w:val="000000"/>
        </w:rPr>
        <w:t xml:space="preserve"> М.М.</w:t>
      </w:r>
      <w:r w:rsidR="00DD5BC2">
        <w:rPr>
          <w:color w:val="000000"/>
        </w:rPr>
        <w:t xml:space="preserve"> </w:t>
      </w:r>
      <w:r w:rsidR="00DD5BC2" w:rsidRPr="00AA6B43">
        <w:rPr>
          <w:color w:val="000000"/>
        </w:rPr>
        <w:t>Подготовка к олимпиадам по русскому языку. 5 – 11 классы. М.: Айрис–пресс, 2007</w:t>
      </w:r>
      <w:r w:rsidR="00DD5BC2">
        <w:rPr>
          <w:color w:val="000000"/>
        </w:rPr>
        <w:t>г. – 116 с.</w:t>
      </w:r>
    </w:p>
    <w:p w:rsidR="00DD5BC2" w:rsidRDefault="00B169B4" w:rsidP="00DD5BC2">
      <w:pPr>
        <w:jc w:val="both"/>
        <w:rPr>
          <w:color w:val="000000"/>
        </w:rPr>
      </w:pPr>
      <w:r>
        <w:rPr>
          <w:color w:val="000000"/>
        </w:rPr>
        <w:t>7</w:t>
      </w:r>
      <w:r w:rsidR="00DD5BC2">
        <w:rPr>
          <w:color w:val="000000"/>
        </w:rPr>
        <w:t xml:space="preserve">. </w:t>
      </w:r>
      <w:proofErr w:type="spellStart"/>
      <w:r w:rsidR="00DD5BC2">
        <w:rPr>
          <w:color w:val="000000"/>
        </w:rPr>
        <w:t>Ладыженская</w:t>
      </w:r>
      <w:proofErr w:type="spellEnd"/>
      <w:r w:rsidR="00DD5BC2">
        <w:rPr>
          <w:color w:val="000000"/>
        </w:rPr>
        <w:t xml:space="preserve"> Т.А. Развивайте дар слова. </w:t>
      </w:r>
      <w:r w:rsidR="00DD5BC2" w:rsidRPr="00AA6B43">
        <w:rPr>
          <w:color w:val="000000"/>
        </w:rPr>
        <w:t>М.: Просвещение, 19</w:t>
      </w:r>
      <w:r w:rsidR="00DD5BC2">
        <w:rPr>
          <w:color w:val="000000"/>
        </w:rPr>
        <w:t>90г. – 176 с.</w:t>
      </w:r>
    </w:p>
    <w:p w:rsidR="0005486E" w:rsidRPr="00AA6B43" w:rsidRDefault="00B169B4" w:rsidP="00DD5BC2">
      <w:pPr>
        <w:jc w:val="both"/>
        <w:rPr>
          <w:color w:val="000000"/>
        </w:rPr>
      </w:pPr>
      <w:r>
        <w:rPr>
          <w:color w:val="000000"/>
        </w:rPr>
        <w:t>8</w:t>
      </w:r>
      <w:r w:rsidR="0005486E">
        <w:rPr>
          <w:color w:val="000000"/>
        </w:rPr>
        <w:t xml:space="preserve">. </w:t>
      </w:r>
      <w:proofErr w:type="spellStart"/>
      <w:r w:rsidR="0005486E">
        <w:rPr>
          <w:color w:val="000000"/>
        </w:rPr>
        <w:t>Малюшкин</w:t>
      </w:r>
      <w:proofErr w:type="spellEnd"/>
      <w:r w:rsidR="0005486E">
        <w:rPr>
          <w:color w:val="000000"/>
        </w:rPr>
        <w:t xml:space="preserve"> А.Б. Тестовые задания для проверки знаний учащихся по русскому языку: 9 класс. М.: ТЦ Сфера, 2009г. – 112 с.</w:t>
      </w:r>
    </w:p>
    <w:p w:rsidR="00DD5BC2" w:rsidRDefault="00B169B4" w:rsidP="00DD5BC2">
      <w:pPr>
        <w:jc w:val="both"/>
      </w:pPr>
      <w:r>
        <w:t>9</w:t>
      </w:r>
      <w:r w:rsidR="00DD5BC2">
        <w:t xml:space="preserve">. </w:t>
      </w:r>
      <w:proofErr w:type="spellStart"/>
      <w:r w:rsidR="00DD5BC2" w:rsidRPr="0087716A">
        <w:t>Пахнова</w:t>
      </w:r>
      <w:proofErr w:type="spellEnd"/>
      <w:r w:rsidR="00DD5BC2" w:rsidRPr="00AB7F8A">
        <w:t xml:space="preserve"> Т.М. Готовимся к экзаменам по русскому языку. – М., </w:t>
      </w:r>
      <w:r w:rsidR="00DD5BC2">
        <w:t>1997г. – 176 с.</w:t>
      </w:r>
    </w:p>
    <w:p w:rsidR="0005486E" w:rsidRPr="00AB7F8A" w:rsidRDefault="00B169B4" w:rsidP="00DD5BC2">
      <w:pPr>
        <w:jc w:val="both"/>
      </w:pPr>
      <w:r>
        <w:t>10</w:t>
      </w:r>
      <w:r w:rsidR="0005486E">
        <w:t xml:space="preserve">. </w:t>
      </w:r>
      <w:proofErr w:type="spellStart"/>
      <w:r w:rsidR="0005486E">
        <w:t>Пучкова</w:t>
      </w:r>
      <w:proofErr w:type="spellEnd"/>
      <w:r w:rsidR="0005486E">
        <w:t xml:space="preserve"> Л.И. ЕГЭ 2009. Русский язык. Типовые тестовые задания. М.: Экзамен, 2009</w:t>
      </w:r>
      <w:r>
        <w:t>г. – 125 с.</w:t>
      </w:r>
    </w:p>
    <w:p w:rsidR="00DD5BC2" w:rsidRDefault="00B169B4" w:rsidP="00DD5BC2">
      <w:pPr>
        <w:jc w:val="both"/>
      </w:pPr>
      <w:r>
        <w:t>11</w:t>
      </w:r>
      <w:r w:rsidR="00DD5BC2">
        <w:t xml:space="preserve">. </w:t>
      </w:r>
      <w:r w:rsidR="00DD5BC2" w:rsidRPr="00AB7F8A">
        <w:t>Розенталь Д.Э. Русский язык. 10-11</w:t>
      </w:r>
      <w:proofErr w:type="gramStart"/>
      <w:r w:rsidR="00DD5BC2" w:rsidRPr="00AB7F8A">
        <w:t>кл.:</w:t>
      </w:r>
      <w:proofErr w:type="gramEnd"/>
      <w:r w:rsidR="00DD5BC2" w:rsidRPr="00AB7F8A">
        <w:t xml:space="preserve"> П</w:t>
      </w:r>
      <w:r w:rsidR="00DD5BC2">
        <w:t xml:space="preserve">особие для </w:t>
      </w:r>
      <w:proofErr w:type="spellStart"/>
      <w:r w:rsidR="00DD5BC2">
        <w:t>общеобразоват</w:t>
      </w:r>
      <w:proofErr w:type="spellEnd"/>
      <w:r w:rsidR="00DD5BC2">
        <w:t xml:space="preserve">. учеб. </w:t>
      </w:r>
      <w:r w:rsidR="00DD5BC2" w:rsidRPr="00AB7F8A">
        <w:t>заведений. – М.: Дрофа, 1999</w:t>
      </w:r>
      <w:r w:rsidR="00DD5BC2">
        <w:t>г</w:t>
      </w:r>
      <w:r w:rsidR="00DD5BC2" w:rsidRPr="00AB7F8A">
        <w:t>.</w:t>
      </w:r>
      <w:r w:rsidR="00DD5BC2">
        <w:t xml:space="preserve"> – 352 с.</w:t>
      </w:r>
    </w:p>
    <w:p w:rsidR="0005486E" w:rsidRDefault="00B169B4" w:rsidP="00DD5BC2">
      <w:pPr>
        <w:jc w:val="both"/>
      </w:pPr>
      <w:r>
        <w:t>12</w:t>
      </w:r>
      <w:r w:rsidR="0005486E">
        <w:t xml:space="preserve">. Сенина Н.А. Русский язык. Подготовка к ЕГЭ-2009. Вступительные испытания: Учебно-методическое пособие. Ростов н/Д, </w:t>
      </w:r>
      <w:smartTag w:uri="urn:schemas-microsoft-com:office:smarttags" w:element="metricconverter">
        <w:smartTagPr>
          <w:attr w:name="ProductID" w:val="2008 г"/>
        </w:smartTagPr>
        <w:r w:rsidR="0005486E">
          <w:t>2008 г</w:t>
        </w:r>
      </w:smartTag>
      <w:r w:rsidR="0005486E">
        <w:t>. – 489 с.</w:t>
      </w:r>
    </w:p>
    <w:p w:rsidR="0005486E" w:rsidRDefault="00B169B4" w:rsidP="00DD5BC2">
      <w:pPr>
        <w:jc w:val="both"/>
      </w:pPr>
      <w:r>
        <w:t>13</w:t>
      </w:r>
      <w:r w:rsidR="0005486E">
        <w:t xml:space="preserve">. Трошева Т.Б. Тесты по русскому языку: синтаксис: </w:t>
      </w:r>
      <w:proofErr w:type="spellStart"/>
      <w:r w:rsidR="0005486E">
        <w:t>учеб.пособие</w:t>
      </w:r>
      <w:proofErr w:type="spellEnd"/>
      <w:r w:rsidR="0005486E">
        <w:t xml:space="preserve">. Пермь, </w:t>
      </w:r>
      <w:smartTag w:uri="urn:schemas-microsoft-com:office:smarttags" w:element="metricconverter">
        <w:smartTagPr>
          <w:attr w:name="ProductID" w:val="2007 г"/>
        </w:smartTagPr>
        <w:r w:rsidR="0005486E">
          <w:t>2007 г</w:t>
        </w:r>
      </w:smartTag>
      <w:r w:rsidR="0005486E">
        <w:t>. – 108 с.</w:t>
      </w:r>
    </w:p>
    <w:p w:rsidR="00DD5BC2" w:rsidRDefault="00B169B4" w:rsidP="00DD5BC2">
      <w:pPr>
        <w:jc w:val="both"/>
      </w:pPr>
      <w:r>
        <w:lastRenderedPageBreak/>
        <w:t>14</w:t>
      </w:r>
      <w:r w:rsidR="00DD5BC2" w:rsidRPr="00ED468E">
        <w:t xml:space="preserve">. </w:t>
      </w:r>
      <w:proofErr w:type="spellStart"/>
      <w:r w:rsidR="00DD5BC2" w:rsidRPr="00AF300D">
        <w:t>Цыбулько</w:t>
      </w:r>
      <w:proofErr w:type="spellEnd"/>
      <w:r w:rsidR="00DD5BC2" w:rsidRPr="00AF300D">
        <w:t xml:space="preserve"> И.П. Единый государственный экзамен: Русский язык. Репетитор. М. Просвещение, 2005г.</w:t>
      </w:r>
      <w:r w:rsidR="00DD5BC2">
        <w:t xml:space="preserve"> – 208 с.</w:t>
      </w:r>
    </w:p>
    <w:p w:rsidR="00DD5BC2" w:rsidRDefault="00DD5BC2" w:rsidP="00DD5BC2">
      <w:pPr>
        <w:jc w:val="both"/>
      </w:pPr>
      <w:r>
        <w:t>1</w:t>
      </w:r>
      <w:r w:rsidR="00B169B4">
        <w:t>5</w:t>
      </w:r>
      <w:r>
        <w:t xml:space="preserve">. </w:t>
      </w:r>
      <w:proofErr w:type="spellStart"/>
      <w:r w:rsidRPr="00AF300D">
        <w:t>Цыбулько</w:t>
      </w:r>
      <w:proofErr w:type="spellEnd"/>
      <w:r w:rsidRPr="00AF300D">
        <w:t xml:space="preserve"> И.П. Единый государственный экзамен: Русский язык. </w:t>
      </w:r>
      <w:r>
        <w:t>Тренировочные задания</w:t>
      </w:r>
      <w:r w:rsidRPr="00AF300D">
        <w:t>. М. Просвещение, 2005г.</w:t>
      </w:r>
      <w:r>
        <w:t xml:space="preserve"> – 112 с.</w:t>
      </w:r>
    </w:p>
    <w:p w:rsidR="00CC667B" w:rsidRDefault="00CC667B" w:rsidP="00DD5BC2">
      <w:pPr>
        <w:rPr>
          <w:b/>
        </w:rPr>
      </w:pPr>
    </w:p>
    <w:p w:rsidR="00DD5BC2" w:rsidRDefault="00DD5BC2" w:rsidP="00DD5BC2">
      <w:pPr>
        <w:rPr>
          <w:b/>
        </w:rPr>
      </w:pPr>
      <w:r w:rsidRPr="00AB7F8A">
        <w:rPr>
          <w:b/>
        </w:rPr>
        <w:t>Словари:</w:t>
      </w:r>
    </w:p>
    <w:p w:rsidR="00DD5BC2" w:rsidRDefault="00DD5BC2" w:rsidP="00DD5BC2">
      <w:pPr>
        <w:jc w:val="both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Бархударова</w:t>
      </w:r>
      <w:proofErr w:type="spellEnd"/>
      <w:r>
        <w:rPr>
          <w:color w:val="000000"/>
        </w:rPr>
        <w:t xml:space="preserve"> С.Г.</w:t>
      </w:r>
      <w:r w:rsidRPr="00AF300D">
        <w:t xml:space="preserve"> </w:t>
      </w:r>
      <w:r>
        <w:t xml:space="preserve">Орфографический словарь </w:t>
      </w:r>
      <w:r w:rsidRPr="00AF300D">
        <w:t>русского языка</w:t>
      </w:r>
      <w:r>
        <w:t>. М.: Русский язык, 1985г.–464с.</w:t>
      </w:r>
    </w:p>
    <w:p w:rsidR="00DD5BC2" w:rsidRDefault="00DD5BC2" w:rsidP="00DD5BC2">
      <w:pPr>
        <w:jc w:val="both"/>
      </w:pPr>
      <w:r>
        <w:t xml:space="preserve">2. </w:t>
      </w:r>
      <w:proofErr w:type="spellStart"/>
      <w:r w:rsidRPr="00AF300D">
        <w:t>Баханьков</w:t>
      </w:r>
      <w:proofErr w:type="spellEnd"/>
      <w:r w:rsidRPr="00AF300D">
        <w:t xml:space="preserve"> А.Е. Толковый словарь русского языка. Минск: Народная </w:t>
      </w:r>
      <w:proofErr w:type="spellStart"/>
      <w:r w:rsidRPr="00AF300D">
        <w:t>Асвета</w:t>
      </w:r>
      <w:proofErr w:type="spellEnd"/>
      <w:r w:rsidRPr="00AF300D">
        <w:t>, 1985г.</w:t>
      </w:r>
      <w:r>
        <w:t xml:space="preserve"> – 335 с.</w:t>
      </w:r>
    </w:p>
    <w:p w:rsidR="00DD5BC2" w:rsidRPr="00AF300D" w:rsidRDefault="00DD5BC2" w:rsidP="00DD5BC2">
      <w:pPr>
        <w:jc w:val="both"/>
      </w:pPr>
      <w:r>
        <w:t xml:space="preserve">3. </w:t>
      </w:r>
      <w:r w:rsidRPr="00AF300D">
        <w:t>Львов</w:t>
      </w:r>
      <w:r w:rsidRPr="002E202C">
        <w:t xml:space="preserve"> </w:t>
      </w:r>
      <w:r w:rsidRPr="00AF300D">
        <w:t xml:space="preserve">М.Р. Словарь антонимов русского языка. М.: Просвещение, </w:t>
      </w:r>
      <w:smartTag w:uri="urn:schemas-microsoft-com:office:smarttags" w:element="metricconverter">
        <w:smartTagPr>
          <w:attr w:name="ProductID" w:val="1987 г"/>
        </w:smartTagPr>
        <w:r w:rsidRPr="00AF300D">
          <w:t>1987</w:t>
        </w:r>
        <w:r>
          <w:t xml:space="preserve"> г</w:t>
        </w:r>
      </w:smartTag>
      <w:r>
        <w:t>. – 240 с.</w:t>
      </w:r>
    </w:p>
    <w:p w:rsidR="00DD5BC2" w:rsidRPr="00AF300D" w:rsidRDefault="00DD5BC2" w:rsidP="00DD5BC2">
      <w:pPr>
        <w:jc w:val="both"/>
      </w:pPr>
      <w:r>
        <w:t xml:space="preserve">4. </w:t>
      </w:r>
      <w:proofErr w:type="spellStart"/>
      <w:r w:rsidRPr="00AF300D">
        <w:t>Потиха</w:t>
      </w:r>
      <w:proofErr w:type="spellEnd"/>
      <w:r w:rsidRPr="002E202C">
        <w:t xml:space="preserve"> </w:t>
      </w:r>
      <w:r w:rsidRPr="00AF300D">
        <w:t>З.А.</w:t>
      </w:r>
      <w:r>
        <w:t xml:space="preserve"> </w:t>
      </w:r>
      <w:r w:rsidRPr="00AF300D">
        <w:t>Словарь строения слов русского языка. М.: Просвещение, 1987</w:t>
      </w:r>
      <w:r>
        <w:t>г. – 319 с.</w:t>
      </w:r>
    </w:p>
    <w:p w:rsidR="00DD5BC2" w:rsidRPr="00AF300D" w:rsidRDefault="00DD5BC2" w:rsidP="00DD5BC2">
      <w:pPr>
        <w:jc w:val="both"/>
      </w:pPr>
      <w:r>
        <w:t xml:space="preserve">5. </w:t>
      </w:r>
      <w:r w:rsidRPr="00AF300D">
        <w:t>Одинцов</w:t>
      </w:r>
      <w:r w:rsidRPr="002E202C">
        <w:t xml:space="preserve"> </w:t>
      </w:r>
      <w:r w:rsidRPr="00AF300D">
        <w:t>В.В. Словарь иностранных слов. М.: Просвещение, 1983</w:t>
      </w:r>
      <w:r>
        <w:t>г. -  208 с.</w:t>
      </w:r>
    </w:p>
    <w:p w:rsidR="00DD5BC2" w:rsidRDefault="00DD5BC2" w:rsidP="00DD5BC2">
      <w:pPr>
        <w:jc w:val="both"/>
      </w:pPr>
      <w:r>
        <w:t xml:space="preserve">6. </w:t>
      </w:r>
      <w:r w:rsidRPr="00AF300D">
        <w:t>Ожегов</w:t>
      </w:r>
      <w:r w:rsidRPr="002E202C">
        <w:t xml:space="preserve"> </w:t>
      </w:r>
      <w:r w:rsidRPr="00AF300D">
        <w:t>С.И. Толковый словарь русского языка. М.: Русский язык, 1986г.</w:t>
      </w:r>
      <w:r>
        <w:t xml:space="preserve"> – 797 с.</w:t>
      </w:r>
    </w:p>
    <w:p w:rsidR="00DD5BC2" w:rsidRPr="00AF300D" w:rsidRDefault="00DD5BC2" w:rsidP="00DD5BC2">
      <w:pPr>
        <w:jc w:val="both"/>
      </w:pPr>
      <w:r>
        <w:t xml:space="preserve">7. Универсальный словарь по русскому языку. </w:t>
      </w:r>
      <w:proofErr w:type="gramStart"/>
      <w:r>
        <w:t>СПб.:</w:t>
      </w:r>
      <w:proofErr w:type="gramEnd"/>
      <w:r>
        <w:t xml:space="preserve"> Весь, 2010. – 1184 с.</w:t>
      </w:r>
    </w:p>
    <w:p w:rsidR="00DD5BC2" w:rsidRPr="00022E14" w:rsidRDefault="00DD5BC2" w:rsidP="00DD5BC2">
      <w:pPr>
        <w:jc w:val="both"/>
      </w:pPr>
      <w:r>
        <w:t xml:space="preserve">8. </w:t>
      </w:r>
      <w:r w:rsidRPr="00022E14">
        <w:t>Универсальный фразеологический словарь русского языка/</w:t>
      </w:r>
      <w:r>
        <w:t xml:space="preserve"> </w:t>
      </w:r>
      <w:r w:rsidRPr="00022E14">
        <w:t>Под ред. Т.Волковой. М.: Вече, 2000г.</w:t>
      </w:r>
      <w:r>
        <w:t xml:space="preserve"> – 464 с.</w:t>
      </w:r>
    </w:p>
    <w:p w:rsidR="00DD5BC2" w:rsidRPr="0017725E" w:rsidRDefault="00DD5BC2" w:rsidP="00DD5BC2">
      <w:pPr>
        <w:jc w:val="both"/>
        <w:rPr>
          <w:color w:val="FF0000"/>
        </w:rPr>
      </w:pPr>
      <w:r>
        <w:t xml:space="preserve">9. </w:t>
      </w:r>
      <w:r w:rsidRPr="00022E14">
        <w:t>Словарь ударений для работников радио и телевидения/ Под ред.</w:t>
      </w:r>
      <w:r>
        <w:t xml:space="preserve"> Д.Э.Розенталя. М.: Советская энциклопедия, 1970г. – 688 с.</w:t>
      </w:r>
    </w:p>
    <w:p w:rsidR="00DD5BC2" w:rsidRDefault="00DD5BC2" w:rsidP="00DD5BC2">
      <w:pPr>
        <w:jc w:val="both"/>
        <w:rPr>
          <w:color w:val="000000"/>
        </w:rPr>
      </w:pPr>
      <w:r>
        <w:t xml:space="preserve">10. Ушаков Д.Н. Орфографический словарь. </w:t>
      </w:r>
      <w:r w:rsidRPr="00AA6B43">
        <w:rPr>
          <w:color w:val="000000"/>
        </w:rPr>
        <w:t>М.: Просвещение, 198</w:t>
      </w:r>
      <w:r>
        <w:rPr>
          <w:color w:val="000000"/>
        </w:rPr>
        <w:t>8г. – 222 с.</w:t>
      </w:r>
    </w:p>
    <w:p w:rsidR="00DD5BC2" w:rsidRPr="00DA5DD5" w:rsidRDefault="00DD5BC2" w:rsidP="00DD5BC2">
      <w:pPr>
        <w:jc w:val="both"/>
        <w:rPr>
          <w:b/>
        </w:rPr>
      </w:pPr>
      <w:r w:rsidRPr="00DA5DD5">
        <w:rPr>
          <w:b/>
        </w:rPr>
        <w:t>Аудио, видео ресурсы:</w:t>
      </w:r>
    </w:p>
    <w:p w:rsidR="003412C1" w:rsidRDefault="003412C1" w:rsidP="008B757C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</w:pPr>
      <w:proofErr w:type="spellStart"/>
      <w:r>
        <w:t>Аудиодиктанты</w:t>
      </w:r>
      <w:proofErr w:type="spellEnd"/>
      <w:r>
        <w:t>.</w:t>
      </w:r>
    </w:p>
    <w:p w:rsidR="00DD5BC2" w:rsidRDefault="00B169B4" w:rsidP="008B757C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</w:pPr>
      <w:r>
        <w:t>Тренажер по теме «Грамматические ошибки»</w:t>
      </w:r>
      <w:r w:rsidR="003412C1">
        <w:t>.</w:t>
      </w:r>
    </w:p>
    <w:p w:rsidR="003412C1" w:rsidRDefault="003412C1" w:rsidP="008B757C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</w:pPr>
      <w:r>
        <w:t>Электронный тренажер по русскому языку.</w:t>
      </w:r>
    </w:p>
    <w:p w:rsidR="00DD5BC2" w:rsidRPr="00DA5DD5" w:rsidRDefault="00DD5BC2" w:rsidP="00DD5BC2">
      <w:pPr>
        <w:jc w:val="both"/>
      </w:pPr>
    </w:p>
    <w:p w:rsidR="00DD5BC2" w:rsidRPr="00AB7F8A" w:rsidRDefault="00DD5BC2" w:rsidP="00DD5BC2">
      <w:pPr>
        <w:pStyle w:val="a7"/>
        <w:spacing w:after="0"/>
        <w:ind w:left="361" w:hanging="361"/>
        <w:jc w:val="both"/>
        <w:rPr>
          <w:b/>
          <w:color w:val="000000"/>
        </w:rPr>
      </w:pPr>
      <w:r w:rsidRPr="00AB7F8A">
        <w:rPr>
          <w:b/>
          <w:color w:val="000000"/>
        </w:rPr>
        <w:t>Электронные ресурсы:</w:t>
      </w:r>
    </w:p>
    <w:p w:rsidR="00DD5BC2" w:rsidRPr="00A505A7" w:rsidRDefault="00DD5BC2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A505A7">
        <w:t>История русского языка (</w:t>
      </w:r>
      <w:hyperlink r:id="rId11" w:history="1">
        <w:r w:rsidRPr="00A505A7">
          <w:rPr>
            <w:rStyle w:val="af1"/>
            <w:color w:val="auto"/>
            <w:u w:val="none"/>
          </w:rPr>
          <w:t>http://www.slovarik.net/literaturnaya_entsiklopediya/page/russkiy_yazyik.4188/</w:t>
        </w:r>
      </w:hyperlink>
      <w:r w:rsidRPr="00A505A7">
        <w:t>)</w:t>
      </w:r>
    </w:p>
    <w:p w:rsidR="00DD5BC2" w:rsidRPr="00A505A7" w:rsidRDefault="00DD5BC2" w:rsidP="008B757C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</w:pPr>
      <w:r w:rsidRPr="00A505A7">
        <w:t>Институт русского языка им. В.В.Виноградова РАН. Разработка современного информационного ресурса по этимологии и истории русского языка (</w:t>
      </w:r>
      <w:hyperlink r:id="rId12" w:history="1">
        <w:r w:rsidRPr="00A505A7">
          <w:rPr>
            <w:rStyle w:val="af1"/>
            <w:color w:val="auto"/>
            <w:u w:val="none"/>
            <w:lang w:val="en-US"/>
          </w:rPr>
          <w:t>http</w:t>
        </w:r>
        <w:r w:rsidRPr="00A505A7">
          <w:rPr>
            <w:rStyle w:val="af1"/>
            <w:color w:val="auto"/>
            <w:u w:val="none"/>
          </w:rPr>
          <w:t>://</w:t>
        </w:r>
        <w:proofErr w:type="spellStart"/>
        <w:r w:rsidRPr="00A505A7">
          <w:rPr>
            <w:rStyle w:val="af1"/>
            <w:color w:val="auto"/>
            <w:u w:val="none"/>
            <w:lang w:val="en-US"/>
          </w:rPr>
          <w:t>etymolog</w:t>
        </w:r>
        <w:proofErr w:type="spellEnd"/>
        <w:r w:rsidRPr="00A505A7">
          <w:rPr>
            <w:rStyle w:val="af1"/>
            <w:color w:val="auto"/>
            <w:u w:val="none"/>
          </w:rPr>
          <w:t>.</w:t>
        </w:r>
        <w:proofErr w:type="spellStart"/>
        <w:r w:rsidRPr="00A505A7">
          <w:rPr>
            <w:rStyle w:val="af1"/>
            <w:color w:val="auto"/>
            <w:u w:val="none"/>
            <w:lang w:val="en-US"/>
          </w:rPr>
          <w:t>ruslang</w:t>
        </w:r>
        <w:proofErr w:type="spellEnd"/>
        <w:r w:rsidRPr="00A505A7">
          <w:rPr>
            <w:rStyle w:val="af1"/>
            <w:color w:val="auto"/>
            <w:u w:val="none"/>
          </w:rPr>
          <w:t>.</w:t>
        </w:r>
        <w:proofErr w:type="spellStart"/>
        <w:r w:rsidRPr="00A505A7">
          <w:rPr>
            <w:rStyle w:val="af1"/>
            <w:color w:val="auto"/>
            <w:u w:val="none"/>
            <w:lang w:val="en-US"/>
          </w:rPr>
          <w:t>ru</w:t>
        </w:r>
        <w:proofErr w:type="spellEnd"/>
        <w:r w:rsidRPr="00A505A7">
          <w:rPr>
            <w:rStyle w:val="af1"/>
            <w:color w:val="auto"/>
            <w:u w:val="none"/>
          </w:rPr>
          <w:t>/</w:t>
        </w:r>
      </w:hyperlink>
      <w:r w:rsidRPr="00A505A7">
        <w:t>)</w:t>
      </w:r>
    </w:p>
    <w:p w:rsidR="00DD5BC2" w:rsidRPr="00A505A7" w:rsidRDefault="00DD5BC2" w:rsidP="008B757C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</w:pPr>
      <w:r w:rsidRPr="00A505A7">
        <w:t>ООО «Кирилл и Мефодий».  Разработка и внедрение электронной библиотеки специальной филологической литературы «электронная библиотека по филологии» (</w:t>
      </w:r>
      <w:hyperlink r:id="rId13" w:history="1">
        <w:r w:rsidRPr="00A505A7">
          <w:rPr>
            <w:rStyle w:val="af1"/>
            <w:color w:val="auto"/>
            <w:u w:val="none"/>
            <w:lang w:val="en-US"/>
          </w:rPr>
          <w:t>http</w:t>
        </w:r>
        <w:r w:rsidRPr="00A505A7">
          <w:rPr>
            <w:rStyle w:val="af1"/>
            <w:color w:val="auto"/>
            <w:u w:val="none"/>
          </w:rPr>
          <w:t>://</w:t>
        </w:r>
        <w:r w:rsidRPr="00A505A7">
          <w:rPr>
            <w:rStyle w:val="af1"/>
            <w:color w:val="auto"/>
            <w:u w:val="none"/>
            <w:lang w:val="en-US"/>
          </w:rPr>
          <w:t>philology</w:t>
        </w:r>
        <w:r w:rsidRPr="00A505A7">
          <w:rPr>
            <w:rStyle w:val="af1"/>
            <w:color w:val="auto"/>
            <w:u w:val="none"/>
          </w:rPr>
          <w:t>.</w:t>
        </w:r>
        <w:proofErr w:type="spellStart"/>
        <w:r w:rsidRPr="00A505A7">
          <w:rPr>
            <w:rStyle w:val="af1"/>
            <w:color w:val="auto"/>
            <w:u w:val="none"/>
            <w:lang w:val="en-US"/>
          </w:rPr>
          <w:t>ruslibrary</w:t>
        </w:r>
        <w:proofErr w:type="spellEnd"/>
        <w:r w:rsidRPr="00A505A7">
          <w:rPr>
            <w:rStyle w:val="af1"/>
            <w:color w:val="auto"/>
            <w:u w:val="none"/>
          </w:rPr>
          <w:t>.</w:t>
        </w:r>
        <w:proofErr w:type="spellStart"/>
        <w:r w:rsidRPr="00A505A7">
          <w:rPr>
            <w:rStyle w:val="af1"/>
            <w:color w:val="auto"/>
            <w:u w:val="none"/>
            <w:lang w:val="en-US"/>
          </w:rPr>
          <w:t>ru</w:t>
        </w:r>
        <w:proofErr w:type="spellEnd"/>
        <w:r w:rsidRPr="00A505A7">
          <w:rPr>
            <w:rStyle w:val="af1"/>
            <w:color w:val="auto"/>
            <w:u w:val="none"/>
          </w:rPr>
          <w:t>/</w:t>
        </w:r>
      </w:hyperlink>
      <w:r w:rsidRPr="00A505A7">
        <w:t>)</w:t>
      </w:r>
    </w:p>
    <w:p w:rsidR="00DD5BC2" w:rsidRPr="00A505A7" w:rsidRDefault="00DD5BC2" w:rsidP="008B757C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</w:pPr>
      <w:r w:rsidRPr="00A505A7">
        <w:t xml:space="preserve">ГОУ ВПО «Российской государственный университет нефти и газа имени Губкина» использованию русского языка и получению образования рус </w:t>
      </w:r>
      <w:hyperlink r:id="rId14" w:history="1">
        <w:r w:rsidRPr="00A505A7">
          <w:rPr>
            <w:rStyle w:val="af1"/>
            <w:color w:val="auto"/>
            <w:u w:val="none"/>
            <w:lang w:val="en-US"/>
          </w:rPr>
          <w:t>http</w:t>
        </w:r>
        <w:r w:rsidRPr="00A505A7">
          <w:rPr>
            <w:rStyle w:val="af1"/>
            <w:color w:val="auto"/>
            <w:u w:val="none"/>
          </w:rPr>
          <w:t>://</w:t>
        </w:r>
        <w:r w:rsidRPr="00A505A7">
          <w:rPr>
            <w:rStyle w:val="af1"/>
            <w:color w:val="auto"/>
            <w:u w:val="none"/>
            <w:lang w:val="en-US"/>
          </w:rPr>
          <w:t>world</w:t>
        </w:r>
        <w:r w:rsidRPr="00A505A7">
          <w:rPr>
            <w:rStyle w:val="af1"/>
            <w:color w:val="auto"/>
            <w:u w:val="none"/>
          </w:rPr>
          <w:t>.</w:t>
        </w:r>
        <w:proofErr w:type="spellStart"/>
        <w:r w:rsidRPr="00A505A7">
          <w:rPr>
            <w:rStyle w:val="af1"/>
            <w:color w:val="auto"/>
            <w:u w:val="none"/>
            <w:lang w:val="en-US"/>
          </w:rPr>
          <w:t>russianforall</w:t>
        </w:r>
        <w:proofErr w:type="spellEnd"/>
        <w:r w:rsidRPr="00A505A7">
          <w:rPr>
            <w:rStyle w:val="af1"/>
            <w:color w:val="auto"/>
            <w:u w:val="none"/>
          </w:rPr>
          <w:t>.</w:t>
        </w:r>
        <w:proofErr w:type="spellStart"/>
        <w:r w:rsidRPr="00A505A7">
          <w:rPr>
            <w:rStyle w:val="af1"/>
            <w:color w:val="auto"/>
            <w:u w:val="none"/>
            <w:lang w:val="en-US"/>
          </w:rPr>
          <w:t>ru</w:t>
        </w:r>
        <w:proofErr w:type="spellEnd"/>
        <w:r w:rsidRPr="00A505A7">
          <w:rPr>
            <w:rStyle w:val="af1"/>
            <w:color w:val="auto"/>
            <w:u w:val="none"/>
          </w:rPr>
          <w:t>/</w:t>
        </w:r>
      </w:hyperlink>
    </w:p>
    <w:p w:rsidR="00DD5BC2" w:rsidRPr="00A505A7" w:rsidRDefault="00DD5BC2" w:rsidP="008B757C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</w:pPr>
      <w:r w:rsidRPr="00A505A7">
        <w:t>Единая коллекция цифровых образовательных ресурсов (</w:t>
      </w:r>
      <w:hyperlink r:id="rId15" w:history="1">
        <w:r w:rsidRPr="00A505A7">
          <w:rPr>
            <w:rStyle w:val="af1"/>
            <w:color w:val="auto"/>
            <w:u w:val="none"/>
          </w:rPr>
          <w:t>http://school-collection.edu.ru/catalog/</w:t>
        </w:r>
      </w:hyperlink>
      <w:r w:rsidRPr="00A505A7">
        <w:t>)</w:t>
      </w:r>
    </w:p>
    <w:p w:rsidR="00DD5BC2" w:rsidRPr="00A505A7" w:rsidRDefault="00DD5BC2" w:rsidP="008B757C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</w:pPr>
      <w:r w:rsidRPr="00A505A7">
        <w:t>Международная ассоциация преподавателей русского языка и литературы (</w:t>
      </w:r>
      <w:hyperlink r:id="rId16" w:history="1">
        <w:r w:rsidRPr="00A505A7">
          <w:rPr>
            <w:rStyle w:val="af1"/>
            <w:color w:val="auto"/>
            <w:u w:val="none"/>
            <w:lang w:val="en-US"/>
          </w:rPr>
          <w:t>http</w:t>
        </w:r>
        <w:r w:rsidRPr="00A505A7">
          <w:rPr>
            <w:rStyle w:val="af1"/>
            <w:color w:val="auto"/>
            <w:u w:val="none"/>
          </w:rPr>
          <w:t>://</w:t>
        </w:r>
        <w:r w:rsidRPr="00A505A7">
          <w:rPr>
            <w:rStyle w:val="af1"/>
            <w:color w:val="auto"/>
            <w:u w:val="none"/>
            <w:lang w:val="en-US"/>
          </w:rPr>
          <w:t>www</w:t>
        </w:r>
        <w:r w:rsidRPr="00A505A7">
          <w:rPr>
            <w:rStyle w:val="af1"/>
            <w:color w:val="auto"/>
            <w:u w:val="none"/>
          </w:rPr>
          <w:t>.</w:t>
        </w:r>
        <w:proofErr w:type="spellStart"/>
        <w:r w:rsidRPr="00A505A7">
          <w:rPr>
            <w:rStyle w:val="af1"/>
            <w:color w:val="auto"/>
            <w:u w:val="none"/>
            <w:lang w:val="en-US"/>
          </w:rPr>
          <w:t>mapryal</w:t>
        </w:r>
        <w:proofErr w:type="spellEnd"/>
        <w:r w:rsidRPr="00A505A7">
          <w:rPr>
            <w:rStyle w:val="af1"/>
            <w:color w:val="auto"/>
            <w:u w:val="none"/>
          </w:rPr>
          <w:t>.</w:t>
        </w:r>
        <w:r w:rsidRPr="00A505A7">
          <w:rPr>
            <w:rStyle w:val="af1"/>
            <w:color w:val="auto"/>
            <w:u w:val="none"/>
            <w:lang w:val="en-US"/>
          </w:rPr>
          <w:t>org</w:t>
        </w:r>
        <w:r w:rsidRPr="00A505A7">
          <w:rPr>
            <w:rStyle w:val="af1"/>
            <w:color w:val="auto"/>
            <w:u w:val="none"/>
          </w:rPr>
          <w:t>//</w:t>
        </w:r>
      </w:hyperlink>
      <w:r w:rsidRPr="00A505A7">
        <w:t>)</w:t>
      </w:r>
    </w:p>
    <w:p w:rsidR="00DD5BC2" w:rsidRPr="00A505A7" w:rsidRDefault="00DD5BC2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A505A7">
        <w:rPr>
          <w:bCs/>
        </w:rPr>
        <w:t>Национальный портал "Российский общеобразовательный портал». - Режим доступа: (</w:t>
      </w:r>
      <w:hyperlink r:id="rId17" w:history="1">
        <w:r w:rsidRPr="00A505A7">
          <w:rPr>
            <w:rStyle w:val="af1"/>
            <w:bCs/>
            <w:color w:val="auto"/>
            <w:u w:val="none"/>
          </w:rPr>
          <w:t>http://www.school.edu.ru</w:t>
        </w:r>
      </w:hyperlink>
      <w:r w:rsidRPr="00A505A7">
        <w:rPr>
          <w:bCs/>
        </w:rPr>
        <w:t>)</w:t>
      </w:r>
    </w:p>
    <w:p w:rsidR="00DD5BC2" w:rsidRPr="00A505A7" w:rsidRDefault="00DD5BC2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A505A7">
        <w:t>Основы стилистики и культуры речи (http://rusfil-mggu.at.ua/index/leksicheskie_normy/0-19)</w:t>
      </w:r>
    </w:p>
    <w:p w:rsidR="00DD5BC2" w:rsidRPr="00A505A7" w:rsidRDefault="00DD5BC2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A505A7">
        <w:t>Правила русского языка (</w:t>
      </w:r>
      <w:hyperlink r:id="rId18" w:history="1">
        <w:proofErr w:type="gramStart"/>
        <w:r w:rsidRPr="00A505A7">
          <w:rPr>
            <w:rStyle w:val="af1"/>
            <w:color w:val="auto"/>
            <w:u w:val="none"/>
          </w:rPr>
          <w:t>http://www.therules.ru/#</w:t>
        </w:r>
      </w:hyperlink>
      <w:r w:rsidRPr="00A505A7">
        <w:t xml:space="preserve"> )</w:t>
      </w:r>
      <w:proofErr w:type="gramEnd"/>
    </w:p>
    <w:p w:rsidR="00DD5BC2" w:rsidRPr="00A505A7" w:rsidRDefault="00DD5BC2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A505A7">
        <w:t>Правила русского языка (</w:t>
      </w:r>
      <w:hyperlink r:id="rId19" w:history="1">
        <w:r w:rsidRPr="00A505A7">
          <w:rPr>
            <w:rStyle w:val="af1"/>
            <w:color w:val="auto"/>
            <w:u w:val="none"/>
          </w:rPr>
          <w:t>http://pravila-ru.uginfo.com/</w:t>
        </w:r>
      </w:hyperlink>
      <w:r w:rsidRPr="00A505A7">
        <w:t>)</w:t>
      </w:r>
    </w:p>
    <w:p w:rsidR="00DD5BC2" w:rsidRPr="00A505A7" w:rsidRDefault="00DD5BC2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A505A7">
        <w:t>Практические занятия по дисциплине Русский язык и культура речи (</w:t>
      </w:r>
      <w:hyperlink r:id="rId20" w:history="1">
        <w:r w:rsidRPr="00A505A7">
          <w:rPr>
            <w:rStyle w:val="af1"/>
            <w:color w:val="auto"/>
            <w:u w:val="none"/>
          </w:rPr>
          <w:t>http://do.gendocs.ru/docs/index-91195.html</w:t>
        </w:r>
      </w:hyperlink>
      <w:r w:rsidRPr="00A505A7">
        <w:t>)</w:t>
      </w:r>
    </w:p>
    <w:p w:rsidR="00DD5BC2" w:rsidRPr="00A505A7" w:rsidRDefault="00DD5BC2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eastAsia="TimesNewRomanPSMT"/>
        </w:rPr>
      </w:pPr>
      <w:r w:rsidRPr="00A505A7">
        <w:t>Русская словесность, филология (</w:t>
      </w:r>
      <w:hyperlink r:id="rId21" w:history="1">
        <w:r w:rsidRPr="00A505A7">
          <w:rPr>
            <w:rStyle w:val="af1"/>
            <w:color w:val="auto"/>
            <w:u w:val="none"/>
          </w:rPr>
          <w:t>http://www.textologia.ru/</w:t>
        </w:r>
      </w:hyperlink>
      <w:r w:rsidRPr="00A505A7">
        <w:t xml:space="preserve">) </w:t>
      </w:r>
    </w:p>
    <w:p w:rsidR="00DD5BC2" w:rsidRPr="00A505A7" w:rsidRDefault="00DD5BC2" w:rsidP="00A505A7">
      <w:pPr>
        <w:autoSpaceDE w:val="0"/>
        <w:autoSpaceDN w:val="0"/>
        <w:adjustRightInd w:val="0"/>
        <w:spacing w:line="276" w:lineRule="auto"/>
        <w:ind w:left="360"/>
      </w:pPr>
      <w:r w:rsidRPr="00A505A7">
        <w:rPr>
          <w:bCs/>
        </w:rPr>
        <w:t>Русский</w:t>
      </w:r>
      <w:r w:rsidRPr="00A505A7">
        <w:rPr>
          <w:b/>
          <w:bCs/>
        </w:rPr>
        <w:t xml:space="preserve"> </w:t>
      </w:r>
      <w:r w:rsidRPr="00A505A7">
        <w:rPr>
          <w:rFonts w:eastAsia="TimesNewRomanPSMT"/>
        </w:rPr>
        <w:t xml:space="preserve">язык и культура </w:t>
      </w:r>
      <w:proofErr w:type="gramStart"/>
      <w:r w:rsidRPr="00A505A7">
        <w:rPr>
          <w:rFonts w:eastAsia="TimesNewRomanPSMT"/>
        </w:rPr>
        <w:t>речи :</w:t>
      </w:r>
      <w:proofErr w:type="gramEnd"/>
      <w:r w:rsidRPr="00A505A7">
        <w:rPr>
          <w:rFonts w:eastAsia="TimesNewRomanPSMT"/>
        </w:rPr>
        <w:t xml:space="preserve"> программа, краткий курс, практические задания : учеб.-метод. пособие для студ.-</w:t>
      </w:r>
      <w:proofErr w:type="spellStart"/>
      <w:r w:rsidRPr="00A505A7">
        <w:rPr>
          <w:rFonts w:eastAsia="TimesNewRomanPSMT"/>
        </w:rPr>
        <w:t>нефилол</w:t>
      </w:r>
      <w:proofErr w:type="spellEnd"/>
      <w:r w:rsidRPr="00A505A7">
        <w:rPr>
          <w:rFonts w:eastAsia="TimesNewRomanPSMT"/>
        </w:rPr>
        <w:t xml:space="preserve">. </w:t>
      </w:r>
      <w:proofErr w:type="spellStart"/>
      <w:r w:rsidRPr="00A505A7">
        <w:rPr>
          <w:rFonts w:eastAsia="TimesNewRomanPSMT"/>
        </w:rPr>
        <w:t>заоч</w:t>
      </w:r>
      <w:proofErr w:type="spellEnd"/>
      <w:r w:rsidRPr="00A505A7">
        <w:rPr>
          <w:rFonts w:eastAsia="TimesNewRomanPSMT"/>
        </w:rPr>
        <w:t>. и вечер. отд. ун-тов / авт.-сост. Ю. Н. Денисов ; М-во обр. и науки РФ, ГОУВПО «</w:t>
      </w:r>
      <w:proofErr w:type="spellStart"/>
      <w:r w:rsidRPr="00A505A7">
        <w:rPr>
          <w:rFonts w:eastAsia="TimesNewRomanPSMT"/>
        </w:rPr>
        <w:t>Тамб</w:t>
      </w:r>
      <w:proofErr w:type="spellEnd"/>
      <w:r w:rsidRPr="00A505A7">
        <w:rPr>
          <w:rFonts w:eastAsia="TimesNewRomanPSMT"/>
        </w:rPr>
        <w:t>. гос. ун-т им. Г. Р. Державина». Тамбов: Издательский дом ТГУ им. Г. Р. Державина, 2010. 63 с.</w:t>
      </w:r>
      <w:r w:rsidR="00D50C29" w:rsidRPr="00A505A7">
        <w:rPr>
          <w:rFonts w:eastAsia="TimesNewRomanPSMT"/>
        </w:rPr>
        <w:t xml:space="preserve"> </w:t>
      </w:r>
      <w:r w:rsidRPr="00A505A7">
        <w:rPr>
          <w:rFonts w:eastAsia="TimesNewRomanPSMT"/>
        </w:rPr>
        <w:t>(http://www.tsutmb.ru/lib/trudp/old/progrrusyazikult.pdf)</w:t>
      </w:r>
    </w:p>
    <w:p w:rsidR="00DD5BC2" w:rsidRPr="00A505A7" w:rsidRDefault="00DD5BC2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A505A7">
        <w:t>Справочно-информационный портал (</w:t>
      </w:r>
      <w:hyperlink r:id="rId22" w:history="1">
        <w:r w:rsidRPr="00A505A7">
          <w:rPr>
            <w:rStyle w:val="af1"/>
            <w:color w:val="auto"/>
            <w:u w:val="none"/>
          </w:rPr>
          <w:t>http://www.gramota.ru/</w:t>
        </w:r>
      </w:hyperlink>
      <w:r w:rsidRPr="00A505A7">
        <w:t>)</w:t>
      </w:r>
    </w:p>
    <w:p w:rsidR="00DD5BC2" w:rsidRPr="00A505A7" w:rsidRDefault="00DD5BC2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A505A7">
        <w:lastRenderedPageBreak/>
        <w:t>Сайт современного русского языка (</w:t>
      </w:r>
      <w:hyperlink r:id="rId23" w:history="1">
        <w:r w:rsidRPr="00A505A7">
          <w:rPr>
            <w:rStyle w:val="af1"/>
            <w:color w:val="auto"/>
            <w:u w:val="none"/>
          </w:rPr>
          <w:t>http://padeji.ru/fonetika</w:t>
        </w:r>
      </w:hyperlink>
      <w:r w:rsidRPr="00A505A7">
        <w:t>)</w:t>
      </w:r>
    </w:p>
    <w:p w:rsidR="00DD5BC2" w:rsidRPr="00A505A7" w:rsidRDefault="00DD5BC2" w:rsidP="008B757C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</w:pPr>
      <w:r w:rsidRPr="00A505A7">
        <w:t>Сайт федерального агентства по образованию (</w:t>
      </w:r>
      <w:hyperlink r:id="rId24" w:history="1">
        <w:r w:rsidRPr="00A505A7">
          <w:rPr>
            <w:rStyle w:val="af1"/>
            <w:color w:val="auto"/>
            <w:u w:val="none"/>
            <w:lang w:val="en-US"/>
          </w:rPr>
          <w:t>http</w:t>
        </w:r>
        <w:r w:rsidRPr="00A505A7">
          <w:rPr>
            <w:rStyle w:val="af1"/>
            <w:color w:val="auto"/>
            <w:u w:val="none"/>
          </w:rPr>
          <w:t>://</w:t>
        </w:r>
        <w:r w:rsidRPr="00A505A7">
          <w:rPr>
            <w:rStyle w:val="af1"/>
            <w:color w:val="auto"/>
            <w:u w:val="none"/>
            <w:lang w:val="en-US"/>
          </w:rPr>
          <w:t>www</w:t>
        </w:r>
        <w:r w:rsidRPr="00A505A7">
          <w:rPr>
            <w:rStyle w:val="af1"/>
            <w:color w:val="auto"/>
            <w:u w:val="none"/>
          </w:rPr>
          <w:t>.</w:t>
        </w:r>
        <w:proofErr w:type="spellStart"/>
        <w:r w:rsidRPr="00A505A7">
          <w:rPr>
            <w:rStyle w:val="af1"/>
            <w:color w:val="auto"/>
            <w:u w:val="none"/>
            <w:lang w:val="en-US"/>
          </w:rPr>
          <w:t>ed</w:t>
        </w:r>
        <w:proofErr w:type="spellEnd"/>
        <w:r w:rsidRPr="00A505A7">
          <w:rPr>
            <w:rStyle w:val="af1"/>
            <w:color w:val="auto"/>
            <w:u w:val="none"/>
          </w:rPr>
          <w:t>.</w:t>
        </w:r>
        <w:proofErr w:type="spellStart"/>
        <w:r w:rsidRPr="00A505A7">
          <w:rPr>
            <w:rStyle w:val="af1"/>
            <w:color w:val="auto"/>
            <w:u w:val="none"/>
            <w:lang w:val="en-US"/>
          </w:rPr>
          <w:t>gov</w:t>
        </w:r>
        <w:proofErr w:type="spellEnd"/>
        <w:r w:rsidRPr="00A505A7">
          <w:rPr>
            <w:rStyle w:val="af1"/>
            <w:color w:val="auto"/>
            <w:u w:val="none"/>
          </w:rPr>
          <w:t>.</w:t>
        </w:r>
        <w:proofErr w:type="spellStart"/>
        <w:r w:rsidRPr="00A505A7">
          <w:rPr>
            <w:rStyle w:val="af1"/>
            <w:color w:val="auto"/>
            <w:u w:val="none"/>
            <w:lang w:val="en-US"/>
          </w:rPr>
          <w:t>ru</w:t>
        </w:r>
        <w:proofErr w:type="spellEnd"/>
      </w:hyperlink>
      <w:r w:rsidRPr="00A505A7">
        <w:t>)</w:t>
      </w:r>
    </w:p>
    <w:p w:rsidR="00DD5BC2" w:rsidRPr="00A505A7" w:rsidRDefault="00DD5BC2" w:rsidP="008B757C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after="0"/>
        <w:ind w:left="0" w:firstLine="0"/>
      </w:pPr>
      <w:r w:rsidRPr="00A505A7">
        <w:t>Синтаксический разбор предложения (</w:t>
      </w:r>
      <w:hyperlink r:id="rId25" w:history="1">
        <w:r w:rsidRPr="00A505A7">
          <w:rPr>
            <w:rStyle w:val="af1"/>
            <w:color w:val="auto"/>
            <w:u w:val="none"/>
          </w:rPr>
          <w:t>http://raal100.narod2.ru/russkii_yazik/sintaksis_i_punktuatsiya/sintaksicheskii_razbor_predlozheniya/</w:t>
        </w:r>
      </w:hyperlink>
      <w:r w:rsidRPr="00A505A7">
        <w:t>)</w:t>
      </w:r>
    </w:p>
    <w:p w:rsidR="00DD5BC2" w:rsidRPr="00A505A7" w:rsidRDefault="00DD5BC2" w:rsidP="008B757C">
      <w:pPr>
        <w:pStyle w:val="a7"/>
        <w:numPr>
          <w:ilvl w:val="0"/>
          <w:numId w:val="8"/>
        </w:numPr>
        <w:tabs>
          <w:tab w:val="clear" w:pos="720"/>
          <w:tab w:val="num" w:pos="0"/>
          <w:tab w:val="left" w:pos="480"/>
        </w:tabs>
        <w:spacing w:after="0"/>
        <w:ind w:left="0" w:firstLine="0"/>
      </w:pPr>
      <w:r w:rsidRPr="00A505A7">
        <w:t>Стили и типы речи (</w:t>
      </w:r>
      <w:hyperlink r:id="rId26" w:history="1">
        <w:r w:rsidRPr="00A505A7">
          <w:rPr>
            <w:rStyle w:val="af1"/>
            <w:color w:val="auto"/>
            <w:u w:val="none"/>
          </w:rPr>
          <w:t>http://videotutor-rusyaz.ru/uchenikam/teoriya/77-tipyistilirech.html</w:t>
        </w:r>
      </w:hyperlink>
      <w:r w:rsidRPr="00A505A7">
        <w:t>)</w:t>
      </w:r>
    </w:p>
    <w:p w:rsidR="00DD5BC2" w:rsidRPr="00A505A7" w:rsidRDefault="00DD5BC2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A505A7">
        <w:t>Тайны русского языка (</w:t>
      </w:r>
      <w:hyperlink r:id="rId27" w:history="1">
        <w:r w:rsidRPr="00A505A7">
          <w:rPr>
            <w:rStyle w:val="af1"/>
            <w:color w:val="auto"/>
            <w:u w:val="none"/>
          </w:rPr>
          <w:t>http://knig.mylivepage.ru/page/%D0%A2%D0%B0%D0%B9%D0%BD%D1%8B_%D1%80%D1%83%D1%81%D1%81%D0%BA%D0%BE%D0%B3%D0%BE_%D1%8F%D0%B7%D1%8B%D0%BA%D0%B0</w:t>
        </w:r>
      </w:hyperlink>
      <w:r w:rsidRPr="00A505A7">
        <w:t>)</w:t>
      </w:r>
    </w:p>
    <w:p w:rsidR="00DD5BC2" w:rsidRPr="00A505A7" w:rsidRDefault="00DD5BC2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A505A7">
        <w:t>Уроки, правила русского языка (</w:t>
      </w:r>
      <w:hyperlink r:id="rId28" w:history="1">
        <w:r w:rsidRPr="00A505A7">
          <w:rPr>
            <w:rStyle w:val="af1"/>
            <w:color w:val="auto"/>
            <w:u w:val="none"/>
          </w:rPr>
          <w:t>http://www.alleng.ru/edu/ruslang1.htm</w:t>
        </w:r>
      </w:hyperlink>
      <w:r w:rsidRPr="00A505A7">
        <w:t xml:space="preserve">) </w:t>
      </w:r>
    </w:p>
    <w:p w:rsidR="00DD5BC2" w:rsidRPr="00A505A7" w:rsidRDefault="00DD5BC2" w:rsidP="008B757C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</w:pPr>
      <w:r w:rsidRPr="00A505A7">
        <w:t>Федеральный образовательный портал: учреждения, программы (</w:t>
      </w:r>
      <w:hyperlink r:id="rId29" w:history="1">
        <w:r w:rsidRPr="00A505A7">
          <w:rPr>
            <w:rStyle w:val="af1"/>
            <w:color w:val="auto"/>
            <w:u w:val="none"/>
            <w:lang w:val="en-US"/>
          </w:rPr>
          <w:t>http</w:t>
        </w:r>
        <w:r w:rsidRPr="00A505A7">
          <w:rPr>
            <w:rStyle w:val="af1"/>
            <w:color w:val="auto"/>
            <w:u w:val="none"/>
          </w:rPr>
          <w:t>://</w:t>
        </w:r>
        <w:r w:rsidRPr="00A505A7">
          <w:rPr>
            <w:rStyle w:val="af1"/>
            <w:color w:val="auto"/>
            <w:u w:val="none"/>
            <w:lang w:val="en-US"/>
          </w:rPr>
          <w:t>www</w:t>
        </w:r>
        <w:r w:rsidRPr="00A505A7">
          <w:rPr>
            <w:rStyle w:val="af1"/>
            <w:color w:val="auto"/>
            <w:u w:val="none"/>
          </w:rPr>
          <w:t>.</w:t>
        </w:r>
        <w:proofErr w:type="spellStart"/>
        <w:r w:rsidRPr="00A505A7">
          <w:rPr>
            <w:rStyle w:val="af1"/>
            <w:color w:val="auto"/>
            <w:u w:val="none"/>
            <w:lang w:val="en-US"/>
          </w:rPr>
          <w:t>edu</w:t>
        </w:r>
        <w:proofErr w:type="spellEnd"/>
        <w:r w:rsidRPr="00A505A7">
          <w:rPr>
            <w:rStyle w:val="af1"/>
            <w:color w:val="auto"/>
            <w:u w:val="none"/>
          </w:rPr>
          <w:t>.</w:t>
        </w:r>
        <w:proofErr w:type="spellStart"/>
        <w:r w:rsidRPr="00A505A7">
          <w:rPr>
            <w:rStyle w:val="af1"/>
            <w:color w:val="auto"/>
            <w:u w:val="none"/>
            <w:lang w:val="en-US"/>
          </w:rPr>
          <w:t>ru</w:t>
        </w:r>
        <w:proofErr w:type="spellEnd"/>
      </w:hyperlink>
      <w:r w:rsidRPr="00A505A7">
        <w:t>)</w:t>
      </w:r>
    </w:p>
    <w:p w:rsidR="00DD5BC2" w:rsidRPr="00A505A7" w:rsidRDefault="00DD5BC2" w:rsidP="008B757C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</w:pPr>
      <w:r w:rsidRPr="00A505A7">
        <w:t>Фонд Русский мир (</w:t>
      </w:r>
      <w:hyperlink r:id="rId30" w:history="1">
        <w:r w:rsidRPr="00A505A7">
          <w:rPr>
            <w:rStyle w:val="af1"/>
            <w:color w:val="auto"/>
            <w:u w:val="none"/>
            <w:lang w:val="en-US"/>
          </w:rPr>
          <w:t>http</w:t>
        </w:r>
        <w:r w:rsidRPr="00A505A7">
          <w:rPr>
            <w:rStyle w:val="af1"/>
            <w:color w:val="auto"/>
            <w:u w:val="none"/>
          </w:rPr>
          <w:t>://</w:t>
        </w:r>
        <w:r w:rsidRPr="00A505A7">
          <w:rPr>
            <w:rStyle w:val="af1"/>
            <w:color w:val="auto"/>
            <w:u w:val="none"/>
            <w:lang w:val="en-US"/>
          </w:rPr>
          <w:t>www</w:t>
        </w:r>
        <w:r w:rsidRPr="00A505A7">
          <w:rPr>
            <w:rStyle w:val="af1"/>
            <w:color w:val="auto"/>
            <w:u w:val="none"/>
          </w:rPr>
          <w:t>.</w:t>
        </w:r>
        <w:proofErr w:type="spellStart"/>
        <w:r w:rsidRPr="00A505A7">
          <w:rPr>
            <w:rStyle w:val="af1"/>
            <w:color w:val="auto"/>
            <w:u w:val="none"/>
            <w:lang w:val="en-US"/>
          </w:rPr>
          <w:t>russkiymir</w:t>
        </w:r>
        <w:proofErr w:type="spellEnd"/>
        <w:r w:rsidRPr="00A505A7">
          <w:rPr>
            <w:rStyle w:val="af1"/>
            <w:color w:val="auto"/>
            <w:u w:val="none"/>
          </w:rPr>
          <w:t>.</w:t>
        </w:r>
        <w:proofErr w:type="spellStart"/>
        <w:r w:rsidRPr="00A505A7">
          <w:rPr>
            <w:rStyle w:val="af1"/>
            <w:color w:val="auto"/>
            <w:u w:val="none"/>
            <w:lang w:val="en-US"/>
          </w:rPr>
          <w:t>ru</w:t>
        </w:r>
        <w:proofErr w:type="spellEnd"/>
        <w:r w:rsidRPr="00A505A7">
          <w:rPr>
            <w:rStyle w:val="af1"/>
            <w:color w:val="auto"/>
            <w:u w:val="none"/>
          </w:rPr>
          <w:t>/</w:t>
        </w:r>
      </w:hyperlink>
      <w:r w:rsidRPr="00A505A7">
        <w:t>)</w:t>
      </w:r>
    </w:p>
    <w:p w:rsidR="00DD5BC2" w:rsidRPr="00A505A7" w:rsidRDefault="00DD5BC2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A505A7">
        <w:t>Этимология слов (</w:t>
      </w:r>
      <w:hyperlink r:id="rId31" w:history="1">
        <w:r w:rsidRPr="00A505A7">
          <w:rPr>
            <w:rStyle w:val="af1"/>
            <w:color w:val="auto"/>
            <w:u w:val="none"/>
          </w:rPr>
          <w:t>http://korneslov.ru/publ/2-1</w:t>
        </w:r>
      </w:hyperlink>
      <w:r w:rsidRPr="00A505A7">
        <w:t xml:space="preserve">) </w:t>
      </w:r>
    </w:p>
    <w:p w:rsidR="00FB1F39" w:rsidRDefault="00FB1F39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A505A7">
        <w:t xml:space="preserve">Русский </w:t>
      </w:r>
      <w:proofErr w:type="gramStart"/>
      <w:r w:rsidRPr="00A505A7">
        <w:t xml:space="preserve">язык  </w:t>
      </w:r>
      <w:r w:rsidR="00AD5E52" w:rsidRPr="00A505A7">
        <w:t>(</w:t>
      </w:r>
      <w:proofErr w:type="gramEnd"/>
      <w:r w:rsidRPr="00A505A7">
        <w:fldChar w:fldCharType="begin"/>
      </w:r>
      <w:r w:rsidRPr="00A505A7">
        <w:instrText>HYPERLINK "http://silinasv.blogspot.ru/2013/11/blog-post_4480.html"</w:instrText>
      </w:r>
      <w:r w:rsidRPr="00A505A7">
        <w:fldChar w:fldCharType="separate"/>
      </w:r>
      <w:r w:rsidRPr="00A505A7">
        <w:rPr>
          <w:rStyle w:val="af1"/>
          <w:color w:val="auto"/>
          <w:u w:val="none"/>
        </w:rPr>
        <w:t>http://silinasv.blogspot.ru/2013/11/blog-post_4480.html</w:t>
      </w:r>
      <w:r w:rsidRPr="00A505A7">
        <w:fldChar w:fldCharType="end"/>
      </w:r>
      <w:r w:rsidR="00AD5E52" w:rsidRPr="00A505A7">
        <w:t>)</w:t>
      </w:r>
    </w:p>
    <w:p w:rsidR="0042517A" w:rsidRDefault="0042517A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Style w:val="FontStyle56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У</w:t>
      </w:r>
      <w:r w:rsidRPr="0042517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чебный портал по использованию ЭОР</w:t>
      </w:r>
      <w:r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hyperlink r:id="rId32" w:history="1"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val="en-US" w:eastAsia="en-US"/>
          </w:rPr>
          <w:t>eor</w:t>
        </w:r>
        <w:proofErr w:type="spellEnd"/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val="en-US" w:eastAsia="en-US"/>
          </w:rPr>
          <w:t>it</w:t>
        </w:r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eastAsia="en-US"/>
          </w:rPr>
          <w:t>/</w:t>
        </w:r>
        <w:proofErr w:type="spellStart"/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val="en-US" w:eastAsia="en-US"/>
          </w:rPr>
          <w:t>eor</w:t>
        </w:r>
        <w:proofErr w:type="spellEnd"/>
      </w:hyperlink>
      <w:r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2517A" w:rsidRDefault="0042517A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Style w:val="FontStyle56"/>
          <w:rFonts w:ascii="Times New Roman" w:hAnsi="Times New Roman" w:cs="Times New Roman"/>
          <w:sz w:val="24"/>
          <w:szCs w:val="24"/>
          <w:lang w:eastAsia="en-US"/>
        </w:rPr>
      </w:pPr>
      <w:r w:rsidRPr="0042517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Национальный корпус русского языка — информационно-справочная система, основанная на собрании русских текстов в электронной форме</w:t>
      </w:r>
      <w:r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42517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www</w:t>
      </w:r>
      <w:r w:rsidRPr="0042517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42517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ruscorpora</w:t>
      </w:r>
      <w:proofErr w:type="spellEnd"/>
      <w:r w:rsidRPr="0042517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r</w:t>
      </w:r>
      <w:r w:rsidRPr="0042517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u</w:t>
      </w:r>
      <w:proofErr w:type="spellEnd"/>
      <w:r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2517A" w:rsidRPr="0042517A" w:rsidRDefault="0042517A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Style w:val="FontStyle56"/>
          <w:rFonts w:ascii="Times New Roman" w:hAnsi="Times New Roman" w:cs="Times New Roman"/>
          <w:sz w:val="24"/>
          <w:szCs w:val="24"/>
          <w:lang w:eastAsia="en-US"/>
        </w:rPr>
      </w:pPr>
      <w:r w:rsidRPr="0042517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Энциклопедия «Языкознание» (</w:t>
      </w:r>
      <w:hyperlink r:id="rId33" w:history="1"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val="en-US" w:eastAsia="en-US"/>
          </w:rPr>
          <w:t>russkiyjazik</w:t>
        </w:r>
        <w:proofErr w:type="spellEnd"/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 w:rsidRPr="0042517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2517A" w:rsidRDefault="0042517A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Style w:val="FontStyle56"/>
          <w:rFonts w:ascii="Times New Roman" w:hAnsi="Times New Roman" w:cs="Times New Roman"/>
          <w:sz w:val="24"/>
          <w:szCs w:val="24"/>
          <w:lang w:eastAsia="en-US"/>
        </w:rPr>
      </w:pPr>
      <w:r w:rsidRPr="0042517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Этимология и история русского языка (</w:t>
      </w:r>
      <w:hyperlink r:id="rId34" w:history="1"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val="en-US" w:eastAsia="en-US"/>
          </w:rPr>
          <w:t>etymolog</w:t>
        </w:r>
        <w:proofErr w:type="spellEnd"/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val="en-US" w:eastAsia="en-US"/>
          </w:rPr>
          <w:t>ruslang</w:t>
        </w:r>
        <w:proofErr w:type="spellEnd"/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42517A">
          <w:rPr>
            <w:rStyle w:val="FontStyle56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 w:rsidRPr="0042517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2517A" w:rsidRPr="00621E9A" w:rsidRDefault="0042517A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Style w:val="FontStyle56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Э</w:t>
      </w:r>
      <w:r w:rsidR="00276A3B" w:rsidRPr="0042517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лектронная версия газеты «Русский язык». Сайт для учителей «Я иду на урок русского языка»</w:t>
      </w:r>
      <w:r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(</w:t>
      </w:r>
      <w:hyperlink r:id="rId35" w:history="1">
        <w:r w:rsidRPr="00621E9A">
          <w:rPr>
            <w:rStyle w:val="af1"/>
            <w:color w:val="auto"/>
            <w:u w:val="none"/>
            <w:lang w:val="en-US" w:eastAsia="en-US"/>
          </w:rPr>
          <w:t>www</w:t>
        </w:r>
        <w:r w:rsidRPr="00621E9A">
          <w:rPr>
            <w:rStyle w:val="af1"/>
            <w:color w:val="auto"/>
            <w:u w:val="none"/>
            <w:lang w:eastAsia="en-US"/>
          </w:rPr>
          <w:t>.</w:t>
        </w:r>
        <w:proofErr w:type="spellStart"/>
        <w:r w:rsidRPr="00621E9A">
          <w:rPr>
            <w:rStyle w:val="af1"/>
            <w:color w:val="auto"/>
            <w:u w:val="none"/>
            <w:lang w:val="en-US" w:eastAsia="en-US"/>
          </w:rPr>
          <w:t>rus</w:t>
        </w:r>
        <w:proofErr w:type="spellEnd"/>
        <w:r w:rsidRPr="00621E9A">
          <w:rPr>
            <w:rStyle w:val="af1"/>
            <w:color w:val="auto"/>
            <w:u w:val="none"/>
            <w:lang w:eastAsia="en-US"/>
          </w:rPr>
          <w:t>.1</w:t>
        </w:r>
        <w:proofErr w:type="spellStart"/>
        <w:r w:rsidRPr="00621E9A">
          <w:rPr>
            <w:rStyle w:val="af1"/>
            <w:color w:val="auto"/>
            <w:u w:val="none"/>
            <w:lang w:val="en-US" w:eastAsia="en-US"/>
          </w:rPr>
          <w:t>september</w:t>
        </w:r>
        <w:proofErr w:type="spellEnd"/>
        <w:r w:rsidRPr="00621E9A">
          <w:rPr>
            <w:rStyle w:val="af1"/>
            <w:color w:val="auto"/>
            <w:u w:val="none"/>
            <w:lang w:eastAsia="en-US"/>
          </w:rPr>
          <w:t>.</w:t>
        </w:r>
        <w:proofErr w:type="spellStart"/>
        <w:r w:rsidRPr="00621E9A">
          <w:rPr>
            <w:rStyle w:val="af1"/>
            <w:color w:val="auto"/>
            <w:u w:val="none"/>
            <w:lang w:val="en-US" w:eastAsia="en-US"/>
          </w:rPr>
          <w:t>ru</w:t>
        </w:r>
        <w:proofErr w:type="spellEnd"/>
      </w:hyperlink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2517A" w:rsidRPr="00621E9A" w:rsidRDefault="00276A3B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Style w:val="FontStyle56"/>
          <w:rFonts w:ascii="Times New Roman" w:hAnsi="Times New Roman" w:cs="Times New Roman"/>
          <w:sz w:val="24"/>
          <w:szCs w:val="24"/>
          <w:lang w:eastAsia="en-US"/>
        </w:rPr>
      </w:pPr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  <w:r w:rsidR="0042517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hyperlink r:id="rId36" w:history="1">
        <w:r w:rsidR="0042517A" w:rsidRPr="00621E9A">
          <w:rPr>
            <w:rStyle w:val="af1"/>
            <w:color w:val="auto"/>
            <w:u w:val="none"/>
            <w:lang w:val="en-US" w:eastAsia="en-US"/>
          </w:rPr>
          <w:t>www</w:t>
        </w:r>
        <w:r w:rsidR="0042517A" w:rsidRPr="00621E9A">
          <w:rPr>
            <w:rStyle w:val="af1"/>
            <w:color w:val="auto"/>
            <w:u w:val="none"/>
            <w:lang w:eastAsia="en-US"/>
          </w:rPr>
          <w:t>.</w:t>
        </w:r>
        <w:proofErr w:type="spellStart"/>
        <w:r w:rsidR="0042517A" w:rsidRPr="00621E9A">
          <w:rPr>
            <w:rStyle w:val="af1"/>
            <w:color w:val="auto"/>
            <w:u w:val="none"/>
            <w:lang w:val="en-US" w:eastAsia="en-US"/>
          </w:rPr>
          <w:t>uchportal</w:t>
        </w:r>
        <w:proofErr w:type="spellEnd"/>
        <w:r w:rsidR="0042517A" w:rsidRPr="00621E9A">
          <w:rPr>
            <w:rStyle w:val="af1"/>
            <w:color w:val="auto"/>
            <w:u w:val="none"/>
            <w:lang w:eastAsia="en-US"/>
          </w:rPr>
          <w:t>.</w:t>
        </w:r>
        <w:proofErr w:type="spellStart"/>
        <w:r w:rsidR="0042517A" w:rsidRPr="00621E9A">
          <w:rPr>
            <w:rStyle w:val="af1"/>
            <w:color w:val="auto"/>
            <w:u w:val="none"/>
            <w:lang w:val="en-US" w:eastAsia="en-US"/>
          </w:rPr>
          <w:t>ru</w:t>
        </w:r>
        <w:proofErr w:type="spellEnd"/>
      </w:hyperlink>
      <w:r w:rsidR="0042517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2517A" w:rsidRPr="00621E9A" w:rsidRDefault="00276A3B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Style w:val="FontStyle56"/>
          <w:rFonts w:ascii="Times New Roman" w:hAnsi="Times New Roman" w:cs="Times New Roman"/>
          <w:sz w:val="24"/>
          <w:szCs w:val="24"/>
          <w:lang w:eastAsia="en-US"/>
        </w:rPr>
      </w:pPr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Образовательный портал «Учеба»</w:t>
      </w:r>
      <w:r w:rsidR="0042517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hyperlink r:id="rId37" w:history="1">
        <w:r w:rsidR="0042517A" w:rsidRPr="00621E9A">
          <w:rPr>
            <w:rStyle w:val="af1"/>
            <w:color w:val="auto"/>
            <w:u w:val="none"/>
            <w:lang w:val="en-US" w:eastAsia="en-US"/>
          </w:rPr>
          <w:t>www</w:t>
        </w:r>
        <w:r w:rsidR="0042517A" w:rsidRPr="00621E9A">
          <w:rPr>
            <w:rStyle w:val="af1"/>
            <w:color w:val="auto"/>
            <w:u w:val="none"/>
            <w:lang w:eastAsia="en-US"/>
          </w:rPr>
          <w:t>.</w:t>
        </w:r>
        <w:r w:rsidR="0042517A" w:rsidRPr="00621E9A">
          <w:rPr>
            <w:rStyle w:val="af1"/>
            <w:color w:val="auto"/>
            <w:u w:val="none"/>
            <w:lang w:val="en-US" w:eastAsia="en-US"/>
          </w:rPr>
          <w:t>Ucheba</w:t>
        </w:r>
        <w:r w:rsidR="0042517A" w:rsidRPr="00621E9A">
          <w:rPr>
            <w:rStyle w:val="af1"/>
            <w:color w:val="auto"/>
            <w:u w:val="none"/>
            <w:lang w:eastAsia="en-US"/>
          </w:rPr>
          <w:t>.</w:t>
        </w:r>
        <w:r w:rsidR="0042517A" w:rsidRPr="00621E9A">
          <w:rPr>
            <w:rStyle w:val="af1"/>
            <w:color w:val="auto"/>
            <w:u w:val="none"/>
            <w:lang w:val="en-US" w:eastAsia="en-US"/>
          </w:rPr>
          <w:t>com</w:t>
        </w:r>
      </w:hyperlink>
      <w:r w:rsidR="0042517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)</w:t>
      </w:r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: «Уроки» (</w:t>
      </w:r>
      <w:hyperlink r:id="rId38" w:history="1">
        <w:r w:rsidRPr="00621E9A">
          <w:rPr>
            <w:rStyle w:val="FontStyle56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Pr="00621E9A">
          <w:rPr>
            <w:rStyle w:val="FontStyle56"/>
            <w:rFonts w:ascii="Times New Roman" w:hAnsi="Times New Roman" w:cs="Times New Roman"/>
            <w:sz w:val="24"/>
            <w:szCs w:val="24"/>
            <w:lang w:eastAsia="en-US"/>
          </w:rPr>
          <w:t>.</w:t>
        </w:r>
        <w:r w:rsidRPr="00621E9A">
          <w:rPr>
            <w:rStyle w:val="FontStyle56"/>
            <w:rFonts w:ascii="Times New Roman" w:hAnsi="Times New Roman" w:cs="Times New Roman"/>
            <w:sz w:val="24"/>
            <w:szCs w:val="24"/>
            <w:lang w:val="en-US" w:eastAsia="en-US"/>
          </w:rPr>
          <w:t>uroki</w:t>
        </w:r>
        <w:r w:rsidRPr="00621E9A">
          <w:rPr>
            <w:rStyle w:val="FontStyle56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Pr="00621E9A">
          <w:rPr>
            <w:rStyle w:val="FontStyle56"/>
            <w:rFonts w:ascii="Times New Roman" w:hAnsi="Times New Roman" w:cs="Times New Roman"/>
            <w:sz w:val="24"/>
            <w:szCs w:val="24"/>
            <w:lang w:val="en-US" w:eastAsia="en-US"/>
          </w:rPr>
          <w:t>ru</w:t>
        </w:r>
        <w:proofErr w:type="spellEnd"/>
      </w:hyperlink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2517A" w:rsidRPr="00621E9A" w:rsidRDefault="00276A3B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Style w:val="FontStyle56"/>
          <w:rFonts w:ascii="Times New Roman" w:hAnsi="Times New Roman" w:cs="Times New Roman"/>
          <w:sz w:val="24"/>
          <w:szCs w:val="24"/>
          <w:lang w:eastAsia="en-US"/>
        </w:rPr>
      </w:pPr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Методики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hyperlink r:id="rId39" w:history="1">
        <w:r w:rsidR="00621E9A" w:rsidRPr="00621E9A">
          <w:rPr>
            <w:rStyle w:val="af1"/>
            <w:color w:val="auto"/>
            <w:u w:val="none"/>
            <w:lang w:val="en-US" w:eastAsia="en-US"/>
          </w:rPr>
          <w:t>www</w:t>
        </w:r>
        <w:r w:rsidR="00621E9A" w:rsidRPr="00621E9A">
          <w:rPr>
            <w:rStyle w:val="af1"/>
            <w:color w:val="auto"/>
            <w:u w:val="none"/>
            <w:lang w:eastAsia="en-US"/>
          </w:rPr>
          <w:t>.</w:t>
        </w:r>
        <w:proofErr w:type="spellStart"/>
        <w:r w:rsidR="00621E9A" w:rsidRPr="00621E9A">
          <w:rPr>
            <w:rStyle w:val="af1"/>
            <w:color w:val="auto"/>
            <w:u w:val="none"/>
            <w:lang w:val="en-US" w:eastAsia="en-US"/>
          </w:rPr>
          <w:t>metodiki</w:t>
        </w:r>
        <w:proofErr w:type="spellEnd"/>
        <w:r w:rsidR="00621E9A" w:rsidRPr="00621E9A">
          <w:rPr>
            <w:rStyle w:val="af1"/>
            <w:color w:val="auto"/>
            <w:u w:val="none"/>
            <w:lang w:eastAsia="en-US"/>
          </w:rPr>
          <w:t>.</w:t>
        </w:r>
        <w:proofErr w:type="spellStart"/>
        <w:r w:rsidR="00621E9A" w:rsidRPr="00621E9A">
          <w:rPr>
            <w:rStyle w:val="af1"/>
            <w:color w:val="auto"/>
            <w:u w:val="none"/>
            <w:lang w:val="en-US" w:eastAsia="en-US"/>
          </w:rPr>
          <w:t>ru</w:t>
        </w:r>
        <w:proofErr w:type="spellEnd"/>
      </w:hyperlink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2517A" w:rsidRPr="00621E9A" w:rsidRDefault="00621E9A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Style w:val="FontStyle56"/>
          <w:rFonts w:ascii="Times New Roman" w:hAnsi="Times New Roman" w:cs="Times New Roman"/>
          <w:sz w:val="24"/>
          <w:szCs w:val="24"/>
          <w:lang w:eastAsia="en-US"/>
        </w:rPr>
      </w:pPr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Пособия</w:t>
      </w:r>
      <w:r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(</w:t>
      </w:r>
      <w:r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www</w:t>
      </w:r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posobie</w:t>
      </w:r>
      <w:proofErr w:type="spellEnd"/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Ru</w:t>
      </w:r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621E9A" w:rsidRPr="00621E9A" w:rsidRDefault="00276A3B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Style w:val="FontStyle56"/>
          <w:rFonts w:ascii="Times New Roman" w:hAnsi="Times New Roman" w:cs="Times New Roman"/>
          <w:sz w:val="24"/>
          <w:szCs w:val="24"/>
          <w:lang w:eastAsia="en-US"/>
        </w:rPr>
      </w:pPr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Сеть творческих учителей. Ин</w:t>
      </w:r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softHyphen/>
        <w:t>формационные технологии на уроках русского языка и литературы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www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it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-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n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ru</w:t>
      </w:r>
      <w:proofErr w:type="spellEnd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/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communities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proofErr w:type="gramStart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aspx</w:t>
      </w:r>
      <w:proofErr w:type="spellEnd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?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cat</w:t>
      </w:r>
      <w:proofErr w:type="gramEnd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_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no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=2168&amp;</w:t>
      </w:r>
      <w:proofErr w:type="spellStart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tmpl</w:t>
      </w:r>
      <w:proofErr w:type="spellEnd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=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com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621E9A" w:rsidRPr="00621E9A" w:rsidRDefault="00276A3B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Style w:val="FontStyle56"/>
          <w:rFonts w:ascii="Times New Roman" w:hAnsi="Times New Roman" w:cs="Times New Roman"/>
          <w:sz w:val="24"/>
          <w:szCs w:val="24"/>
          <w:lang w:eastAsia="en-US"/>
        </w:rPr>
      </w:pPr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Работы победителей конкурса «Учи</w:t>
      </w:r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softHyphen/>
        <w:t>тель — учителю» издательства «Просвещение»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hyperlink r:id="rId40" w:history="1">
        <w:r w:rsidR="00621E9A" w:rsidRPr="00621E9A">
          <w:rPr>
            <w:rStyle w:val="FontStyle56"/>
            <w:rFonts w:ascii="Times New Roman" w:hAnsi="Times New Roman" w:cs="Times New Roman"/>
            <w:sz w:val="24"/>
            <w:szCs w:val="24"/>
            <w:lang w:val="en-US" w:eastAsia="en-US"/>
          </w:rPr>
          <w:t>www</w:t>
        </w:r>
        <w:r w:rsidR="00621E9A" w:rsidRPr="00621E9A">
          <w:rPr>
            <w:rStyle w:val="FontStyle56"/>
            <w:rFonts w:ascii="Times New Roman" w:hAnsi="Times New Roman" w:cs="Times New Roman"/>
            <w:sz w:val="24"/>
            <w:szCs w:val="24"/>
            <w:lang w:eastAsia="en-US"/>
          </w:rPr>
          <w:t>.</w:t>
        </w:r>
        <w:proofErr w:type="spellStart"/>
        <w:r w:rsidR="00621E9A" w:rsidRPr="00621E9A">
          <w:rPr>
            <w:rStyle w:val="FontStyle56"/>
            <w:rFonts w:ascii="Times New Roman" w:hAnsi="Times New Roman" w:cs="Times New Roman"/>
            <w:sz w:val="24"/>
            <w:szCs w:val="24"/>
            <w:lang w:val="en-US" w:eastAsia="en-US"/>
          </w:rPr>
          <w:t>prosv</w:t>
        </w:r>
        <w:proofErr w:type="spellEnd"/>
      </w:hyperlink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ru</w:t>
      </w:r>
      <w:proofErr w:type="spellEnd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umk</w:t>
      </w:r>
      <w:proofErr w:type="spellEnd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/</w:t>
      </w:r>
      <w:proofErr w:type="spellStart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konkurs</w:t>
      </w:r>
      <w:proofErr w:type="spellEnd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/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info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proofErr w:type="gramStart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aspx</w:t>
      </w:r>
      <w:proofErr w:type="spellEnd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?</w:t>
      </w:r>
      <w:proofErr w:type="spellStart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ob</w:t>
      </w:r>
      <w:proofErr w:type="spellEnd"/>
      <w:proofErr w:type="gramEnd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_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no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=12267)</w:t>
      </w:r>
    </w:p>
    <w:p w:rsidR="00621E9A" w:rsidRPr="00621E9A" w:rsidRDefault="00276A3B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Style w:val="FontStyle56"/>
          <w:rFonts w:ascii="Times New Roman" w:hAnsi="Times New Roman" w:cs="Times New Roman"/>
          <w:sz w:val="24"/>
          <w:szCs w:val="24"/>
          <w:lang w:eastAsia="en-US"/>
        </w:rPr>
      </w:pPr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Справочная служба русского языка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www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spravka</w:t>
      </w:r>
      <w:proofErr w:type="spellEnd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gramota</w:t>
      </w:r>
      <w:proofErr w:type="spellEnd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Ru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621E9A" w:rsidRPr="00621E9A" w:rsidRDefault="00276A3B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</w:pPr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Словари</w:t>
      </w:r>
      <w:r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ру</w:t>
      </w:r>
      <w:proofErr w:type="spellEnd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 xml:space="preserve"> (www. </w:t>
      </w:r>
      <w:proofErr w:type="spellStart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slovari</w:t>
      </w:r>
      <w:proofErr w:type="spellEnd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spellStart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ru</w:t>
      </w:r>
      <w:proofErr w:type="spellEnd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/</w:t>
      </w:r>
      <w:proofErr w:type="spellStart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dictsearch</w:t>
      </w:r>
      <w:proofErr w:type="spellEnd"/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val="en-US" w:eastAsia="en-US"/>
        </w:rPr>
        <w:t>)</w:t>
      </w:r>
    </w:p>
    <w:p w:rsidR="00276A3B" w:rsidRDefault="00276A3B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Style w:val="FontStyle56"/>
          <w:rFonts w:ascii="Times New Roman" w:hAnsi="Times New Roman" w:cs="Times New Roman"/>
          <w:sz w:val="24"/>
          <w:szCs w:val="24"/>
          <w:lang w:eastAsia="en-US"/>
        </w:rPr>
      </w:pPr>
      <w:r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Экзамены. Нормативные документы</w:t>
      </w:r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hyperlink r:id="rId41" w:history="1">
        <w:r w:rsidR="00621E9A" w:rsidRPr="00621E9A">
          <w:rPr>
            <w:rStyle w:val="af1"/>
            <w:color w:val="auto"/>
            <w:u w:val="none"/>
            <w:lang w:val="en-US" w:eastAsia="en-US"/>
          </w:rPr>
          <w:t>www</w:t>
        </w:r>
        <w:r w:rsidR="00621E9A" w:rsidRPr="00621E9A">
          <w:rPr>
            <w:rStyle w:val="af1"/>
            <w:color w:val="auto"/>
            <w:u w:val="none"/>
            <w:lang w:eastAsia="en-US"/>
          </w:rPr>
          <w:t>.</w:t>
        </w:r>
        <w:r w:rsidR="00621E9A" w:rsidRPr="00621E9A">
          <w:rPr>
            <w:rStyle w:val="af1"/>
            <w:color w:val="auto"/>
            <w:u w:val="none"/>
            <w:lang w:val="en-US" w:eastAsia="en-US"/>
          </w:rPr>
          <w:t>gramma</w:t>
        </w:r>
        <w:r w:rsidR="00621E9A" w:rsidRPr="00621E9A">
          <w:rPr>
            <w:rStyle w:val="af1"/>
            <w:color w:val="auto"/>
            <w:u w:val="none"/>
            <w:lang w:eastAsia="en-US"/>
          </w:rPr>
          <w:t>.</w:t>
        </w:r>
        <w:proofErr w:type="spellStart"/>
        <w:r w:rsidR="00621E9A" w:rsidRPr="00621E9A">
          <w:rPr>
            <w:rStyle w:val="af1"/>
            <w:color w:val="auto"/>
            <w:u w:val="none"/>
            <w:lang w:val="en-US" w:eastAsia="en-US"/>
          </w:rPr>
          <w:t>ru</w:t>
        </w:r>
        <w:proofErr w:type="spellEnd"/>
        <w:r w:rsidR="00621E9A" w:rsidRPr="00621E9A">
          <w:rPr>
            <w:rStyle w:val="af1"/>
            <w:color w:val="auto"/>
            <w:u w:val="none"/>
            <w:lang w:eastAsia="en-US"/>
          </w:rPr>
          <w:t>/</w:t>
        </w:r>
        <w:r w:rsidR="00621E9A" w:rsidRPr="00621E9A">
          <w:rPr>
            <w:rStyle w:val="af1"/>
            <w:color w:val="auto"/>
            <w:u w:val="none"/>
            <w:lang w:val="en-US" w:eastAsia="en-US"/>
          </w:rPr>
          <w:t>EXM</w:t>
        </w:r>
      </w:hyperlink>
      <w:r w:rsidR="00621E9A" w:rsidRPr="00621E9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92131" w:rsidRDefault="00A92131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Style w:val="FontStyle56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Журнал «</w:t>
      </w:r>
      <w:r w:rsidR="00DE06A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Газовая промышленность</w:t>
      </w:r>
      <w:r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» (</w:t>
      </w:r>
      <w:r w:rsidR="00DE06AA" w:rsidRPr="00DE06AA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http://www.gazprom.ru/press/journal-gas-industry/</w:t>
      </w:r>
      <w:r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54651F" w:rsidRPr="00621E9A" w:rsidRDefault="0054651F" w:rsidP="008B757C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Style w:val="FontStyle56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Журнал «</w:t>
      </w:r>
      <w:r w:rsidR="00D13B9C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Компрессоры и Пневматика</w:t>
      </w:r>
      <w:r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» (</w:t>
      </w:r>
      <w:r w:rsidR="00D13B9C" w:rsidRPr="00D13B9C"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http://www.pnevmo-club.ru/</w:t>
      </w:r>
      <w:r>
        <w:rPr>
          <w:rStyle w:val="FontStyle56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276A3B" w:rsidRPr="00621E9A" w:rsidRDefault="00276A3B" w:rsidP="00621E9A">
      <w:pPr>
        <w:ind w:left="360"/>
      </w:pPr>
    </w:p>
    <w:p w:rsidR="007A6001" w:rsidRPr="00475B7E" w:rsidRDefault="007A6001" w:rsidP="007A6001">
      <w:pPr>
        <w:pStyle w:val="16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 </w:t>
      </w:r>
      <w:r w:rsidRPr="00475B7E">
        <w:rPr>
          <w:rFonts w:ascii="Times New Roman" w:hAnsi="Times New Roman"/>
          <w:b/>
          <w:sz w:val="24"/>
          <w:szCs w:val="24"/>
        </w:rPr>
        <w:t>Адаптация содержания образования в рамках реал</w:t>
      </w:r>
      <w:r>
        <w:rPr>
          <w:rFonts w:ascii="Times New Roman" w:hAnsi="Times New Roman"/>
          <w:b/>
          <w:sz w:val="24"/>
          <w:szCs w:val="24"/>
        </w:rPr>
        <w:t xml:space="preserve">изации программы </w:t>
      </w:r>
      <w:proofErr w:type="gramStart"/>
      <w:r>
        <w:rPr>
          <w:rFonts w:ascii="Times New Roman" w:hAnsi="Times New Roman"/>
          <w:b/>
          <w:sz w:val="24"/>
          <w:szCs w:val="24"/>
        </w:rPr>
        <w:t>для  обучающих</w:t>
      </w:r>
      <w:r w:rsidRPr="00475B7E">
        <w:rPr>
          <w:rFonts w:ascii="Times New Roman" w:hAnsi="Times New Roman"/>
          <w:b/>
          <w:sz w:val="24"/>
          <w:szCs w:val="24"/>
        </w:rPr>
        <w:t>ся</w:t>
      </w:r>
      <w:proofErr w:type="gramEnd"/>
      <w:r w:rsidRPr="00475B7E">
        <w:rPr>
          <w:rFonts w:ascii="Times New Roman" w:hAnsi="Times New Roman"/>
          <w:b/>
          <w:sz w:val="24"/>
          <w:szCs w:val="24"/>
        </w:rPr>
        <w:t xml:space="preserve"> с ОВЗ</w:t>
      </w:r>
      <w:r w:rsidRPr="00475B7E">
        <w:rPr>
          <w:rFonts w:ascii="Times New Roman" w:hAnsi="Times New Roman"/>
          <w:sz w:val="24"/>
          <w:szCs w:val="24"/>
        </w:rPr>
        <w:t xml:space="preserve"> (</w:t>
      </w:r>
      <w:r w:rsidRPr="00F6796A">
        <w:rPr>
          <w:rFonts w:ascii="Times New Roman" w:hAnsi="Times New Roman"/>
          <w:sz w:val="24"/>
          <w:szCs w:val="24"/>
        </w:rPr>
        <w:t>слабослышащих, слабовидящих, с нарушениями опорно-двигательного аппарата, с интеллектуальными нарушениями).</w:t>
      </w:r>
    </w:p>
    <w:p w:rsidR="007A6001" w:rsidRDefault="007A6001" w:rsidP="007A6001">
      <w:pPr>
        <w:ind w:firstLine="567"/>
        <w:jc w:val="both"/>
      </w:pPr>
      <w:r w:rsidRPr="00475B7E">
        <w:rPr>
          <w:bCs/>
        </w:rPr>
        <w:t>Реализация программы д</w:t>
      </w:r>
      <w:r w:rsidRPr="00475B7E">
        <w:t>ля этой группы обучающихся требует</w:t>
      </w:r>
      <w:r w:rsidRPr="00475B7E">
        <w:rPr>
          <w:bCs/>
        </w:rPr>
        <w:t xml:space="preserve"> </w:t>
      </w:r>
      <w:r w:rsidRPr="00475B7E">
        <w:t xml:space="preserve">создания </w:t>
      </w:r>
      <w:proofErr w:type="spellStart"/>
      <w:r w:rsidRPr="00475B7E">
        <w:t>безбарьерной</w:t>
      </w:r>
      <w:proofErr w:type="spellEnd"/>
      <w:r w:rsidRPr="00475B7E">
        <w:t xml:space="preserve"> среды (обеспечение индивидуально </w:t>
      </w:r>
      <w:r>
        <w:t>адаптированного рабочего места).</w:t>
      </w:r>
    </w:p>
    <w:p w:rsidR="007A6001" w:rsidRDefault="007A6001" w:rsidP="007A6001">
      <w:pPr>
        <w:pStyle w:val="16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B9740C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628">
        <w:rPr>
          <w:rFonts w:ascii="Times New Roman" w:hAnsi="Times New Roman"/>
          <w:sz w:val="24"/>
          <w:szCs w:val="24"/>
        </w:rPr>
        <w:t xml:space="preserve">наличия учебно-методического комплекса (учебные программы, учебники, </w:t>
      </w:r>
      <w:r>
        <w:rPr>
          <w:rFonts w:ascii="Times New Roman" w:hAnsi="Times New Roman"/>
          <w:sz w:val="24"/>
          <w:szCs w:val="24"/>
        </w:rPr>
        <w:t xml:space="preserve">учебно-методические </w:t>
      </w:r>
      <w:r w:rsidRPr="008B6628">
        <w:rPr>
          <w:rFonts w:ascii="Times New Roman" w:hAnsi="Times New Roman"/>
          <w:sz w:val="24"/>
          <w:szCs w:val="24"/>
        </w:rPr>
        <w:t xml:space="preserve">пособия, </w:t>
      </w:r>
      <w:r>
        <w:rPr>
          <w:rFonts w:ascii="Times New Roman" w:hAnsi="Times New Roman"/>
          <w:sz w:val="24"/>
          <w:szCs w:val="24"/>
        </w:rPr>
        <w:t xml:space="preserve">включая рельефно-графические изображения, для слабовидящих детей, </w:t>
      </w:r>
      <w:r w:rsidRPr="008B6628">
        <w:rPr>
          <w:rFonts w:ascii="Times New Roman" w:hAnsi="Times New Roman"/>
          <w:sz w:val="24"/>
          <w:szCs w:val="24"/>
        </w:rPr>
        <w:t xml:space="preserve">справочники, атласы, тетради на печатной </w:t>
      </w:r>
      <w:r w:rsidR="0006396C">
        <w:rPr>
          <w:rFonts w:ascii="Times New Roman" w:hAnsi="Times New Roman"/>
          <w:sz w:val="24"/>
          <w:szCs w:val="24"/>
        </w:rPr>
        <w:t xml:space="preserve">основе (рабочие тетради), </w:t>
      </w:r>
      <w:proofErr w:type="spellStart"/>
      <w:r w:rsidR="0006396C">
        <w:rPr>
          <w:rFonts w:ascii="Times New Roman" w:hAnsi="Times New Roman"/>
          <w:sz w:val="24"/>
          <w:szCs w:val="24"/>
        </w:rPr>
        <w:t>Ф</w:t>
      </w:r>
      <w:r w:rsidRPr="008B6628">
        <w:rPr>
          <w:rFonts w:ascii="Times New Roman" w:hAnsi="Times New Roman"/>
          <w:sz w:val="24"/>
          <w:szCs w:val="24"/>
        </w:rPr>
        <w:t>ОСы</w:t>
      </w:r>
      <w:proofErr w:type="spellEnd"/>
      <w:r w:rsidRPr="008B662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словари, </w:t>
      </w:r>
      <w:r w:rsidRPr="008B6628">
        <w:rPr>
          <w:rFonts w:ascii="Times New Roman" w:hAnsi="Times New Roman"/>
          <w:sz w:val="24"/>
          <w:szCs w:val="24"/>
        </w:rPr>
        <w:t xml:space="preserve">задания для внеаудиторной самостоятельной работы, </w:t>
      </w:r>
      <w:r>
        <w:rPr>
          <w:rFonts w:ascii="Times New Roman" w:hAnsi="Times New Roman"/>
          <w:sz w:val="24"/>
          <w:szCs w:val="24"/>
        </w:rPr>
        <w:t xml:space="preserve">презентационные материалы, аудио-, видеоматериалы с аннотациями, анимационные фильмы, </w:t>
      </w:r>
      <w:r w:rsidRPr="008B6628">
        <w:rPr>
          <w:rFonts w:ascii="Times New Roman" w:hAnsi="Times New Roman"/>
          <w:sz w:val="24"/>
          <w:szCs w:val="24"/>
        </w:rPr>
        <w:t>перечень заданий и воп</w:t>
      </w:r>
      <w:r>
        <w:rPr>
          <w:rFonts w:ascii="Times New Roman" w:hAnsi="Times New Roman"/>
          <w:sz w:val="24"/>
          <w:szCs w:val="24"/>
        </w:rPr>
        <w:t>росов для всех видов аттестации,</w:t>
      </w:r>
      <w:r w:rsidRPr="00B9740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макеты, натуральные образцы, материалы для физкультминуток, зрительных гимнастик</w:t>
      </w:r>
      <w:r>
        <w:rPr>
          <w:rFonts w:ascii="Times New Roman" w:hAnsi="Times New Roman"/>
          <w:sz w:val="24"/>
          <w:szCs w:val="24"/>
        </w:rPr>
        <w:t>.</w:t>
      </w:r>
    </w:p>
    <w:p w:rsidR="007A6001" w:rsidRDefault="007A6001" w:rsidP="007A6001">
      <w:pPr>
        <w:pStyle w:val="16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740C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звукоусиливающая </w:t>
      </w:r>
      <w:r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гаджетов, </w:t>
      </w:r>
      <w:r>
        <w:rPr>
          <w:rFonts w:ascii="Times New Roman" w:hAnsi="Times New Roman"/>
          <w:bCs/>
          <w:sz w:val="24"/>
          <w:szCs w:val="24"/>
        </w:rPr>
        <w:lastRenderedPageBreak/>
        <w:t>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7A6001" w:rsidRPr="00C06EC0" w:rsidRDefault="007A6001" w:rsidP="007A6001">
      <w:pPr>
        <w:ind w:firstLine="600"/>
        <w:jc w:val="both"/>
        <w:rPr>
          <w:rFonts w:eastAsia="Times New Roman"/>
        </w:rPr>
      </w:pPr>
      <w:r w:rsidRPr="00C06EC0"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 w:rsidRPr="00C06EC0">
        <w:rPr>
          <w:rFonts w:eastAsia="Times New Roman"/>
        </w:rPr>
        <w:t>доска/SMART</w:t>
      </w:r>
      <w:r>
        <w:rPr>
          <w:rFonts w:eastAsia="Times New Roman"/>
        </w:rPr>
        <w:t xml:space="preserve"> - </w:t>
      </w:r>
      <w:r w:rsidRPr="00C06EC0">
        <w:rPr>
          <w:rFonts w:eastAsia="Times New Roman"/>
        </w:rPr>
        <w:t>столик/интерактивная плазменная панель с обучающим программным обеспечением</w:t>
      </w:r>
      <w:r>
        <w:rPr>
          <w:rFonts w:eastAsia="Times New Roman"/>
        </w:rPr>
        <w:t>.</w:t>
      </w:r>
    </w:p>
    <w:p w:rsidR="007A6001" w:rsidRDefault="007A6001" w:rsidP="007A6001"/>
    <w:p w:rsidR="00CC667B" w:rsidRDefault="00CC667B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CC667B" w:rsidRDefault="00CC667B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CC667B" w:rsidRDefault="00CC667B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CC667B" w:rsidRDefault="00CC667B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CC667B" w:rsidRDefault="00CC667B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CC667B" w:rsidRDefault="00CC667B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7A6001" w:rsidRDefault="007A6001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CC667B" w:rsidRDefault="00CC667B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5A1087" w:rsidRDefault="005A1087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  <w:bookmarkStart w:id="0" w:name="_GoBack"/>
      <w:bookmarkEnd w:id="0"/>
    </w:p>
    <w:p w:rsidR="00CC667B" w:rsidRDefault="00CC667B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DD5BC2" w:rsidRDefault="00DD5BC2" w:rsidP="00A505A7">
      <w:pPr>
        <w:pStyle w:val="a7"/>
        <w:jc w:val="center"/>
        <w:rPr>
          <w:b/>
          <w:caps/>
        </w:rPr>
      </w:pPr>
      <w:r w:rsidRPr="00AB7F8A">
        <w:rPr>
          <w:b/>
          <w:caps/>
        </w:rPr>
        <w:lastRenderedPageBreak/>
        <w:t>4. Контроль и оценка результатов освоения УЧЕБНО</w:t>
      </w:r>
      <w:r w:rsidR="005A1087">
        <w:rPr>
          <w:b/>
          <w:caps/>
        </w:rPr>
        <w:t>ГО ПРЕДМЕТА</w:t>
      </w:r>
    </w:p>
    <w:p w:rsidR="00A505A7" w:rsidRPr="001E0FC1" w:rsidRDefault="00DC4EC2" w:rsidP="00A50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BC5592">
        <w:rPr>
          <w:b/>
        </w:rPr>
        <w:t>УП</w:t>
      </w:r>
      <w:r w:rsidR="00A505A7">
        <w:rPr>
          <w:b/>
        </w:rPr>
        <w:t>.</w:t>
      </w:r>
      <w:r w:rsidR="00ED07F2">
        <w:rPr>
          <w:b/>
        </w:rPr>
        <w:t>0</w:t>
      </w:r>
      <w:r w:rsidR="00CC667B">
        <w:rPr>
          <w:b/>
        </w:rPr>
        <w:t xml:space="preserve">1 </w:t>
      </w:r>
      <w:r w:rsidR="00A505A7">
        <w:rPr>
          <w:b/>
        </w:rPr>
        <w:t>Русский язык</w:t>
      </w:r>
    </w:p>
    <w:p w:rsidR="00A505A7" w:rsidRPr="00AB7F8A" w:rsidRDefault="00A505A7" w:rsidP="00A505A7">
      <w:pPr>
        <w:pStyle w:val="a7"/>
        <w:jc w:val="center"/>
        <w:rPr>
          <w:b/>
          <w:caps/>
        </w:rPr>
      </w:pPr>
    </w:p>
    <w:p w:rsidR="00DD5BC2" w:rsidRPr="00AB7F8A" w:rsidRDefault="00DD5BC2" w:rsidP="00A505A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AB7F8A">
        <w:rPr>
          <w:b/>
        </w:rPr>
        <w:t>Контроль</w:t>
      </w:r>
      <w:r w:rsidRPr="00AB7F8A">
        <w:t xml:space="preserve"> </w:t>
      </w:r>
      <w:r w:rsidRPr="00AB7F8A">
        <w:rPr>
          <w:b/>
        </w:rPr>
        <w:t>и оценка</w:t>
      </w:r>
      <w:r w:rsidRPr="00AB7F8A">
        <w:t xml:space="preserve"> результатов освоения учебной дисциплины </w:t>
      </w:r>
      <w:proofErr w:type="gramStart"/>
      <w:r w:rsidRPr="00AB7F8A">
        <w:t>осуществляется</w:t>
      </w:r>
      <w:proofErr w:type="gramEnd"/>
      <w:r w:rsidRPr="00AB7F8A">
        <w:t xml:space="preserve">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DD5BC2" w:rsidRDefault="00DD5BC2" w:rsidP="00DD5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4315"/>
      </w:tblGrid>
      <w:tr w:rsidR="00DD5BC2" w:rsidRPr="00A20A8B"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C2" w:rsidRPr="00CE3D48" w:rsidRDefault="00DD5BC2" w:rsidP="00A9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48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DD5BC2" w:rsidRPr="00CE3D48" w:rsidRDefault="00DD5BC2" w:rsidP="00A9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48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BC2" w:rsidRPr="00CE3D48" w:rsidRDefault="00DD5BC2" w:rsidP="00A960DE">
            <w:pPr>
              <w:jc w:val="center"/>
              <w:rPr>
                <w:b/>
                <w:bCs/>
                <w:sz w:val="20"/>
                <w:szCs w:val="20"/>
              </w:rPr>
            </w:pPr>
            <w:r w:rsidRPr="00CE3D48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D5BC2" w:rsidRPr="00A20A8B"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2" w:rsidRPr="00F5284D" w:rsidRDefault="00DD5BC2" w:rsidP="00A960DE">
            <w:pPr>
              <w:tabs>
                <w:tab w:val="left" w:pos="567"/>
              </w:tabs>
              <w:spacing w:line="216" w:lineRule="auto"/>
              <w:rPr>
                <w:b/>
                <w:bCs/>
                <w:sz w:val="20"/>
                <w:szCs w:val="20"/>
              </w:rPr>
            </w:pPr>
            <w:r w:rsidRPr="00F5284D">
              <w:rPr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2" w:rsidRPr="00A505A7" w:rsidRDefault="00DD5BC2" w:rsidP="00A960DE">
            <w:pPr>
              <w:ind w:left="720"/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DD5BC2" w:rsidRPr="00A20A8B"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4D" w:rsidRPr="00B77076" w:rsidRDefault="00F5284D" w:rsidP="00F5284D">
            <w:pPr>
              <w:pStyle w:val="Style34"/>
              <w:widowControl/>
              <w:tabs>
                <w:tab w:val="left" w:pos="562"/>
              </w:tabs>
              <w:spacing w:line="230" w:lineRule="exact"/>
              <w:ind w:firstLine="0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понятий о нормах русского литературного языка и при</w:t>
            </w:r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softHyphen/>
              <w:t>менение знаний о них в речевой практике</w:t>
            </w:r>
          </w:p>
          <w:p w:rsidR="00DD5BC2" w:rsidRPr="00B77076" w:rsidRDefault="00DD5BC2" w:rsidP="00A960DE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2" w:rsidRPr="00F5284D" w:rsidRDefault="00DD5BC2" w:rsidP="00A960DE">
            <w:pPr>
              <w:rPr>
                <w:sz w:val="20"/>
                <w:szCs w:val="20"/>
              </w:rPr>
            </w:pPr>
            <w:r w:rsidRPr="00F5284D">
              <w:rPr>
                <w:sz w:val="20"/>
                <w:szCs w:val="20"/>
              </w:rPr>
              <w:t>устный контроль</w:t>
            </w:r>
          </w:p>
          <w:p w:rsidR="00F5284D" w:rsidRPr="00F5284D" w:rsidRDefault="00F5284D" w:rsidP="00F5284D">
            <w:pPr>
              <w:rPr>
                <w:bCs/>
                <w:sz w:val="20"/>
                <w:szCs w:val="20"/>
              </w:rPr>
            </w:pPr>
            <w:r w:rsidRPr="00F5284D">
              <w:rPr>
                <w:bCs/>
                <w:sz w:val="20"/>
                <w:szCs w:val="20"/>
              </w:rPr>
              <w:t>практическая работа</w:t>
            </w:r>
          </w:p>
          <w:p w:rsidR="00DD5BC2" w:rsidRPr="00F5284D" w:rsidRDefault="00F5284D" w:rsidP="00F5284D">
            <w:pPr>
              <w:ind w:left="34" w:hanging="34"/>
              <w:rPr>
                <w:bCs/>
                <w:sz w:val="20"/>
                <w:szCs w:val="20"/>
              </w:rPr>
            </w:pPr>
            <w:r w:rsidRPr="00F5284D">
              <w:rPr>
                <w:bCs/>
                <w:sz w:val="20"/>
                <w:szCs w:val="20"/>
              </w:rPr>
              <w:t>самостоятельная работа</w:t>
            </w:r>
          </w:p>
          <w:p w:rsidR="00F5284D" w:rsidRPr="00F5284D" w:rsidRDefault="00F5284D" w:rsidP="00F5284D">
            <w:pPr>
              <w:ind w:left="34" w:hanging="34"/>
              <w:rPr>
                <w:bCs/>
                <w:sz w:val="20"/>
                <w:szCs w:val="20"/>
              </w:rPr>
            </w:pPr>
            <w:r w:rsidRPr="00F5284D">
              <w:rPr>
                <w:bCs/>
                <w:sz w:val="20"/>
                <w:szCs w:val="20"/>
              </w:rPr>
              <w:t>экзамен</w:t>
            </w:r>
          </w:p>
        </w:tc>
      </w:tr>
      <w:tr w:rsidR="00DD5BC2" w:rsidRPr="00A20A8B"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4D" w:rsidRPr="00B77076" w:rsidRDefault="00F5284D" w:rsidP="00F5284D">
            <w:pPr>
              <w:pStyle w:val="Style34"/>
              <w:widowControl/>
              <w:tabs>
                <w:tab w:val="left" w:pos="562"/>
              </w:tabs>
              <w:spacing w:line="230" w:lineRule="exact"/>
              <w:ind w:firstLine="0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представлений об изобразительно-выразительных возмож</w:t>
            </w:r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softHyphen/>
              <w:t>ностях русского языка</w:t>
            </w:r>
          </w:p>
          <w:p w:rsidR="00DD5BC2" w:rsidRPr="00B77076" w:rsidRDefault="00DD5BC2" w:rsidP="00A960DE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2" w:rsidRPr="00F5284D" w:rsidRDefault="00DD5BC2" w:rsidP="00A960DE">
            <w:pPr>
              <w:rPr>
                <w:sz w:val="20"/>
                <w:szCs w:val="20"/>
              </w:rPr>
            </w:pPr>
            <w:r w:rsidRPr="00F5284D">
              <w:rPr>
                <w:sz w:val="20"/>
                <w:szCs w:val="20"/>
              </w:rPr>
              <w:t>устный контроль</w:t>
            </w:r>
          </w:p>
          <w:p w:rsidR="00DD5BC2" w:rsidRPr="00F5284D" w:rsidRDefault="00DD5BC2" w:rsidP="00A960DE">
            <w:pPr>
              <w:rPr>
                <w:bCs/>
                <w:sz w:val="20"/>
                <w:szCs w:val="20"/>
              </w:rPr>
            </w:pPr>
            <w:r w:rsidRPr="00F5284D">
              <w:rPr>
                <w:bCs/>
                <w:sz w:val="20"/>
                <w:szCs w:val="20"/>
              </w:rPr>
              <w:t>практическая работа</w:t>
            </w:r>
          </w:p>
          <w:p w:rsidR="00DD5BC2" w:rsidRPr="00F5284D" w:rsidRDefault="00DD5BC2" w:rsidP="00A960DE">
            <w:pPr>
              <w:rPr>
                <w:bCs/>
                <w:sz w:val="20"/>
                <w:szCs w:val="20"/>
              </w:rPr>
            </w:pPr>
            <w:r w:rsidRPr="00F5284D">
              <w:rPr>
                <w:bCs/>
                <w:sz w:val="20"/>
                <w:szCs w:val="20"/>
              </w:rPr>
              <w:t>самостоятельная работа</w:t>
            </w:r>
          </w:p>
          <w:p w:rsidR="00F5284D" w:rsidRPr="00F5284D" w:rsidRDefault="00F5284D" w:rsidP="00A960DE">
            <w:pPr>
              <w:rPr>
                <w:bCs/>
                <w:i/>
                <w:sz w:val="20"/>
                <w:szCs w:val="20"/>
              </w:rPr>
            </w:pPr>
            <w:r w:rsidRPr="00F5284D">
              <w:rPr>
                <w:bCs/>
                <w:sz w:val="20"/>
                <w:szCs w:val="20"/>
              </w:rPr>
              <w:t>экзамен</w:t>
            </w:r>
          </w:p>
        </w:tc>
      </w:tr>
      <w:tr w:rsidR="00DD5BC2" w:rsidRPr="00A20A8B"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4D" w:rsidRPr="00B77076" w:rsidRDefault="00F5284D" w:rsidP="00F5284D">
            <w:pPr>
              <w:pStyle w:val="Style34"/>
              <w:widowControl/>
              <w:tabs>
                <w:tab w:val="left" w:pos="562"/>
              </w:tabs>
              <w:spacing w:line="230" w:lineRule="exact"/>
              <w:ind w:firstLine="0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представлений о системе стилей языка художественной литературы</w:t>
            </w:r>
          </w:p>
          <w:p w:rsidR="00DD5BC2" w:rsidRPr="00B77076" w:rsidRDefault="00DD5BC2" w:rsidP="00A960DE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2" w:rsidRPr="00F5284D" w:rsidRDefault="00DD5BC2" w:rsidP="00A960DE">
            <w:pPr>
              <w:rPr>
                <w:sz w:val="20"/>
                <w:szCs w:val="20"/>
              </w:rPr>
            </w:pPr>
            <w:r w:rsidRPr="00F5284D">
              <w:rPr>
                <w:sz w:val="20"/>
                <w:szCs w:val="20"/>
              </w:rPr>
              <w:t>устный контроль</w:t>
            </w:r>
          </w:p>
          <w:p w:rsidR="00F5284D" w:rsidRPr="00F5284D" w:rsidRDefault="00F5284D" w:rsidP="00F5284D">
            <w:pPr>
              <w:rPr>
                <w:bCs/>
                <w:sz w:val="20"/>
                <w:szCs w:val="20"/>
              </w:rPr>
            </w:pPr>
            <w:r w:rsidRPr="00F5284D">
              <w:rPr>
                <w:bCs/>
                <w:sz w:val="20"/>
                <w:szCs w:val="20"/>
              </w:rPr>
              <w:t>практическая работа</w:t>
            </w:r>
          </w:p>
          <w:p w:rsidR="00F5284D" w:rsidRPr="00F5284D" w:rsidRDefault="00F5284D" w:rsidP="00F5284D">
            <w:pPr>
              <w:ind w:left="34" w:hanging="34"/>
              <w:rPr>
                <w:bCs/>
                <w:sz w:val="20"/>
                <w:szCs w:val="20"/>
              </w:rPr>
            </w:pPr>
            <w:r w:rsidRPr="00F5284D">
              <w:rPr>
                <w:bCs/>
                <w:sz w:val="20"/>
                <w:szCs w:val="20"/>
              </w:rPr>
              <w:t>самостоятельная работа</w:t>
            </w:r>
          </w:p>
          <w:p w:rsidR="00DD5BC2" w:rsidRPr="00F5284D" w:rsidRDefault="00F5284D" w:rsidP="00F5284D">
            <w:pPr>
              <w:ind w:left="34"/>
              <w:jc w:val="both"/>
              <w:rPr>
                <w:bCs/>
                <w:i/>
                <w:sz w:val="20"/>
                <w:szCs w:val="20"/>
              </w:rPr>
            </w:pPr>
            <w:r w:rsidRPr="00F5284D">
              <w:rPr>
                <w:bCs/>
                <w:sz w:val="20"/>
                <w:szCs w:val="20"/>
              </w:rPr>
              <w:t>экзамен</w:t>
            </w:r>
          </w:p>
        </w:tc>
      </w:tr>
      <w:tr w:rsidR="00DD5BC2" w:rsidRPr="00A20A8B"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2" w:rsidRPr="00F5284D" w:rsidRDefault="00DD5BC2" w:rsidP="00A960DE">
            <w:pPr>
              <w:tabs>
                <w:tab w:val="left" w:pos="567"/>
              </w:tabs>
              <w:spacing w:line="216" w:lineRule="auto"/>
              <w:ind w:left="360" w:hanging="360"/>
              <w:jc w:val="both"/>
              <w:rPr>
                <w:b/>
                <w:bCs/>
                <w:sz w:val="20"/>
                <w:szCs w:val="20"/>
              </w:rPr>
            </w:pPr>
            <w:r w:rsidRPr="00F5284D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2" w:rsidRPr="00A505A7" w:rsidRDefault="00DD5BC2" w:rsidP="00A960DE">
            <w:pPr>
              <w:ind w:left="720"/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DD5BC2" w:rsidRPr="00A20A8B"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4D" w:rsidRPr="00B77076" w:rsidRDefault="00F5284D" w:rsidP="00F5284D">
            <w:pPr>
              <w:pStyle w:val="Style34"/>
              <w:widowControl/>
              <w:tabs>
                <w:tab w:val="left" w:pos="562"/>
              </w:tabs>
              <w:spacing w:line="230" w:lineRule="exact"/>
              <w:ind w:firstLine="0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</w:t>
            </w:r>
          </w:p>
          <w:p w:rsidR="00DD5BC2" w:rsidRPr="00B77076" w:rsidRDefault="00DD5BC2" w:rsidP="00A960DE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2" w:rsidRPr="00F5284D" w:rsidRDefault="00DD5BC2" w:rsidP="00A960DE">
            <w:pPr>
              <w:rPr>
                <w:sz w:val="20"/>
                <w:szCs w:val="20"/>
              </w:rPr>
            </w:pPr>
            <w:r w:rsidRPr="00F5284D">
              <w:rPr>
                <w:sz w:val="20"/>
                <w:szCs w:val="20"/>
              </w:rPr>
              <w:t>устный контроль</w:t>
            </w:r>
          </w:p>
          <w:p w:rsidR="00F5284D" w:rsidRPr="00F5284D" w:rsidRDefault="00F5284D" w:rsidP="00F5284D">
            <w:pPr>
              <w:rPr>
                <w:bCs/>
                <w:sz w:val="20"/>
                <w:szCs w:val="20"/>
              </w:rPr>
            </w:pPr>
            <w:r w:rsidRPr="00F5284D">
              <w:rPr>
                <w:bCs/>
                <w:sz w:val="20"/>
                <w:szCs w:val="20"/>
              </w:rPr>
              <w:t>практическая работа</w:t>
            </w:r>
          </w:p>
          <w:p w:rsidR="00F5284D" w:rsidRPr="00F5284D" w:rsidRDefault="00F5284D" w:rsidP="00F5284D">
            <w:pPr>
              <w:ind w:left="34" w:hanging="34"/>
              <w:rPr>
                <w:bCs/>
                <w:sz w:val="20"/>
                <w:szCs w:val="20"/>
              </w:rPr>
            </w:pPr>
            <w:r w:rsidRPr="00F5284D">
              <w:rPr>
                <w:bCs/>
                <w:sz w:val="20"/>
                <w:szCs w:val="20"/>
              </w:rPr>
              <w:t>самостоятельная работа</w:t>
            </w:r>
          </w:p>
          <w:p w:rsidR="00DD5BC2" w:rsidRPr="00A505A7" w:rsidRDefault="00F5284D" w:rsidP="00F5284D">
            <w:pPr>
              <w:rPr>
                <w:bCs/>
                <w:i/>
                <w:color w:val="FF0000"/>
                <w:sz w:val="20"/>
                <w:szCs w:val="20"/>
              </w:rPr>
            </w:pPr>
            <w:r w:rsidRPr="00F5284D">
              <w:rPr>
                <w:bCs/>
                <w:sz w:val="20"/>
                <w:szCs w:val="20"/>
              </w:rPr>
              <w:t>экзамен</w:t>
            </w:r>
          </w:p>
        </w:tc>
      </w:tr>
      <w:tr w:rsidR="00DD5BC2" w:rsidRPr="00A20A8B"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4D" w:rsidRPr="00B77076" w:rsidRDefault="00F5284D" w:rsidP="00F5284D">
            <w:pPr>
              <w:pStyle w:val="Style34"/>
              <w:widowControl/>
              <w:tabs>
                <w:tab w:val="left" w:pos="562"/>
              </w:tabs>
              <w:spacing w:line="230" w:lineRule="exact"/>
              <w:ind w:firstLine="0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DD5BC2" w:rsidRPr="00B77076" w:rsidRDefault="00DD5BC2" w:rsidP="00A960DE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2" w:rsidRPr="002F3181" w:rsidRDefault="00DD5BC2" w:rsidP="00A960DE">
            <w:pPr>
              <w:rPr>
                <w:sz w:val="20"/>
                <w:szCs w:val="20"/>
              </w:rPr>
            </w:pPr>
            <w:r w:rsidRPr="002F3181">
              <w:rPr>
                <w:sz w:val="20"/>
                <w:szCs w:val="20"/>
              </w:rPr>
              <w:t>устный контроль</w:t>
            </w:r>
          </w:p>
          <w:p w:rsidR="00DD5BC2" w:rsidRPr="002F3181" w:rsidRDefault="00DD5BC2" w:rsidP="00A960DE">
            <w:pPr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практическая работа</w:t>
            </w:r>
          </w:p>
          <w:p w:rsidR="00DD5BC2" w:rsidRPr="002F3181" w:rsidRDefault="00DD5BC2" w:rsidP="00A960DE">
            <w:pPr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самостоятельная работа</w:t>
            </w:r>
          </w:p>
          <w:p w:rsidR="00DD5BC2" w:rsidRPr="002F3181" w:rsidRDefault="00DD5BC2" w:rsidP="00A960DE">
            <w:pPr>
              <w:rPr>
                <w:bCs/>
                <w:i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экзамен</w:t>
            </w:r>
          </w:p>
        </w:tc>
      </w:tr>
      <w:tr w:rsidR="00DD5BC2" w:rsidRPr="00A20A8B"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4D" w:rsidRPr="00B77076" w:rsidRDefault="00F5284D" w:rsidP="00F5284D">
            <w:pPr>
              <w:pStyle w:val="Style34"/>
              <w:widowControl/>
              <w:tabs>
                <w:tab w:val="left" w:pos="562"/>
              </w:tabs>
              <w:spacing w:line="230" w:lineRule="exact"/>
              <w:ind w:firstLine="0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DD5BC2" w:rsidRPr="00B77076" w:rsidRDefault="00DD5BC2" w:rsidP="00A960DE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181" w:rsidRPr="002F3181" w:rsidRDefault="002F3181" w:rsidP="002F3181">
            <w:pPr>
              <w:rPr>
                <w:sz w:val="20"/>
                <w:szCs w:val="20"/>
              </w:rPr>
            </w:pPr>
            <w:r w:rsidRPr="002F3181">
              <w:rPr>
                <w:sz w:val="20"/>
                <w:szCs w:val="20"/>
              </w:rPr>
              <w:t>устный контроль</w:t>
            </w:r>
          </w:p>
          <w:p w:rsidR="002F3181" w:rsidRPr="002F3181" w:rsidRDefault="002F3181" w:rsidP="002F3181">
            <w:pPr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практическая работа</w:t>
            </w:r>
          </w:p>
          <w:p w:rsidR="002F3181" w:rsidRPr="002F3181" w:rsidRDefault="002F3181" w:rsidP="002F3181">
            <w:pPr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самостоятельная работа</w:t>
            </w:r>
          </w:p>
          <w:p w:rsidR="00DD5BC2" w:rsidRPr="002F3181" w:rsidRDefault="002F3181" w:rsidP="002F3181">
            <w:pPr>
              <w:rPr>
                <w:bCs/>
                <w:i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экзамен</w:t>
            </w:r>
          </w:p>
        </w:tc>
      </w:tr>
      <w:tr w:rsidR="00DD5BC2" w:rsidRPr="00A20A8B"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4D" w:rsidRPr="00B77076" w:rsidRDefault="00F5284D" w:rsidP="00F5284D">
            <w:pPr>
              <w:pStyle w:val="Style34"/>
              <w:widowControl/>
              <w:tabs>
                <w:tab w:val="left" w:pos="562"/>
              </w:tabs>
              <w:spacing w:line="230" w:lineRule="exact"/>
              <w:ind w:firstLine="0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DD5BC2" w:rsidRPr="00B77076" w:rsidRDefault="00DD5BC2" w:rsidP="00A960DE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2" w:rsidRPr="002F3181" w:rsidRDefault="00DD5BC2" w:rsidP="00A960DE">
            <w:pPr>
              <w:rPr>
                <w:sz w:val="20"/>
                <w:szCs w:val="20"/>
              </w:rPr>
            </w:pPr>
            <w:r w:rsidRPr="002F3181">
              <w:rPr>
                <w:sz w:val="20"/>
                <w:szCs w:val="20"/>
              </w:rPr>
              <w:t>устный контроль</w:t>
            </w:r>
          </w:p>
          <w:p w:rsidR="00DD5BC2" w:rsidRPr="002F3181" w:rsidRDefault="00DD5BC2" w:rsidP="00A960DE">
            <w:pPr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практическая работа</w:t>
            </w:r>
          </w:p>
          <w:p w:rsidR="00DD5BC2" w:rsidRPr="002F3181" w:rsidRDefault="00DD5BC2" w:rsidP="00F5284D">
            <w:pPr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самостоятельная работа</w:t>
            </w:r>
          </w:p>
          <w:p w:rsidR="00DD5BC2" w:rsidRPr="002F3181" w:rsidRDefault="00DD5BC2" w:rsidP="00F5284D">
            <w:pPr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2F3181" w:rsidRPr="002F3181" w:rsidRDefault="002F3181" w:rsidP="00F5284D">
            <w:pPr>
              <w:rPr>
                <w:bCs/>
                <w:i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экзамен</w:t>
            </w:r>
          </w:p>
        </w:tc>
      </w:tr>
      <w:tr w:rsidR="00DD5BC2" w:rsidRPr="00A20A8B">
        <w:trPr>
          <w:trHeight w:val="1020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4D" w:rsidRPr="00B77076" w:rsidRDefault="00F5284D" w:rsidP="00F5284D">
            <w:pPr>
              <w:pStyle w:val="Style34"/>
              <w:widowControl/>
              <w:tabs>
                <w:tab w:val="left" w:pos="562"/>
              </w:tabs>
              <w:spacing w:line="230" w:lineRule="exact"/>
              <w:ind w:firstLine="0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умений учитывать исторический, историко-культурный контекст и контекст творчества писателя в процессе анализа текста</w:t>
            </w:r>
          </w:p>
          <w:p w:rsidR="00DD5BC2" w:rsidRPr="00B77076" w:rsidRDefault="00DD5BC2" w:rsidP="00A960DE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2" w:rsidRPr="002F3181" w:rsidRDefault="00DD5BC2" w:rsidP="00A960DE">
            <w:pPr>
              <w:rPr>
                <w:sz w:val="20"/>
                <w:szCs w:val="20"/>
              </w:rPr>
            </w:pPr>
            <w:r w:rsidRPr="002F3181">
              <w:rPr>
                <w:sz w:val="20"/>
                <w:szCs w:val="20"/>
              </w:rPr>
              <w:t>устный контроль</w:t>
            </w:r>
          </w:p>
          <w:p w:rsidR="00DD5BC2" w:rsidRPr="002F3181" w:rsidRDefault="00DD5BC2" w:rsidP="00A960DE">
            <w:pPr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практическая работа</w:t>
            </w:r>
          </w:p>
          <w:p w:rsidR="00DD5BC2" w:rsidRPr="002F3181" w:rsidRDefault="00DD5BC2" w:rsidP="00A960DE">
            <w:pPr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самостоятельная работа</w:t>
            </w:r>
          </w:p>
          <w:p w:rsidR="00DD5BC2" w:rsidRPr="002F3181" w:rsidRDefault="00DD5BC2" w:rsidP="00A960DE">
            <w:pPr>
              <w:jc w:val="both"/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DD5BC2" w:rsidRPr="002F3181" w:rsidRDefault="002F3181" w:rsidP="00A960DE">
            <w:pPr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экзамен</w:t>
            </w:r>
          </w:p>
        </w:tc>
      </w:tr>
      <w:tr w:rsidR="00DD5BC2" w:rsidRPr="00A20A8B"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4D" w:rsidRPr="00B77076" w:rsidRDefault="00F5284D" w:rsidP="00F5284D">
            <w:pPr>
              <w:pStyle w:val="Style34"/>
              <w:widowControl/>
              <w:tabs>
                <w:tab w:val="left" w:pos="562"/>
              </w:tabs>
              <w:spacing w:line="230" w:lineRule="exact"/>
              <w:ind w:firstLine="0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теме, проблеме текста в развернутых аргумен</w:t>
            </w:r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softHyphen/>
              <w:t>тированных устных и письменных высказываниях</w:t>
            </w:r>
          </w:p>
          <w:p w:rsidR="00DD5BC2" w:rsidRPr="00B77076" w:rsidRDefault="00DD5BC2" w:rsidP="00A960DE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BC2" w:rsidRPr="002F3181" w:rsidRDefault="00DD5BC2" w:rsidP="00A960DE">
            <w:pPr>
              <w:rPr>
                <w:sz w:val="20"/>
                <w:szCs w:val="20"/>
              </w:rPr>
            </w:pPr>
            <w:r w:rsidRPr="002F3181">
              <w:rPr>
                <w:sz w:val="20"/>
                <w:szCs w:val="20"/>
              </w:rPr>
              <w:t>устный контроль</w:t>
            </w:r>
          </w:p>
          <w:p w:rsidR="00DD5BC2" w:rsidRPr="002F3181" w:rsidRDefault="00DD5BC2" w:rsidP="00A960DE">
            <w:pPr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практическая работа</w:t>
            </w:r>
          </w:p>
          <w:p w:rsidR="00DD5BC2" w:rsidRPr="002F3181" w:rsidRDefault="00DD5BC2" w:rsidP="002F3181">
            <w:pPr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самостоятельная работа</w:t>
            </w:r>
          </w:p>
          <w:p w:rsidR="002F3181" w:rsidRPr="002F3181" w:rsidRDefault="002F3181" w:rsidP="002F3181">
            <w:pPr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DD5BC2" w:rsidRPr="002F3181" w:rsidRDefault="002F3181" w:rsidP="002F3181">
            <w:pPr>
              <w:ind w:left="34"/>
              <w:rPr>
                <w:bCs/>
                <w:i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экзамен</w:t>
            </w:r>
          </w:p>
        </w:tc>
      </w:tr>
      <w:tr w:rsidR="00DD5BC2" w:rsidRPr="00A20A8B">
        <w:trPr>
          <w:trHeight w:val="1710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84D" w:rsidRPr="00B77076" w:rsidRDefault="00F5284D" w:rsidP="00F5284D">
            <w:pPr>
              <w:pStyle w:val="Style34"/>
              <w:widowControl/>
              <w:tabs>
                <w:tab w:val="left" w:pos="562"/>
              </w:tabs>
              <w:spacing w:line="230" w:lineRule="exact"/>
              <w:ind w:firstLine="0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</w:t>
            </w:r>
            <w:r w:rsidRPr="00B77076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softHyphen/>
              <w:t>приятия и интеллектуального понимания</w:t>
            </w:r>
          </w:p>
          <w:p w:rsidR="00DD5BC2" w:rsidRPr="00B77076" w:rsidRDefault="00DD5BC2" w:rsidP="00A960DE">
            <w:pPr>
              <w:widowControl w:val="0"/>
              <w:tabs>
                <w:tab w:val="left" w:pos="360"/>
              </w:tabs>
              <w:spacing w:line="223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BC2" w:rsidRPr="002F3181" w:rsidRDefault="00DD5BC2" w:rsidP="00A960DE">
            <w:pPr>
              <w:rPr>
                <w:sz w:val="20"/>
                <w:szCs w:val="20"/>
              </w:rPr>
            </w:pPr>
            <w:r w:rsidRPr="002F3181">
              <w:rPr>
                <w:sz w:val="20"/>
                <w:szCs w:val="20"/>
              </w:rPr>
              <w:t>устный контроль</w:t>
            </w:r>
          </w:p>
          <w:p w:rsidR="00DD5BC2" w:rsidRPr="002F3181" w:rsidRDefault="00DD5BC2" w:rsidP="00A960DE">
            <w:pPr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практическая работа</w:t>
            </w:r>
          </w:p>
          <w:p w:rsidR="00DD5BC2" w:rsidRPr="002F3181" w:rsidRDefault="00DD5BC2" w:rsidP="00A960DE">
            <w:pPr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самостоятельная работа</w:t>
            </w:r>
          </w:p>
          <w:p w:rsidR="00DD5BC2" w:rsidRPr="002F3181" w:rsidRDefault="00DD5BC2" w:rsidP="00A960DE">
            <w:pPr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контрольная работа</w:t>
            </w:r>
          </w:p>
          <w:p w:rsidR="002F3181" w:rsidRPr="002F3181" w:rsidRDefault="002F3181" w:rsidP="00A960DE">
            <w:pPr>
              <w:rPr>
                <w:bCs/>
                <w:sz w:val="20"/>
                <w:szCs w:val="20"/>
              </w:rPr>
            </w:pPr>
            <w:r w:rsidRPr="002F3181">
              <w:rPr>
                <w:bCs/>
                <w:sz w:val="20"/>
                <w:szCs w:val="20"/>
              </w:rPr>
              <w:t>экзамен</w:t>
            </w:r>
          </w:p>
          <w:p w:rsidR="00DD5BC2" w:rsidRPr="002F3181" w:rsidRDefault="00DD5BC2" w:rsidP="00A960DE">
            <w:pPr>
              <w:ind w:left="34" w:hanging="34"/>
              <w:rPr>
                <w:bCs/>
                <w:i/>
                <w:sz w:val="20"/>
                <w:szCs w:val="20"/>
              </w:rPr>
            </w:pPr>
          </w:p>
        </w:tc>
      </w:tr>
    </w:tbl>
    <w:p w:rsidR="00DD5BC2" w:rsidRDefault="00DD5BC2" w:rsidP="00DD5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</w:pPr>
      <w:r w:rsidRPr="001E0FC1">
        <w:rPr>
          <w:b/>
        </w:rPr>
        <w:lastRenderedPageBreak/>
        <w:t>Формы и методы контроля</w:t>
      </w:r>
      <w:r w:rsidRPr="001E0FC1">
        <w:t xml:space="preserve"> </w:t>
      </w:r>
      <w:r w:rsidRPr="001E0FC1">
        <w:rPr>
          <w:b/>
        </w:rPr>
        <w:t>и оценки</w:t>
      </w:r>
      <w:r w:rsidRPr="001E0FC1">
        <w:t xml:space="preserve"> результатов обучения должны позволять проверять у обучающихся развитие общих компете</w:t>
      </w:r>
      <w:r w:rsidR="00276A3B">
        <w:t>нций.</w:t>
      </w:r>
      <w:r w:rsidRPr="001E0FC1">
        <w:t xml:space="preserve">   </w:t>
      </w:r>
    </w:p>
    <w:p w:rsidR="00DD5BC2" w:rsidRDefault="00DD5BC2" w:rsidP="00DD5BC2"/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126"/>
        <w:gridCol w:w="2410"/>
        <w:gridCol w:w="2268"/>
        <w:gridCol w:w="1906"/>
      </w:tblGrid>
      <w:tr w:rsidR="00062060" w:rsidRPr="00E932A4" w:rsidTr="00E8554D">
        <w:trPr>
          <w:cantSplit/>
          <w:trHeight w:val="1739"/>
          <w:jc w:val="center"/>
        </w:trPr>
        <w:tc>
          <w:tcPr>
            <w:tcW w:w="901" w:type="dxa"/>
            <w:textDirection w:val="btLr"/>
          </w:tcPr>
          <w:p w:rsidR="00062060" w:rsidRPr="00E932A4" w:rsidRDefault="00062060" w:rsidP="003D6BC9">
            <w:pPr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932A4">
              <w:rPr>
                <w:b/>
                <w:sz w:val="20"/>
                <w:szCs w:val="20"/>
              </w:rPr>
              <w:t xml:space="preserve">Код </w:t>
            </w:r>
          </w:p>
          <w:p w:rsidR="00062060" w:rsidRPr="00E932A4" w:rsidRDefault="00062060" w:rsidP="003D6BC9">
            <w:pPr>
              <w:suppressAutoHyphens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E932A4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126" w:type="dxa"/>
          </w:tcPr>
          <w:p w:rsidR="00062060" w:rsidRPr="00E932A4" w:rsidRDefault="00062060" w:rsidP="003D6BC9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E932A4" w:rsidRDefault="00E932A4" w:rsidP="00ED07F2">
            <w:pPr>
              <w:suppressAutoHyphens/>
              <w:jc w:val="center"/>
              <w:rPr>
                <w:b/>
                <w:iCs/>
                <w:sz w:val="20"/>
                <w:szCs w:val="20"/>
              </w:rPr>
            </w:pPr>
          </w:p>
          <w:p w:rsidR="00062060" w:rsidRPr="00E932A4" w:rsidRDefault="00062060" w:rsidP="00ED07F2">
            <w:pPr>
              <w:suppressAutoHyphens/>
              <w:jc w:val="center"/>
              <w:rPr>
                <w:b/>
                <w:iCs/>
                <w:sz w:val="20"/>
                <w:szCs w:val="20"/>
              </w:rPr>
            </w:pPr>
            <w:r w:rsidRPr="00E932A4">
              <w:rPr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2410" w:type="dxa"/>
          </w:tcPr>
          <w:p w:rsidR="00062060" w:rsidRPr="00E932A4" w:rsidRDefault="00062060" w:rsidP="003D6BC9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E932A4" w:rsidRDefault="00E932A4" w:rsidP="00ED07F2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E932A4" w:rsidRDefault="00E932A4" w:rsidP="00ED07F2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062060" w:rsidRPr="00E932A4" w:rsidRDefault="00062060" w:rsidP="00ED07F2">
            <w:pPr>
              <w:jc w:val="center"/>
              <w:rPr>
                <w:b/>
                <w:iCs/>
                <w:sz w:val="20"/>
                <w:szCs w:val="20"/>
              </w:rPr>
            </w:pPr>
            <w:proofErr w:type="gramStart"/>
            <w:r w:rsidRPr="00E932A4">
              <w:rPr>
                <w:b/>
                <w:iCs/>
                <w:sz w:val="20"/>
                <w:szCs w:val="20"/>
              </w:rPr>
              <w:t xml:space="preserve">Знания,   </w:t>
            </w:r>
            <w:proofErr w:type="gramEnd"/>
            <w:r w:rsidRPr="00E932A4">
              <w:rPr>
                <w:b/>
                <w:iCs/>
                <w:sz w:val="20"/>
                <w:szCs w:val="20"/>
              </w:rPr>
              <w:t xml:space="preserve">   умения </w:t>
            </w:r>
          </w:p>
        </w:tc>
        <w:tc>
          <w:tcPr>
            <w:tcW w:w="2268" w:type="dxa"/>
            <w:vAlign w:val="center"/>
          </w:tcPr>
          <w:p w:rsidR="00062060" w:rsidRPr="00E932A4" w:rsidRDefault="00062060" w:rsidP="003D6BC9">
            <w:pPr>
              <w:jc w:val="center"/>
              <w:rPr>
                <w:b/>
                <w:sz w:val="20"/>
                <w:szCs w:val="20"/>
              </w:rPr>
            </w:pPr>
            <w:r w:rsidRPr="00E932A4">
              <w:rPr>
                <w:b/>
                <w:sz w:val="20"/>
                <w:szCs w:val="20"/>
              </w:rPr>
              <w:t>Основные показатели</w:t>
            </w:r>
          </w:p>
          <w:p w:rsidR="00062060" w:rsidRPr="00E932A4" w:rsidRDefault="00062060" w:rsidP="003D6BC9">
            <w:pPr>
              <w:jc w:val="center"/>
              <w:rPr>
                <w:bCs/>
                <w:sz w:val="20"/>
                <w:szCs w:val="20"/>
              </w:rPr>
            </w:pPr>
            <w:r w:rsidRPr="00E932A4">
              <w:rPr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1906" w:type="dxa"/>
            <w:vAlign w:val="center"/>
          </w:tcPr>
          <w:p w:rsidR="00062060" w:rsidRPr="00E932A4" w:rsidRDefault="00062060" w:rsidP="003D6BC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2A4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062060" w:rsidRPr="00E932A4" w:rsidTr="00E8554D">
        <w:trPr>
          <w:cantSplit/>
          <w:trHeight w:val="1895"/>
          <w:jc w:val="center"/>
        </w:trPr>
        <w:tc>
          <w:tcPr>
            <w:tcW w:w="901" w:type="dxa"/>
            <w:vMerge w:val="restart"/>
          </w:tcPr>
          <w:p w:rsidR="00062060" w:rsidRPr="00E932A4" w:rsidRDefault="00062060" w:rsidP="003D6BC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932A4">
              <w:rPr>
                <w:iCs/>
                <w:sz w:val="20"/>
                <w:szCs w:val="20"/>
              </w:rPr>
              <w:t>ОК 01</w:t>
            </w:r>
          </w:p>
        </w:tc>
        <w:tc>
          <w:tcPr>
            <w:tcW w:w="2126" w:type="dxa"/>
            <w:vMerge w:val="restart"/>
          </w:tcPr>
          <w:p w:rsidR="00062060" w:rsidRPr="00E932A4" w:rsidRDefault="00062060" w:rsidP="003D6BC9">
            <w:pPr>
              <w:suppressAutoHyphens/>
              <w:rPr>
                <w:b/>
                <w:iCs/>
                <w:sz w:val="20"/>
                <w:szCs w:val="20"/>
              </w:rPr>
            </w:pPr>
            <w:r w:rsidRPr="00E932A4">
              <w:rPr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410" w:type="dxa"/>
          </w:tcPr>
          <w:p w:rsidR="00062060" w:rsidRPr="00E932A4" w:rsidRDefault="00062060" w:rsidP="003D6BC9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E932A4">
              <w:rPr>
                <w:b/>
                <w:iCs/>
                <w:sz w:val="20"/>
                <w:szCs w:val="20"/>
              </w:rPr>
              <w:t xml:space="preserve">Умения: </w:t>
            </w:r>
            <w:r w:rsidRPr="00E932A4">
              <w:rPr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062060" w:rsidRPr="00E932A4" w:rsidRDefault="00062060" w:rsidP="003D6BC9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E932A4">
              <w:rPr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062060" w:rsidRPr="00E932A4" w:rsidRDefault="00062060" w:rsidP="003D6BC9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E932A4">
              <w:rPr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268" w:type="dxa"/>
            <w:vMerge w:val="restart"/>
          </w:tcPr>
          <w:p w:rsidR="00062060" w:rsidRPr="00E932A4" w:rsidRDefault="00062060" w:rsidP="005D53CD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062060" w:rsidRPr="00E932A4" w:rsidRDefault="00062060" w:rsidP="005D53CD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062060" w:rsidRPr="00E932A4" w:rsidRDefault="00062060" w:rsidP="005D53CD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1906" w:type="dxa"/>
            <w:vMerge w:val="restart"/>
          </w:tcPr>
          <w:p w:rsidR="00062060" w:rsidRPr="00E932A4" w:rsidRDefault="00062060" w:rsidP="003D6BC9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- устный контроль;</w:t>
            </w:r>
          </w:p>
          <w:p w:rsidR="00062060" w:rsidRPr="00E932A4" w:rsidRDefault="00062060" w:rsidP="003D6BC9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- самостоятельная работа;</w:t>
            </w:r>
          </w:p>
          <w:p w:rsidR="00062060" w:rsidRPr="00E932A4" w:rsidRDefault="00062060" w:rsidP="003D6BC9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- наблюдение</w:t>
            </w:r>
          </w:p>
        </w:tc>
      </w:tr>
      <w:tr w:rsidR="00062060" w:rsidRPr="00E932A4" w:rsidTr="00E8554D">
        <w:trPr>
          <w:cantSplit/>
          <w:trHeight w:val="2330"/>
          <w:jc w:val="center"/>
        </w:trPr>
        <w:tc>
          <w:tcPr>
            <w:tcW w:w="901" w:type="dxa"/>
            <w:vMerge/>
          </w:tcPr>
          <w:p w:rsidR="00062060" w:rsidRPr="00E932A4" w:rsidRDefault="00062060" w:rsidP="003D6BC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2060" w:rsidRPr="00E932A4" w:rsidRDefault="00062060" w:rsidP="003D6BC9">
            <w:pPr>
              <w:suppressAutoHyphens/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062060" w:rsidRPr="00E932A4" w:rsidRDefault="00062060" w:rsidP="003D6BC9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E932A4">
              <w:rPr>
                <w:b/>
                <w:iCs/>
                <w:sz w:val="20"/>
                <w:szCs w:val="20"/>
              </w:rPr>
              <w:t xml:space="preserve">Знания: </w:t>
            </w:r>
            <w:r w:rsidRPr="00E932A4">
              <w:rPr>
                <w:iCs/>
                <w:sz w:val="20"/>
                <w:szCs w:val="20"/>
              </w:rPr>
              <w:t>а</w:t>
            </w:r>
            <w:r w:rsidRPr="00E932A4">
              <w:rPr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062060" w:rsidRPr="00E932A4" w:rsidRDefault="00062060" w:rsidP="003D6BC9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268" w:type="dxa"/>
            <w:vMerge/>
          </w:tcPr>
          <w:p w:rsidR="00062060" w:rsidRPr="00E932A4" w:rsidRDefault="00062060" w:rsidP="003D6BC9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062060" w:rsidRPr="00E932A4" w:rsidRDefault="00062060" w:rsidP="003D6BC9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62060" w:rsidRPr="00E932A4" w:rsidTr="00E8554D">
        <w:trPr>
          <w:cantSplit/>
          <w:trHeight w:val="1895"/>
          <w:jc w:val="center"/>
        </w:trPr>
        <w:tc>
          <w:tcPr>
            <w:tcW w:w="901" w:type="dxa"/>
            <w:vMerge w:val="restart"/>
          </w:tcPr>
          <w:p w:rsidR="00062060" w:rsidRPr="00E932A4" w:rsidRDefault="00062060" w:rsidP="003D6BC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E932A4">
              <w:rPr>
                <w:iCs/>
                <w:sz w:val="20"/>
                <w:szCs w:val="20"/>
              </w:rPr>
              <w:lastRenderedPageBreak/>
              <w:t>ОК 02</w:t>
            </w:r>
          </w:p>
        </w:tc>
        <w:tc>
          <w:tcPr>
            <w:tcW w:w="2126" w:type="dxa"/>
            <w:vMerge w:val="restart"/>
          </w:tcPr>
          <w:p w:rsidR="00062060" w:rsidRPr="00E932A4" w:rsidRDefault="00062060" w:rsidP="003D6BC9">
            <w:pPr>
              <w:suppressAutoHyphens/>
              <w:rPr>
                <w:iCs/>
                <w:sz w:val="20"/>
                <w:szCs w:val="20"/>
              </w:rPr>
            </w:pPr>
            <w:r w:rsidRPr="00E932A4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410" w:type="dxa"/>
          </w:tcPr>
          <w:p w:rsidR="00062060" w:rsidRPr="00E932A4" w:rsidRDefault="00062060" w:rsidP="003D6BC9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E932A4">
              <w:rPr>
                <w:b/>
                <w:iCs/>
                <w:sz w:val="20"/>
                <w:szCs w:val="20"/>
              </w:rPr>
              <w:t xml:space="preserve">Умения: </w:t>
            </w:r>
            <w:r w:rsidRPr="00E932A4">
              <w:rPr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268" w:type="dxa"/>
            <w:vMerge w:val="restart"/>
          </w:tcPr>
          <w:p w:rsidR="00062060" w:rsidRPr="00E932A4" w:rsidRDefault="00062060" w:rsidP="005D53CD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062060" w:rsidRPr="00E932A4" w:rsidRDefault="00062060" w:rsidP="005D53CD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1906" w:type="dxa"/>
            <w:vMerge w:val="restart"/>
          </w:tcPr>
          <w:p w:rsidR="00062060" w:rsidRPr="00E932A4" w:rsidRDefault="00062060" w:rsidP="003D6BC9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- самоконтроль;</w:t>
            </w:r>
          </w:p>
          <w:p w:rsidR="00062060" w:rsidRPr="00E932A4" w:rsidRDefault="00062060" w:rsidP="003D6BC9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- самостоятельная работа;</w:t>
            </w:r>
          </w:p>
          <w:p w:rsidR="00062060" w:rsidRPr="00E932A4" w:rsidRDefault="00062060" w:rsidP="003D6BC9">
            <w:pPr>
              <w:rPr>
                <w:sz w:val="20"/>
                <w:szCs w:val="20"/>
              </w:rPr>
            </w:pPr>
            <w:r w:rsidRPr="00E932A4">
              <w:rPr>
                <w:sz w:val="20"/>
                <w:szCs w:val="20"/>
              </w:rPr>
              <w:t>- практическая работа</w:t>
            </w:r>
          </w:p>
        </w:tc>
      </w:tr>
      <w:tr w:rsidR="00062060" w:rsidRPr="00E932A4" w:rsidTr="00E8554D">
        <w:trPr>
          <w:cantSplit/>
          <w:trHeight w:val="1132"/>
          <w:jc w:val="center"/>
        </w:trPr>
        <w:tc>
          <w:tcPr>
            <w:tcW w:w="901" w:type="dxa"/>
            <w:vMerge/>
          </w:tcPr>
          <w:p w:rsidR="00062060" w:rsidRPr="00E932A4" w:rsidRDefault="00062060" w:rsidP="003D6BC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2060" w:rsidRPr="00E932A4" w:rsidRDefault="00062060" w:rsidP="003D6BC9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62060" w:rsidRPr="00E932A4" w:rsidRDefault="00062060" w:rsidP="003D6BC9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E932A4">
              <w:rPr>
                <w:b/>
                <w:iCs/>
                <w:sz w:val="20"/>
                <w:szCs w:val="20"/>
              </w:rPr>
              <w:t xml:space="preserve">Знания: </w:t>
            </w:r>
            <w:r w:rsidRPr="00E932A4">
              <w:rPr>
                <w:iCs/>
                <w:sz w:val="20"/>
                <w:szCs w:val="20"/>
              </w:rPr>
              <w:t xml:space="preserve">номенклатура </w:t>
            </w:r>
            <w:proofErr w:type="gramStart"/>
            <w:r w:rsidRPr="00E932A4">
              <w:rPr>
                <w:iCs/>
                <w:sz w:val="20"/>
                <w:szCs w:val="20"/>
              </w:rPr>
              <w:t>информационных источников</w:t>
            </w:r>
            <w:proofErr w:type="gramEnd"/>
            <w:r w:rsidRPr="00E932A4">
              <w:rPr>
                <w:iCs/>
                <w:sz w:val="20"/>
                <w:szCs w:val="20"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68" w:type="dxa"/>
            <w:vMerge/>
          </w:tcPr>
          <w:p w:rsidR="00062060" w:rsidRPr="00E932A4" w:rsidRDefault="00062060" w:rsidP="003D6BC9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062060" w:rsidRPr="00E932A4" w:rsidRDefault="00062060" w:rsidP="003D6BC9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062060" w:rsidRPr="00E932A4" w:rsidTr="00E8554D">
        <w:trPr>
          <w:cantSplit/>
          <w:trHeight w:val="1140"/>
          <w:jc w:val="center"/>
        </w:trPr>
        <w:tc>
          <w:tcPr>
            <w:tcW w:w="901" w:type="dxa"/>
            <w:vMerge w:val="restart"/>
          </w:tcPr>
          <w:p w:rsidR="00062060" w:rsidRPr="00E932A4" w:rsidRDefault="00062060" w:rsidP="003D6BC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E932A4">
              <w:rPr>
                <w:iCs/>
                <w:sz w:val="20"/>
                <w:szCs w:val="20"/>
              </w:rPr>
              <w:t>ОК 03</w:t>
            </w:r>
          </w:p>
        </w:tc>
        <w:tc>
          <w:tcPr>
            <w:tcW w:w="2126" w:type="dxa"/>
            <w:vMerge w:val="restart"/>
          </w:tcPr>
          <w:p w:rsidR="00062060" w:rsidRPr="00E932A4" w:rsidRDefault="00062060" w:rsidP="003D6BC9">
            <w:pPr>
              <w:suppressAutoHyphens/>
              <w:rPr>
                <w:sz w:val="20"/>
                <w:szCs w:val="20"/>
              </w:rPr>
            </w:pPr>
            <w:r w:rsidRPr="00E932A4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410" w:type="dxa"/>
          </w:tcPr>
          <w:p w:rsidR="00062060" w:rsidRPr="00E932A4" w:rsidRDefault="00062060" w:rsidP="003D6BC9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E932A4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E932A4">
              <w:rPr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E932A4">
              <w:rPr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268" w:type="dxa"/>
            <w:vMerge w:val="restart"/>
          </w:tcPr>
          <w:p w:rsidR="00062060" w:rsidRPr="00E932A4" w:rsidRDefault="00062060" w:rsidP="005D53CD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Анализирует рабочую ситуацию;</w:t>
            </w:r>
          </w:p>
          <w:p w:rsidR="00062060" w:rsidRPr="00E932A4" w:rsidRDefault="00062060" w:rsidP="005D53CD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062060" w:rsidRPr="00E932A4" w:rsidRDefault="00062060" w:rsidP="005D53CD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 xml:space="preserve">Демонстрирует способность </w:t>
            </w:r>
            <w:r w:rsidRPr="00E932A4">
              <w:rPr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1906" w:type="dxa"/>
            <w:vMerge w:val="restart"/>
          </w:tcPr>
          <w:p w:rsidR="00062060" w:rsidRPr="00E932A4" w:rsidRDefault="00062060" w:rsidP="003D6BC9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- самостоятельная работа;</w:t>
            </w:r>
          </w:p>
          <w:p w:rsidR="00062060" w:rsidRPr="00E932A4" w:rsidRDefault="00062060" w:rsidP="003D6BC9">
            <w:pPr>
              <w:rPr>
                <w:sz w:val="20"/>
                <w:szCs w:val="20"/>
              </w:rPr>
            </w:pPr>
            <w:r w:rsidRPr="00E932A4">
              <w:rPr>
                <w:sz w:val="20"/>
                <w:szCs w:val="20"/>
              </w:rPr>
              <w:t>- практическая работа;</w:t>
            </w:r>
          </w:p>
          <w:p w:rsidR="00062060" w:rsidRPr="00E932A4" w:rsidRDefault="00062060" w:rsidP="003D6BC9">
            <w:pPr>
              <w:rPr>
                <w:sz w:val="20"/>
                <w:szCs w:val="20"/>
              </w:rPr>
            </w:pPr>
            <w:r w:rsidRPr="00E932A4">
              <w:rPr>
                <w:sz w:val="20"/>
                <w:szCs w:val="20"/>
              </w:rPr>
              <w:t>- устный контроль;</w:t>
            </w:r>
          </w:p>
          <w:p w:rsidR="00062060" w:rsidRPr="00E932A4" w:rsidRDefault="00062060" w:rsidP="003D6BC9">
            <w:pPr>
              <w:rPr>
                <w:sz w:val="20"/>
                <w:szCs w:val="20"/>
              </w:rPr>
            </w:pPr>
            <w:r w:rsidRPr="00E932A4">
              <w:rPr>
                <w:sz w:val="20"/>
                <w:szCs w:val="20"/>
              </w:rPr>
              <w:t>- наблюдение</w:t>
            </w:r>
          </w:p>
          <w:p w:rsidR="00062060" w:rsidRPr="00E932A4" w:rsidRDefault="00062060" w:rsidP="003D6BC9">
            <w:pPr>
              <w:rPr>
                <w:sz w:val="20"/>
                <w:szCs w:val="20"/>
              </w:rPr>
            </w:pPr>
          </w:p>
        </w:tc>
      </w:tr>
      <w:tr w:rsidR="00062060" w:rsidRPr="00E932A4" w:rsidTr="00E8554D">
        <w:trPr>
          <w:cantSplit/>
          <w:trHeight w:val="1172"/>
          <w:jc w:val="center"/>
        </w:trPr>
        <w:tc>
          <w:tcPr>
            <w:tcW w:w="901" w:type="dxa"/>
            <w:vMerge/>
          </w:tcPr>
          <w:p w:rsidR="00062060" w:rsidRPr="00E932A4" w:rsidRDefault="00062060" w:rsidP="003D6BC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2060" w:rsidRPr="00E932A4" w:rsidRDefault="00062060" w:rsidP="003D6BC9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62060" w:rsidRPr="00E932A4" w:rsidRDefault="00062060" w:rsidP="003D6BC9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E932A4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E932A4">
              <w:rPr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268" w:type="dxa"/>
            <w:vMerge/>
          </w:tcPr>
          <w:p w:rsidR="00062060" w:rsidRPr="00E932A4" w:rsidRDefault="00062060" w:rsidP="003D6BC9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062060" w:rsidRPr="00E932A4" w:rsidRDefault="00062060" w:rsidP="003D6BC9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62060" w:rsidRPr="00E932A4" w:rsidTr="00E8554D">
        <w:trPr>
          <w:cantSplit/>
          <w:trHeight w:val="509"/>
          <w:jc w:val="center"/>
        </w:trPr>
        <w:tc>
          <w:tcPr>
            <w:tcW w:w="901" w:type="dxa"/>
            <w:vMerge w:val="restart"/>
          </w:tcPr>
          <w:p w:rsidR="00062060" w:rsidRPr="00E932A4" w:rsidRDefault="00062060" w:rsidP="003D6BC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E932A4">
              <w:rPr>
                <w:iCs/>
                <w:sz w:val="20"/>
                <w:szCs w:val="20"/>
              </w:rPr>
              <w:t>ОК 04</w:t>
            </w:r>
          </w:p>
        </w:tc>
        <w:tc>
          <w:tcPr>
            <w:tcW w:w="2126" w:type="dxa"/>
            <w:vMerge w:val="restart"/>
          </w:tcPr>
          <w:p w:rsidR="00062060" w:rsidRPr="00E932A4" w:rsidRDefault="00062060" w:rsidP="003D6BC9">
            <w:pPr>
              <w:suppressAutoHyphens/>
              <w:rPr>
                <w:sz w:val="20"/>
                <w:szCs w:val="20"/>
              </w:rPr>
            </w:pPr>
            <w:r w:rsidRPr="00E932A4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410" w:type="dxa"/>
          </w:tcPr>
          <w:p w:rsidR="00062060" w:rsidRPr="00E932A4" w:rsidRDefault="00062060" w:rsidP="003D6BC9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E932A4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E932A4">
              <w:rPr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268" w:type="dxa"/>
            <w:vMerge w:val="restart"/>
          </w:tcPr>
          <w:p w:rsidR="00062060" w:rsidRPr="00E932A4" w:rsidRDefault="00062060" w:rsidP="005D53CD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E932A4">
              <w:rPr>
                <w:sz w:val="20"/>
                <w:szCs w:val="20"/>
              </w:rPr>
              <w:t>для эффективного выполнения профессиональных задач</w:t>
            </w:r>
            <w:r w:rsidR="00E932A4" w:rsidRPr="00E932A4">
              <w:rPr>
                <w:sz w:val="20"/>
                <w:szCs w:val="20"/>
              </w:rPr>
              <w:t xml:space="preserve"> в процессе коммуникации</w:t>
            </w:r>
          </w:p>
        </w:tc>
        <w:tc>
          <w:tcPr>
            <w:tcW w:w="1906" w:type="dxa"/>
            <w:vMerge w:val="restart"/>
          </w:tcPr>
          <w:p w:rsidR="00062060" w:rsidRPr="00E932A4" w:rsidRDefault="00062060" w:rsidP="003D6BC9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 xml:space="preserve">- самостоятельная работа; </w:t>
            </w:r>
          </w:p>
          <w:p w:rsidR="00062060" w:rsidRPr="00E932A4" w:rsidRDefault="00062060" w:rsidP="003D6BC9">
            <w:pPr>
              <w:rPr>
                <w:sz w:val="20"/>
                <w:szCs w:val="20"/>
              </w:rPr>
            </w:pPr>
            <w:r w:rsidRPr="00E932A4">
              <w:rPr>
                <w:sz w:val="20"/>
                <w:szCs w:val="20"/>
              </w:rPr>
              <w:t>- практическая работа;</w:t>
            </w:r>
          </w:p>
          <w:p w:rsidR="00062060" w:rsidRPr="00E932A4" w:rsidRDefault="00062060" w:rsidP="003D6BC9">
            <w:pPr>
              <w:rPr>
                <w:sz w:val="20"/>
                <w:szCs w:val="20"/>
              </w:rPr>
            </w:pPr>
            <w:r w:rsidRPr="00E932A4">
              <w:rPr>
                <w:sz w:val="20"/>
                <w:szCs w:val="20"/>
              </w:rPr>
              <w:t>- устный контроль</w:t>
            </w:r>
          </w:p>
          <w:p w:rsidR="00062060" w:rsidRPr="00E932A4" w:rsidRDefault="00062060" w:rsidP="003D6BC9">
            <w:pPr>
              <w:rPr>
                <w:sz w:val="20"/>
                <w:szCs w:val="20"/>
              </w:rPr>
            </w:pPr>
          </w:p>
        </w:tc>
      </w:tr>
      <w:tr w:rsidR="00062060" w:rsidRPr="00E932A4" w:rsidTr="00E8554D">
        <w:trPr>
          <w:cantSplit/>
          <w:trHeight w:val="991"/>
          <w:jc w:val="center"/>
        </w:trPr>
        <w:tc>
          <w:tcPr>
            <w:tcW w:w="901" w:type="dxa"/>
            <w:vMerge/>
          </w:tcPr>
          <w:p w:rsidR="00062060" w:rsidRPr="00E932A4" w:rsidRDefault="00062060" w:rsidP="003D6BC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2060" w:rsidRPr="00E932A4" w:rsidRDefault="00062060" w:rsidP="003D6BC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62060" w:rsidRPr="00E932A4" w:rsidRDefault="00062060" w:rsidP="003D6BC9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E932A4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E932A4">
              <w:rPr>
                <w:bCs/>
                <w:sz w:val="20"/>
                <w:szCs w:val="20"/>
              </w:rPr>
              <w:t xml:space="preserve">психологические основы </w:t>
            </w:r>
            <w:proofErr w:type="gramStart"/>
            <w:r w:rsidRPr="00E932A4">
              <w:rPr>
                <w:bCs/>
                <w:sz w:val="20"/>
                <w:szCs w:val="20"/>
              </w:rPr>
              <w:t>деятельности  коллектива</w:t>
            </w:r>
            <w:proofErr w:type="gramEnd"/>
            <w:r w:rsidRPr="00E932A4">
              <w:rPr>
                <w:bCs/>
                <w:sz w:val="20"/>
                <w:szCs w:val="20"/>
              </w:rPr>
              <w:t>, психологические особенности личности; основы проектной деятельности</w:t>
            </w:r>
          </w:p>
        </w:tc>
        <w:tc>
          <w:tcPr>
            <w:tcW w:w="2268" w:type="dxa"/>
            <w:vMerge/>
          </w:tcPr>
          <w:p w:rsidR="00062060" w:rsidRPr="00E932A4" w:rsidRDefault="00062060" w:rsidP="003D6BC9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062060" w:rsidRPr="00E932A4" w:rsidRDefault="00062060" w:rsidP="003D6BC9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62060" w:rsidRPr="00E932A4" w:rsidTr="00E8554D">
        <w:trPr>
          <w:cantSplit/>
          <w:trHeight w:val="1002"/>
          <w:jc w:val="center"/>
        </w:trPr>
        <w:tc>
          <w:tcPr>
            <w:tcW w:w="901" w:type="dxa"/>
            <w:vMerge w:val="restart"/>
          </w:tcPr>
          <w:p w:rsidR="00062060" w:rsidRPr="00E932A4" w:rsidRDefault="00062060" w:rsidP="003D6BC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E932A4">
              <w:rPr>
                <w:iCs/>
                <w:sz w:val="20"/>
                <w:szCs w:val="20"/>
              </w:rPr>
              <w:t>ОК 05</w:t>
            </w:r>
          </w:p>
        </w:tc>
        <w:tc>
          <w:tcPr>
            <w:tcW w:w="2126" w:type="dxa"/>
            <w:vMerge w:val="restart"/>
          </w:tcPr>
          <w:p w:rsidR="00062060" w:rsidRPr="00E932A4" w:rsidRDefault="00062060" w:rsidP="003D6BC9">
            <w:pPr>
              <w:suppressAutoHyphens/>
              <w:rPr>
                <w:sz w:val="20"/>
                <w:szCs w:val="20"/>
              </w:rPr>
            </w:pPr>
            <w:r w:rsidRPr="00E932A4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410" w:type="dxa"/>
          </w:tcPr>
          <w:p w:rsidR="00062060" w:rsidRPr="00E932A4" w:rsidRDefault="00062060" w:rsidP="003D6BC9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E932A4">
              <w:rPr>
                <w:b/>
                <w:bCs/>
                <w:iCs/>
                <w:sz w:val="20"/>
                <w:szCs w:val="20"/>
              </w:rPr>
              <w:t>Умения:</w:t>
            </w:r>
            <w:r w:rsidRPr="00E932A4">
              <w:rPr>
                <w:iCs/>
                <w:sz w:val="20"/>
                <w:szCs w:val="20"/>
              </w:rPr>
              <w:t xml:space="preserve"> грамотно </w:t>
            </w:r>
            <w:r w:rsidRPr="00E932A4">
              <w:rPr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E932A4">
              <w:rPr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  <w:tc>
          <w:tcPr>
            <w:tcW w:w="2268" w:type="dxa"/>
            <w:vMerge w:val="restart"/>
          </w:tcPr>
          <w:p w:rsidR="00062060" w:rsidRPr="00E932A4" w:rsidRDefault="00062060" w:rsidP="005D53CD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E932A4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1906" w:type="dxa"/>
            <w:vMerge w:val="restart"/>
          </w:tcPr>
          <w:p w:rsidR="00062060" w:rsidRPr="00E932A4" w:rsidRDefault="00062060" w:rsidP="003D6BC9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- самостоятельная работа;</w:t>
            </w:r>
          </w:p>
          <w:p w:rsidR="00062060" w:rsidRPr="00E932A4" w:rsidRDefault="00062060" w:rsidP="003D6BC9">
            <w:pPr>
              <w:rPr>
                <w:sz w:val="20"/>
                <w:szCs w:val="20"/>
              </w:rPr>
            </w:pPr>
            <w:r w:rsidRPr="00E932A4">
              <w:rPr>
                <w:sz w:val="20"/>
                <w:szCs w:val="20"/>
              </w:rPr>
              <w:t>- практическая работа</w:t>
            </w:r>
          </w:p>
          <w:p w:rsidR="00062060" w:rsidRPr="00E932A4" w:rsidRDefault="00062060" w:rsidP="003D6BC9">
            <w:pPr>
              <w:rPr>
                <w:sz w:val="20"/>
                <w:szCs w:val="20"/>
              </w:rPr>
            </w:pPr>
          </w:p>
        </w:tc>
      </w:tr>
      <w:tr w:rsidR="00062060" w:rsidRPr="00E932A4" w:rsidTr="00E8554D">
        <w:trPr>
          <w:cantSplit/>
          <w:trHeight w:val="1121"/>
          <w:jc w:val="center"/>
        </w:trPr>
        <w:tc>
          <w:tcPr>
            <w:tcW w:w="901" w:type="dxa"/>
            <w:vMerge/>
          </w:tcPr>
          <w:p w:rsidR="00062060" w:rsidRPr="00E932A4" w:rsidRDefault="00062060" w:rsidP="003D6BC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2060" w:rsidRPr="00E932A4" w:rsidRDefault="00062060" w:rsidP="003D6BC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62060" w:rsidRPr="00E932A4" w:rsidRDefault="00062060" w:rsidP="003D6BC9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E932A4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E932A4">
              <w:rPr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2268" w:type="dxa"/>
            <w:vMerge/>
          </w:tcPr>
          <w:p w:rsidR="00062060" w:rsidRPr="00E932A4" w:rsidRDefault="00062060" w:rsidP="003D6BC9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062060" w:rsidRPr="00E932A4" w:rsidRDefault="00062060" w:rsidP="003D6BC9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62060" w:rsidRPr="00E932A4" w:rsidTr="00E8554D">
        <w:trPr>
          <w:cantSplit/>
          <w:trHeight w:val="615"/>
          <w:jc w:val="center"/>
        </w:trPr>
        <w:tc>
          <w:tcPr>
            <w:tcW w:w="901" w:type="dxa"/>
            <w:vMerge w:val="restart"/>
            <w:shd w:val="clear" w:color="auto" w:fill="auto"/>
          </w:tcPr>
          <w:p w:rsidR="00062060" w:rsidRPr="00E932A4" w:rsidRDefault="00062060" w:rsidP="003D6BC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E932A4">
              <w:rPr>
                <w:iCs/>
                <w:sz w:val="20"/>
                <w:szCs w:val="20"/>
              </w:rPr>
              <w:t>ОК 06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62060" w:rsidRPr="00E932A4" w:rsidRDefault="00062060" w:rsidP="003D6BC9">
            <w:pPr>
              <w:suppressAutoHyphens/>
              <w:rPr>
                <w:sz w:val="20"/>
                <w:szCs w:val="20"/>
              </w:rPr>
            </w:pPr>
            <w:r w:rsidRPr="00E932A4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</w:tc>
        <w:tc>
          <w:tcPr>
            <w:tcW w:w="2410" w:type="dxa"/>
            <w:shd w:val="clear" w:color="auto" w:fill="auto"/>
          </w:tcPr>
          <w:p w:rsidR="00062060" w:rsidRPr="00E932A4" w:rsidRDefault="00062060" w:rsidP="003D6BC9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E932A4">
              <w:rPr>
                <w:b/>
                <w:bCs/>
                <w:iCs/>
                <w:sz w:val="20"/>
                <w:szCs w:val="20"/>
              </w:rPr>
              <w:t>Умения:</w:t>
            </w:r>
            <w:r w:rsidRPr="00E932A4">
              <w:rPr>
                <w:bCs/>
                <w:iCs/>
                <w:sz w:val="20"/>
                <w:szCs w:val="20"/>
              </w:rPr>
              <w:t xml:space="preserve"> описывать значимость своей </w:t>
            </w:r>
            <w:r w:rsidRPr="00E932A4">
              <w:rPr>
                <w:bCs/>
                <w:i/>
                <w:iCs/>
                <w:sz w:val="20"/>
                <w:szCs w:val="20"/>
              </w:rPr>
              <w:t xml:space="preserve">профессии (специальности); </w:t>
            </w:r>
            <w:r w:rsidRPr="00E932A4">
              <w:rPr>
                <w:bCs/>
                <w:iCs/>
                <w:sz w:val="20"/>
                <w:szCs w:val="20"/>
              </w:rPr>
              <w:t>применять стандарты антикоррупционного поведения.</w:t>
            </w:r>
          </w:p>
        </w:tc>
        <w:tc>
          <w:tcPr>
            <w:tcW w:w="2268" w:type="dxa"/>
            <w:vMerge w:val="restart"/>
          </w:tcPr>
          <w:p w:rsidR="00062060" w:rsidRPr="00E932A4" w:rsidRDefault="00062060" w:rsidP="00E932A4">
            <w:pPr>
              <w:ind w:left="269"/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</w:tcPr>
          <w:p w:rsidR="00062060" w:rsidRPr="00E932A4" w:rsidRDefault="00062060" w:rsidP="003D6BC9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- самостоятельная работа;</w:t>
            </w:r>
          </w:p>
          <w:p w:rsidR="00062060" w:rsidRPr="00E932A4" w:rsidRDefault="00062060" w:rsidP="003D6BC9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- практическая работа;</w:t>
            </w:r>
          </w:p>
          <w:p w:rsidR="00062060" w:rsidRPr="00E932A4" w:rsidRDefault="00062060" w:rsidP="003D6BC9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- устный контроль</w:t>
            </w:r>
          </w:p>
        </w:tc>
      </w:tr>
      <w:tr w:rsidR="00062060" w:rsidRPr="00E932A4" w:rsidTr="00E8554D">
        <w:trPr>
          <w:cantSplit/>
          <w:trHeight w:val="1138"/>
          <w:jc w:val="center"/>
        </w:trPr>
        <w:tc>
          <w:tcPr>
            <w:tcW w:w="901" w:type="dxa"/>
            <w:vMerge/>
          </w:tcPr>
          <w:p w:rsidR="00062060" w:rsidRPr="00E932A4" w:rsidRDefault="00062060" w:rsidP="003D6BC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2060" w:rsidRPr="00E932A4" w:rsidRDefault="00062060" w:rsidP="003D6BC9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062060" w:rsidRPr="00E932A4" w:rsidRDefault="00062060" w:rsidP="003D6BC9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E932A4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E932A4">
              <w:rPr>
                <w:bCs/>
                <w:iCs/>
                <w:sz w:val="20"/>
                <w:szCs w:val="20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нарушения.</w:t>
            </w:r>
          </w:p>
        </w:tc>
        <w:tc>
          <w:tcPr>
            <w:tcW w:w="2268" w:type="dxa"/>
            <w:vMerge/>
          </w:tcPr>
          <w:p w:rsidR="00062060" w:rsidRPr="00E932A4" w:rsidRDefault="00062060" w:rsidP="003D6BC9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062060" w:rsidRPr="00E932A4" w:rsidRDefault="00062060" w:rsidP="003D6BC9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E932A4" w:rsidRPr="00E932A4" w:rsidTr="00E8554D">
        <w:trPr>
          <w:cantSplit/>
          <w:trHeight w:val="982"/>
          <w:jc w:val="center"/>
        </w:trPr>
        <w:tc>
          <w:tcPr>
            <w:tcW w:w="901" w:type="dxa"/>
            <w:vMerge w:val="restart"/>
          </w:tcPr>
          <w:p w:rsidR="00E932A4" w:rsidRPr="00E932A4" w:rsidRDefault="00E932A4" w:rsidP="003D6BC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E932A4">
              <w:rPr>
                <w:iCs/>
                <w:sz w:val="20"/>
                <w:szCs w:val="20"/>
              </w:rPr>
              <w:t>ОК 07</w:t>
            </w:r>
          </w:p>
        </w:tc>
        <w:tc>
          <w:tcPr>
            <w:tcW w:w="2126" w:type="dxa"/>
            <w:vMerge w:val="restart"/>
          </w:tcPr>
          <w:p w:rsidR="00E932A4" w:rsidRPr="00E932A4" w:rsidRDefault="00E932A4" w:rsidP="003D6BC9">
            <w:pPr>
              <w:suppressAutoHyphens/>
              <w:rPr>
                <w:sz w:val="20"/>
                <w:szCs w:val="20"/>
              </w:rPr>
            </w:pPr>
            <w:r w:rsidRPr="00E932A4"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410" w:type="dxa"/>
          </w:tcPr>
          <w:p w:rsidR="00E932A4" w:rsidRPr="00E932A4" w:rsidRDefault="00E932A4" w:rsidP="003D6BC9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E932A4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E932A4">
              <w:rPr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E932A4">
              <w:rPr>
                <w:bCs/>
                <w:i/>
                <w:iCs/>
                <w:sz w:val="20"/>
                <w:szCs w:val="20"/>
              </w:rPr>
              <w:t>профессии (специальности)</w:t>
            </w:r>
          </w:p>
        </w:tc>
        <w:tc>
          <w:tcPr>
            <w:tcW w:w="2268" w:type="dxa"/>
            <w:vMerge w:val="restart"/>
          </w:tcPr>
          <w:p w:rsidR="00E932A4" w:rsidRPr="00E932A4" w:rsidRDefault="00E932A4" w:rsidP="005D53CD">
            <w:pPr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Демонстрирует готовность к умениям эффективно действовать в чрезвычайных ситуациях</w:t>
            </w:r>
          </w:p>
        </w:tc>
        <w:tc>
          <w:tcPr>
            <w:tcW w:w="1906" w:type="dxa"/>
            <w:vMerge w:val="restart"/>
          </w:tcPr>
          <w:p w:rsidR="00E932A4" w:rsidRPr="00E932A4" w:rsidRDefault="00E932A4" w:rsidP="003D6BC9">
            <w:pPr>
              <w:jc w:val="both"/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- наблюдение;</w:t>
            </w:r>
          </w:p>
          <w:p w:rsidR="00E932A4" w:rsidRPr="00E932A4" w:rsidRDefault="00E932A4" w:rsidP="003D6BC9">
            <w:pPr>
              <w:jc w:val="both"/>
              <w:rPr>
                <w:bCs/>
                <w:sz w:val="20"/>
                <w:szCs w:val="20"/>
              </w:rPr>
            </w:pPr>
            <w:r w:rsidRPr="00E932A4">
              <w:rPr>
                <w:bCs/>
                <w:sz w:val="20"/>
                <w:szCs w:val="20"/>
              </w:rPr>
              <w:t>- самоконтроль</w:t>
            </w:r>
          </w:p>
        </w:tc>
      </w:tr>
      <w:tr w:rsidR="00E932A4" w:rsidRPr="00E932A4" w:rsidTr="00E8554D">
        <w:trPr>
          <w:cantSplit/>
          <w:trHeight w:val="1228"/>
          <w:jc w:val="center"/>
        </w:trPr>
        <w:tc>
          <w:tcPr>
            <w:tcW w:w="901" w:type="dxa"/>
            <w:vMerge/>
          </w:tcPr>
          <w:p w:rsidR="00E932A4" w:rsidRPr="00E932A4" w:rsidRDefault="00E932A4" w:rsidP="003D6BC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32A4" w:rsidRPr="00E932A4" w:rsidRDefault="00E932A4" w:rsidP="003D6BC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32A4" w:rsidRPr="00E932A4" w:rsidRDefault="00E932A4" w:rsidP="003D6BC9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E932A4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E932A4">
              <w:rPr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268" w:type="dxa"/>
            <w:vMerge/>
          </w:tcPr>
          <w:p w:rsidR="00E932A4" w:rsidRPr="00E932A4" w:rsidRDefault="00E932A4" w:rsidP="003D6BC9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E932A4" w:rsidRPr="00E932A4" w:rsidRDefault="00E932A4" w:rsidP="003D6BC9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E932A4" w:rsidRPr="00E932A4" w:rsidTr="00E8554D">
        <w:trPr>
          <w:cantSplit/>
          <w:trHeight w:val="1267"/>
          <w:jc w:val="center"/>
        </w:trPr>
        <w:tc>
          <w:tcPr>
            <w:tcW w:w="901" w:type="dxa"/>
            <w:vMerge w:val="restart"/>
          </w:tcPr>
          <w:p w:rsidR="00E932A4" w:rsidRPr="00E932A4" w:rsidRDefault="00E932A4" w:rsidP="003D6BC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E932A4">
              <w:rPr>
                <w:iCs/>
                <w:sz w:val="20"/>
                <w:szCs w:val="20"/>
              </w:rPr>
              <w:t>ОК 08</w:t>
            </w:r>
          </w:p>
        </w:tc>
        <w:tc>
          <w:tcPr>
            <w:tcW w:w="2126" w:type="dxa"/>
            <w:vMerge w:val="restart"/>
          </w:tcPr>
          <w:p w:rsidR="00E932A4" w:rsidRPr="00E932A4" w:rsidRDefault="00E932A4" w:rsidP="003D6BC9">
            <w:pPr>
              <w:jc w:val="both"/>
              <w:rPr>
                <w:sz w:val="20"/>
                <w:szCs w:val="20"/>
              </w:rPr>
            </w:pPr>
            <w:r w:rsidRPr="00E932A4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10" w:type="dxa"/>
          </w:tcPr>
          <w:p w:rsidR="00E932A4" w:rsidRPr="00E932A4" w:rsidRDefault="00E932A4" w:rsidP="003D6BC9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E932A4">
              <w:rPr>
                <w:b/>
                <w:iCs/>
                <w:sz w:val="20"/>
                <w:szCs w:val="20"/>
              </w:rPr>
              <w:t xml:space="preserve">Умения: </w:t>
            </w:r>
            <w:r w:rsidRPr="00E932A4">
              <w:rPr>
                <w:iCs/>
                <w:sz w:val="20"/>
                <w:szCs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 w:rsidRPr="00E932A4">
              <w:rPr>
                <w:i/>
                <w:iCs/>
                <w:sz w:val="20"/>
                <w:szCs w:val="20"/>
              </w:rPr>
              <w:t>профессии (специальности)</w:t>
            </w:r>
          </w:p>
        </w:tc>
        <w:tc>
          <w:tcPr>
            <w:tcW w:w="2268" w:type="dxa"/>
            <w:vMerge w:val="restart"/>
          </w:tcPr>
          <w:p w:rsidR="00E932A4" w:rsidRPr="00E932A4" w:rsidRDefault="00E932A4" w:rsidP="003D6BC9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</w:tcPr>
          <w:p w:rsidR="00E932A4" w:rsidRPr="00E932A4" w:rsidRDefault="00E932A4" w:rsidP="003D6BC9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E932A4" w:rsidRPr="00E932A4" w:rsidTr="00E8554D">
        <w:trPr>
          <w:cantSplit/>
          <w:trHeight w:val="1430"/>
          <w:jc w:val="center"/>
        </w:trPr>
        <w:tc>
          <w:tcPr>
            <w:tcW w:w="901" w:type="dxa"/>
            <w:vMerge/>
          </w:tcPr>
          <w:p w:rsidR="00E932A4" w:rsidRPr="00E932A4" w:rsidRDefault="00E932A4" w:rsidP="003D6BC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32A4" w:rsidRPr="00E932A4" w:rsidRDefault="00E932A4" w:rsidP="003D6BC9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32A4" w:rsidRPr="00E932A4" w:rsidRDefault="00E932A4" w:rsidP="003D6BC9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E932A4">
              <w:rPr>
                <w:b/>
                <w:iCs/>
                <w:sz w:val="20"/>
                <w:szCs w:val="20"/>
              </w:rPr>
              <w:t xml:space="preserve">Знания: </w:t>
            </w:r>
            <w:r w:rsidRPr="00E932A4">
              <w:rPr>
                <w:iCs/>
                <w:sz w:val="20"/>
                <w:szCs w:val="20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E932A4">
              <w:rPr>
                <w:i/>
                <w:iCs/>
                <w:sz w:val="20"/>
                <w:szCs w:val="20"/>
              </w:rPr>
              <w:t>профессии (специальности);</w:t>
            </w:r>
            <w:r w:rsidRPr="00E932A4">
              <w:rPr>
                <w:iCs/>
                <w:sz w:val="20"/>
                <w:szCs w:val="20"/>
              </w:rPr>
              <w:t xml:space="preserve"> средства профилактики перенапряжения</w:t>
            </w:r>
          </w:p>
        </w:tc>
        <w:tc>
          <w:tcPr>
            <w:tcW w:w="2268" w:type="dxa"/>
            <w:vMerge/>
          </w:tcPr>
          <w:p w:rsidR="00E932A4" w:rsidRPr="00E932A4" w:rsidRDefault="00E932A4" w:rsidP="003D6BC9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E932A4" w:rsidRPr="00E932A4" w:rsidRDefault="00E932A4" w:rsidP="003D6BC9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E932A4" w:rsidRPr="00E932A4" w:rsidTr="00E8554D">
        <w:trPr>
          <w:cantSplit/>
          <w:trHeight w:val="983"/>
          <w:jc w:val="center"/>
        </w:trPr>
        <w:tc>
          <w:tcPr>
            <w:tcW w:w="901" w:type="dxa"/>
            <w:vMerge w:val="restart"/>
          </w:tcPr>
          <w:p w:rsidR="00E932A4" w:rsidRPr="00E932A4" w:rsidRDefault="00E932A4" w:rsidP="003D6BC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E932A4">
              <w:rPr>
                <w:iCs/>
                <w:sz w:val="20"/>
                <w:szCs w:val="20"/>
              </w:rPr>
              <w:t>ОК 09</w:t>
            </w:r>
          </w:p>
        </w:tc>
        <w:tc>
          <w:tcPr>
            <w:tcW w:w="2126" w:type="dxa"/>
            <w:vMerge w:val="restart"/>
          </w:tcPr>
          <w:p w:rsidR="00E932A4" w:rsidRPr="00E932A4" w:rsidRDefault="00E932A4" w:rsidP="003D6BC9">
            <w:pPr>
              <w:suppressAutoHyphens/>
              <w:rPr>
                <w:sz w:val="20"/>
                <w:szCs w:val="20"/>
              </w:rPr>
            </w:pPr>
            <w:r w:rsidRPr="00E932A4">
              <w:rPr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410" w:type="dxa"/>
          </w:tcPr>
          <w:p w:rsidR="00E932A4" w:rsidRPr="00E932A4" w:rsidRDefault="00E932A4" w:rsidP="003D6BC9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E932A4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E932A4">
              <w:rPr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268" w:type="dxa"/>
            <w:vMerge w:val="restart"/>
          </w:tcPr>
          <w:p w:rsidR="00E932A4" w:rsidRPr="00E932A4" w:rsidRDefault="00E932A4" w:rsidP="005D53CD">
            <w:pPr>
              <w:rPr>
                <w:bCs/>
                <w:sz w:val="20"/>
                <w:szCs w:val="20"/>
              </w:rPr>
            </w:pPr>
            <w:r w:rsidRPr="00E932A4">
              <w:rPr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1906" w:type="dxa"/>
            <w:vMerge w:val="restart"/>
          </w:tcPr>
          <w:p w:rsidR="00E932A4" w:rsidRPr="00E932A4" w:rsidRDefault="00E932A4" w:rsidP="003D6BC9">
            <w:pPr>
              <w:rPr>
                <w:bCs/>
                <w:iCs/>
                <w:sz w:val="20"/>
                <w:szCs w:val="20"/>
              </w:rPr>
            </w:pPr>
            <w:r w:rsidRPr="00E932A4">
              <w:rPr>
                <w:bCs/>
                <w:iCs/>
                <w:sz w:val="20"/>
                <w:szCs w:val="20"/>
              </w:rPr>
              <w:t xml:space="preserve">- экспертное наблюдение; </w:t>
            </w:r>
          </w:p>
          <w:p w:rsidR="00E932A4" w:rsidRPr="00E932A4" w:rsidRDefault="00E932A4" w:rsidP="003D6BC9">
            <w:pPr>
              <w:rPr>
                <w:bCs/>
                <w:iCs/>
                <w:sz w:val="20"/>
                <w:szCs w:val="20"/>
              </w:rPr>
            </w:pPr>
            <w:r w:rsidRPr="00E932A4">
              <w:rPr>
                <w:bCs/>
                <w:iCs/>
                <w:sz w:val="20"/>
                <w:szCs w:val="20"/>
              </w:rPr>
              <w:t xml:space="preserve">- </w:t>
            </w:r>
            <w:r w:rsidRPr="00E932A4">
              <w:rPr>
                <w:bCs/>
                <w:sz w:val="20"/>
                <w:szCs w:val="20"/>
              </w:rPr>
              <w:t>практическая работа</w:t>
            </w:r>
          </w:p>
          <w:p w:rsidR="00E932A4" w:rsidRPr="00E932A4" w:rsidRDefault="00E932A4" w:rsidP="003D6BC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932A4" w:rsidRPr="00E932A4" w:rsidTr="00E8554D">
        <w:trPr>
          <w:cantSplit/>
          <w:trHeight w:val="956"/>
          <w:jc w:val="center"/>
        </w:trPr>
        <w:tc>
          <w:tcPr>
            <w:tcW w:w="901" w:type="dxa"/>
            <w:vMerge/>
          </w:tcPr>
          <w:p w:rsidR="00E932A4" w:rsidRPr="00E932A4" w:rsidRDefault="00E932A4" w:rsidP="003D6BC9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932A4" w:rsidRPr="00E932A4" w:rsidRDefault="00E932A4" w:rsidP="003D6BC9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932A4" w:rsidRPr="00E932A4" w:rsidRDefault="00E932A4" w:rsidP="003D6BC9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E932A4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E932A4"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2268" w:type="dxa"/>
            <w:vMerge/>
          </w:tcPr>
          <w:p w:rsidR="00E932A4" w:rsidRPr="00E932A4" w:rsidRDefault="00E932A4" w:rsidP="003D6BC9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E932A4" w:rsidRPr="00E932A4" w:rsidRDefault="00E932A4" w:rsidP="003D6BC9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CA55FF" w:rsidRPr="00E932A4" w:rsidTr="00E8554D">
        <w:trPr>
          <w:cantSplit/>
          <w:trHeight w:val="1895"/>
          <w:jc w:val="center"/>
        </w:trPr>
        <w:tc>
          <w:tcPr>
            <w:tcW w:w="901" w:type="dxa"/>
            <w:vMerge w:val="restart"/>
          </w:tcPr>
          <w:p w:rsidR="00CA55FF" w:rsidRPr="00BC5592" w:rsidRDefault="00CA55FF" w:rsidP="003D6BC9">
            <w:pPr>
              <w:ind w:left="113"/>
              <w:jc w:val="center"/>
              <w:rPr>
                <w:iCs/>
                <w:sz w:val="18"/>
                <w:szCs w:val="18"/>
              </w:rPr>
            </w:pPr>
            <w:r w:rsidRPr="00BC5592">
              <w:rPr>
                <w:iCs/>
                <w:sz w:val="18"/>
                <w:szCs w:val="18"/>
              </w:rPr>
              <w:lastRenderedPageBreak/>
              <w:t>ОК 10</w:t>
            </w:r>
          </w:p>
        </w:tc>
        <w:tc>
          <w:tcPr>
            <w:tcW w:w="2126" w:type="dxa"/>
            <w:vMerge w:val="restart"/>
          </w:tcPr>
          <w:p w:rsidR="00CA55FF" w:rsidRPr="00BC5592" w:rsidRDefault="00CA55FF" w:rsidP="003D6BC9">
            <w:pPr>
              <w:suppressAutoHyphens/>
              <w:rPr>
                <w:sz w:val="18"/>
                <w:szCs w:val="18"/>
              </w:rPr>
            </w:pPr>
            <w:r w:rsidRPr="00BC5592">
              <w:rPr>
                <w:sz w:val="18"/>
                <w:szCs w:val="18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2410" w:type="dxa"/>
          </w:tcPr>
          <w:p w:rsidR="00CA55FF" w:rsidRPr="00BC5592" w:rsidRDefault="00CA55FF" w:rsidP="003D6BC9">
            <w:pPr>
              <w:suppressAutoHyphens/>
              <w:jc w:val="both"/>
              <w:rPr>
                <w:iCs/>
                <w:sz w:val="18"/>
                <w:szCs w:val="18"/>
              </w:rPr>
            </w:pPr>
            <w:r w:rsidRPr="00BC5592">
              <w:rPr>
                <w:b/>
                <w:bCs/>
                <w:iCs/>
                <w:sz w:val="18"/>
                <w:szCs w:val="18"/>
              </w:rPr>
              <w:t xml:space="preserve">Умения: </w:t>
            </w:r>
            <w:r w:rsidRPr="00BC5592">
              <w:rPr>
                <w:iCs/>
                <w:sz w:val="18"/>
                <w:szCs w:val="18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268" w:type="dxa"/>
            <w:vMerge w:val="restart"/>
          </w:tcPr>
          <w:p w:rsidR="00CA55FF" w:rsidRPr="00BC5592" w:rsidRDefault="00CA55FF" w:rsidP="003D6BC9">
            <w:pPr>
              <w:suppressAutoHyphens/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906" w:type="dxa"/>
            <w:vMerge w:val="restart"/>
          </w:tcPr>
          <w:p w:rsidR="00CA55FF" w:rsidRPr="00BC5592" w:rsidRDefault="00CA55FF" w:rsidP="00CA55FF">
            <w:pPr>
              <w:rPr>
                <w:bCs/>
                <w:sz w:val="18"/>
                <w:szCs w:val="18"/>
              </w:rPr>
            </w:pPr>
            <w:r w:rsidRPr="00BC5592">
              <w:rPr>
                <w:bCs/>
                <w:sz w:val="18"/>
                <w:szCs w:val="18"/>
              </w:rPr>
              <w:t>- самостоятельная работа;</w:t>
            </w:r>
          </w:p>
          <w:p w:rsidR="00CA55FF" w:rsidRPr="00BC5592" w:rsidRDefault="00CA55FF" w:rsidP="00CA55FF">
            <w:pPr>
              <w:rPr>
                <w:bCs/>
                <w:sz w:val="18"/>
                <w:szCs w:val="18"/>
              </w:rPr>
            </w:pPr>
            <w:r w:rsidRPr="00BC5592">
              <w:rPr>
                <w:bCs/>
                <w:sz w:val="18"/>
                <w:szCs w:val="18"/>
              </w:rPr>
              <w:t>- практическая работа;</w:t>
            </w:r>
          </w:p>
          <w:p w:rsidR="00CA55FF" w:rsidRPr="00BC5592" w:rsidRDefault="00CA55FF" w:rsidP="00CA55FF">
            <w:pPr>
              <w:suppressAutoHyphens/>
              <w:jc w:val="both"/>
              <w:rPr>
                <w:b/>
                <w:bCs/>
                <w:iCs/>
                <w:sz w:val="18"/>
                <w:szCs w:val="18"/>
              </w:rPr>
            </w:pPr>
            <w:r w:rsidRPr="00BC5592">
              <w:rPr>
                <w:bCs/>
                <w:sz w:val="18"/>
                <w:szCs w:val="18"/>
              </w:rPr>
              <w:t>- устный контроль</w:t>
            </w:r>
          </w:p>
        </w:tc>
      </w:tr>
      <w:tr w:rsidR="00CA55FF" w:rsidRPr="00E932A4" w:rsidTr="00E8554D">
        <w:trPr>
          <w:cantSplit/>
          <w:trHeight w:val="2227"/>
          <w:jc w:val="center"/>
        </w:trPr>
        <w:tc>
          <w:tcPr>
            <w:tcW w:w="901" w:type="dxa"/>
            <w:vMerge/>
          </w:tcPr>
          <w:p w:rsidR="00CA55FF" w:rsidRPr="00BC5592" w:rsidRDefault="00CA55FF" w:rsidP="003D6BC9">
            <w:pPr>
              <w:ind w:left="113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A55FF" w:rsidRPr="00BC5592" w:rsidRDefault="00CA55FF" w:rsidP="003D6BC9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A55FF" w:rsidRPr="00BC5592" w:rsidRDefault="00CA55FF" w:rsidP="003D6BC9">
            <w:pPr>
              <w:suppressAutoHyphens/>
              <w:jc w:val="both"/>
              <w:rPr>
                <w:iCs/>
                <w:sz w:val="18"/>
                <w:szCs w:val="18"/>
              </w:rPr>
            </w:pPr>
            <w:r w:rsidRPr="00BC5592">
              <w:rPr>
                <w:b/>
                <w:iCs/>
                <w:sz w:val="18"/>
                <w:szCs w:val="18"/>
              </w:rPr>
              <w:t>Знания:</w:t>
            </w:r>
            <w:r w:rsidRPr="00BC5592">
              <w:rPr>
                <w:iCs/>
                <w:sz w:val="18"/>
                <w:szCs w:val="18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268" w:type="dxa"/>
            <w:vMerge/>
          </w:tcPr>
          <w:p w:rsidR="00CA55FF" w:rsidRPr="00BC5592" w:rsidRDefault="00CA55FF" w:rsidP="003D6BC9">
            <w:pPr>
              <w:suppressAutoHyphens/>
              <w:jc w:val="both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906" w:type="dxa"/>
            <w:vMerge/>
          </w:tcPr>
          <w:p w:rsidR="00CA55FF" w:rsidRPr="00BC5592" w:rsidRDefault="00CA55FF" w:rsidP="003D6BC9">
            <w:pPr>
              <w:suppressAutoHyphens/>
              <w:jc w:val="both"/>
              <w:rPr>
                <w:b/>
                <w:iCs/>
                <w:sz w:val="18"/>
                <w:szCs w:val="18"/>
              </w:rPr>
            </w:pPr>
          </w:p>
        </w:tc>
      </w:tr>
      <w:tr w:rsidR="00CA55FF" w:rsidRPr="00E932A4" w:rsidTr="00E8554D">
        <w:trPr>
          <w:cantSplit/>
          <w:trHeight w:val="1692"/>
          <w:jc w:val="center"/>
        </w:trPr>
        <w:tc>
          <w:tcPr>
            <w:tcW w:w="901" w:type="dxa"/>
            <w:vMerge w:val="restart"/>
          </w:tcPr>
          <w:p w:rsidR="00CA55FF" w:rsidRPr="00BC5592" w:rsidRDefault="00CA55FF" w:rsidP="003D6BC9">
            <w:pPr>
              <w:ind w:left="113" w:right="113"/>
              <w:jc w:val="center"/>
              <w:rPr>
                <w:iCs/>
                <w:sz w:val="18"/>
                <w:szCs w:val="18"/>
              </w:rPr>
            </w:pPr>
            <w:r w:rsidRPr="00BC5592">
              <w:rPr>
                <w:iCs/>
                <w:sz w:val="18"/>
                <w:szCs w:val="18"/>
              </w:rPr>
              <w:t>ОК 11</w:t>
            </w:r>
          </w:p>
        </w:tc>
        <w:tc>
          <w:tcPr>
            <w:tcW w:w="2126" w:type="dxa"/>
            <w:vMerge w:val="restart"/>
          </w:tcPr>
          <w:p w:rsidR="00CA55FF" w:rsidRPr="00BC5592" w:rsidRDefault="00CA55FF" w:rsidP="003D6BC9">
            <w:pPr>
              <w:suppressAutoHyphens/>
              <w:rPr>
                <w:sz w:val="18"/>
                <w:szCs w:val="18"/>
              </w:rPr>
            </w:pPr>
            <w:r w:rsidRPr="00BC5592">
              <w:rPr>
                <w:sz w:val="18"/>
                <w:szCs w:val="18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CA55FF" w:rsidRPr="00BC5592" w:rsidRDefault="00CA55FF" w:rsidP="003D6BC9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CA55FF" w:rsidRPr="00BC5592" w:rsidRDefault="00CA55FF" w:rsidP="003D6BC9">
            <w:pPr>
              <w:suppressAutoHyphens/>
              <w:jc w:val="both"/>
              <w:rPr>
                <w:iCs/>
                <w:sz w:val="18"/>
                <w:szCs w:val="18"/>
              </w:rPr>
            </w:pPr>
            <w:r w:rsidRPr="00BC5592">
              <w:rPr>
                <w:b/>
                <w:bCs/>
                <w:iCs/>
                <w:sz w:val="18"/>
                <w:szCs w:val="18"/>
              </w:rPr>
              <w:t xml:space="preserve">Умения: </w:t>
            </w:r>
            <w:r w:rsidRPr="00BC5592">
              <w:rPr>
                <w:bCs/>
                <w:sz w:val="18"/>
                <w:szCs w:val="18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BC5592">
              <w:rPr>
                <w:iCs/>
                <w:sz w:val="18"/>
                <w:szCs w:val="18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268" w:type="dxa"/>
            <w:vMerge w:val="restart"/>
          </w:tcPr>
          <w:p w:rsidR="00CA55FF" w:rsidRPr="00BC5592" w:rsidRDefault="00CA55FF" w:rsidP="003D6BC9">
            <w:pPr>
              <w:suppressAutoHyphens/>
              <w:jc w:val="both"/>
              <w:rPr>
                <w:bCs/>
                <w:iCs/>
                <w:sz w:val="18"/>
                <w:szCs w:val="18"/>
              </w:rPr>
            </w:pPr>
            <w:r w:rsidRPr="00BC5592">
              <w:rPr>
                <w:bCs/>
                <w:iCs/>
                <w:sz w:val="18"/>
                <w:szCs w:val="18"/>
              </w:rPr>
              <w:t>Демонстрирует умение презентовать бизнес-идею, разрабатывать бизнес-проект.</w:t>
            </w:r>
          </w:p>
        </w:tc>
        <w:tc>
          <w:tcPr>
            <w:tcW w:w="1906" w:type="dxa"/>
            <w:vMerge w:val="restart"/>
          </w:tcPr>
          <w:p w:rsidR="00CA55FF" w:rsidRPr="00BC5592" w:rsidRDefault="00CA55FF" w:rsidP="00CA55FF">
            <w:pPr>
              <w:rPr>
                <w:bCs/>
                <w:sz w:val="18"/>
                <w:szCs w:val="18"/>
              </w:rPr>
            </w:pPr>
            <w:r w:rsidRPr="00BC5592">
              <w:rPr>
                <w:bCs/>
                <w:sz w:val="18"/>
                <w:szCs w:val="18"/>
              </w:rPr>
              <w:t>- самостоятельная работа;</w:t>
            </w:r>
          </w:p>
          <w:p w:rsidR="00CA55FF" w:rsidRPr="00BC5592" w:rsidRDefault="00CA55FF" w:rsidP="00CA55FF">
            <w:pPr>
              <w:rPr>
                <w:bCs/>
                <w:sz w:val="18"/>
                <w:szCs w:val="18"/>
              </w:rPr>
            </w:pPr>
            <w:r w:rsidRPr="00BC5592">
              <w:rPr>
                <w:bCs/>
                <w:sz w:val="18"/>
                <w:szCs w:val="18"/>
              </w:rPr>
              <w:t>- практическая работа;</w:t>
            </w:r>
          </w:p>
          <w:p w:rsidR="00CA55FF" w:rsidRPr="00BC5592" w:rsidRDefault="00CA55FF" w:rsidP="00CA55FF">
            <w:pPr>
              <w:suppressAutoHyphens/>
              <w:jc w:val="both"/>
              <w:rPr>
                <w:b/>
                <w:bCs/>
                <w:iCs/>
                <w:sz w:val="18"/>
                <w:szCs w:val="18"/>
              </w:rPr>
            </w:pPr>
            <w:r w:rsidRPr="00BC5592">
              <w:rPr>
                <w:bCs/>
                <w:sz w:val="18"/>
                <w:szCs w:val="18"/>
              </w:rPr>
              <w:t>-экспертное наблюдение</w:t>
            </w:r>
          </w:p>
        </w:tc>
      </w:tr>
      <w:tr w:rsidR="00CA55FF" w:rsidRPr="00E932A4" w:rsidTr="00E8554D">
        <w:trPr>
          <w:cantSplit/>
          <w:trHeight w:val="1297"/>
          <w:jc w:val="center"/>
        </w:trPr>
        <w:tc>
          <w:tcPr>
            <w:tcW w:w="901" w:type="dxa"/>
            <w:vMerge/>
          </w:tcPr>
          <w:p w:rsidR="00CA55FF" w:rsidRPr="00CA55FF" w:rsidRDefault="00CA55FF" w:rsidP="003D6BC9">
            <w:pPr>
              <w:ind w:left="113" w:right="113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A55FF" w:rsidRPr="00CA55FF" w:rsidRDefault="00CA55FF" w:rsidP="003D6BC9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A55FF" w:rsidRPr="00CA55FF" w:rsidRDefault="00CA55FF" w:rsidP="003D6BC9">
            <w:pPr>
              <w:suppressAutoHyphens/>
              <w:jc w:val="both"/>
              <w:rPr>
                <w:iCs/>
                <w:sz w:val="16"/>
                <w:szCs w:val="16"/>
              </w:rPr>
            </w:pPr>
            <w:r w:rsidRPr="00CA55FF">
              <w:rPr>
                <w:b/>
                <w:bCs/>
                <w:sz w:val="16"/>
                <w:szCs w:val="16"/>
              </w:rPr>
              <w:t>Знание:</w:t>
            </w:r>
            <w:r w:rsidRPr="00CA55FF">
              <w:rPr>
                <w:bCs/>
                <w:sz w:val="16"/>
                <w:szCs w:val="16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2268" w:type="dxa"/>
            <w:vMerge/>
          </w:tcPr>
          <w:p w:rsidR="00CA55FF" w:rsidRPr="00E932A4" w:rsidRDefault="00CA55FF" w:rsidP="003D6BC9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CA55FF" w:rsidRPr="00E932A4" w:rsidRDefault="00CA55FF" w:rsidP="003D6BC9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D07F2" w:rsidRDefault="00ED07F2" w:rsidP="00BC5592"/>
    <w:sectPr w:rsidR="00ED07F2" w:rsidSect="00A92131">
      <w:pgSz w:w="11906" w:h="16838"/>
      <w:pgMar w:top="567" w:right="850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60" w:rsidRDefault="00650D60">
      <w:r>
        <w:separator/>
      </w:r>
    </w:p>
  </w:endnote>
  <w:endnote w:type="continuationSeparator" w:id="0">
    <w:p w:rsidR="00650D60" w:rsidRDefault="0065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icrosoft JhengHei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DE" w:rsidRDefault="00A960DE" w:rsidP="00A960DE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960DE" w:rsidRDefault="00A960DE" w:rsidP="00A960D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DE" w:rsidRDefault="00A960DE" w:rsidP="00A960DE">
    <w:pPr>
      <w:pStyle w:val="aa"/>
      <w:framePr w:wrap="auto" w:vAnchor="text" w:hAnchor="margin" w:xAlign="right" w:y="1"/>
      <w:rPr>
        <w:rStyle w:val="ac"/>
      </w:rPr>
    </w:pPr>
  </w:p>
  <w:p w:rsidR="00A960DE" w:rsidRDefault="00A960DE" w:rsidP="00A960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60" w:rsidRDefault="00650D60">
      <w:r>
        <w:separator/>
      </w:r>
    </w:p>
  </w:footnote>
  <w:footnote w:type="continuationSeparator" w:id="0">
    <w:p w:rsidR="00650D60" w:rsidRDefault="00650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0DE" w:rsidRDefault="00A960DE">
    <w:pPr>
      <w:pStyle w:val="ad"/>
      <w:jc w:val="center"/>
    </w:pPr>
  </w:p>
  <w:p w:rsidR="00A960DE" w:rsidRDefault="00A960D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6EC85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E49431F"/>
    <w:multiLevelType w:val="hybridMultilevel"/>
    <w:tmpl w:val="6D0E2C0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DE562DE4"/>
    <w:lvl w:ilvl="0" w:tplc="F72C1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E7F6D"/>
    <w:multiLevelType w:val="hybridMultilevel"/>
    <w:tmpl w:val="9026A34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B2C3E"/>
    <w:multiLevelType w:val="hybridMultilevel"/>
    <w:tmpl w:val="F4A05F5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B7289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70C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E77C8"/>
    <w:multiLevelType w:val="hybridMultilevel"/>
    <w:tmpl w:val="EB30242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5" w15:restartNumberingAfterBreak="0">
    <w:nsid w:val="3BB607C4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67A06"/>
    <w:multiLevelType w:val="hybridMultilevel"/>
    <w:tmpl w:val="2AEAD0E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20F71"/>
    <w:multiLevelType w:val="multilevel"/>
    <w:tmpl w:val="41667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F0C5A"/>
    <w:multiLevelType w:val="hybridMultilevel"/>
    <w:tmpl w:val="59AA5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CC12C4"/>
    <w:multiLevelType w:val="hybridMultilevel"/>
    <w:tmpl w:val="5468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213AF"/>
    <w:multiLevelType w:val="hybridMultilevel"/>
    <w:tmpl w:val="C9EABE08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F603E"/>
    <w:multiLevelType w:val="hybridMultilevel"/>
    <w:tmpl w:val="A8A68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0A3073"/>
    <w:multiLevelType w:val="hybridMultilevel"/>
    <w:tmpl w:val="F5E4B96E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204E1"/>
    <w:multiLevelType w:val="hybridMultilevel"/>
    <w:tmpl w:val="96D859B4"/>
    <w:lvl w:ilvl="0" w:tplc="9D8A2980">
      <w:start w:val="65535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EB0FE6"/>
    <w:multiLevelType w:val="hybridMultilevel"/>
    <w:tmpl w:val="435CA3AE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576E15"/>
    <w:multiLevelType w:val="hybridMultilevel"/>
    <w:tmpl w:val="CD8C0B66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516D7"/>
    <w:multiLevelType w:val="hybridMultilevel"/>
    <w:tmpl w:val="ECD8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0E3BE4"/>
    <w:multiLevelType w:val="hybridMultilevel"/>
    <w:tmpl w:val="D72EA6C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2"/>
  </w:num>
  <w:num w:numId="4">
    <w:abstractNumId w:val="31"/>
  </w:num>
  <w:num w:numId="5">
    <w:abstractNumId w:val="20"/>
  </w:num>
  <w:num w:numId="6">
    <w:abstractNumId w:val="29"/>
  </w:num>
  <w:num w:numId="7">
    <w:abstractNumId w:val="23"/>
  </w:num>
  <w:num w:numId="8">
    <w:abstractNumId w:val="22"/>
  </w:num>
  <w:num w:numId="9">
    <w:abstractNumId w:val="15"/>
  </w:num>
  <w:num w:numId="10">
    <w:abstractNumId w:val="25"/>
  </w:num>
  <w:num w:numId="11">
    <w:abstractNumId w:val="17"/>
  </w:num>
  <w:num w:numId="12">
    <w:abstractNumId w:val="7"/>
  </w:num>
  <w:num w:numId="13">
    <w:abstractNumId w:val="14"/>
  </w:num>
  <w:num w:numId="14">
    <w:abstractNumId w:val="16"/>
  </w:num>
  <w:num w:numId="15">
    <w:abstractNumId w:val="33"/>
  </w:num>
  <w:num w:numId="16">
    <w:abstractNumId w:val="9"/>
  </w:num>
  <w:num w:numId="17">
    <w:abstractNumId w:val="18"/>
  </w:num>
  <w:num w:numId="18">
    <w:abstractNumId w:val="24"/>
  </w:num>
  <w:num w:numId="19">
    <w:abstractNumId w:val="28"/>
  </w:num>
  <w:num w:numId="20">
    <w:abstractNumId w:val="26"/>
  </w:num>
  <w:num w:numId="21">
    <w:abstractNumId w:val="10"/>
  </w:num>
  <w:num w:numId="22">
    <w:abstractNumId w:val="5"/>
  </w:num>
  <w:num w:numId="23">
    <w:abstractNumId w:val="21"/>
  </w:num>
  <w:num w:numId="24">
    <w:abstractNumId w:val="13"/>
  </w:num>
  <w:num w:numId="25">
    <w:abstractNumId w:val="11"/>
  </w:num>
  <w:num w:numId="26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Bookman Old Style" w:hAnsi="Bookman Old Style" w:cs="Bookman Old Style" w:hint="default"/>
        </w:rPr>
      </w:lvl>
    </w:lvlOverride>
  </w:num>
  <w:num w:numId="27">
    <w:abstractNumId w:val="27"/>
  </w:num>
  <w:num w:numId="28">
    <w:abstractNumId w:val="30"/>
  </w:num>
  <w:num w:numId="29">
    <w:abstractNumId w:val="8"/>
  </w:num>
  <w:num w:numId="30">
    <w:abstractNumId w:val="4"/>
  </w:num>
  <w:num w:numId="3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C2"/>
    <w:rsid w:val="00014B47"/>
    <w:rsid w:val="0004391E"/>
    <w:rsid w:val="00043EE3"/>
    <w:rsid w:val="0005486E"/>
    <w:rsid w:val="00062060"/>
    <w:rsid w:val="0006396C"/>
    <w:rsid w:val="000A2059"/>
    <w:rsid w:val="000C3A81"/>
    <w:rsid w:val="000D11CB"/>
    <w:rsid w:val="000D2C8D"/>
    <w:rsid w:val="000F560B"/>
    <w:rsid w:val="000F61BB"/>
    <w:rsid w:val="00123B4B"/>
    <w:rsid w:val="00124851"/>
    <w:rsid w:val="00162EE9"/>
    <w:rsid w:val="00163CE5"/>
    <w:rsid w:val="00180C1E"/>
    <w:rsid w:val="00195976"/>
    <w:rsid w:val="00195EAD"/>
    <w:rsid w:val="001A5B45"/>
    <w:rsid w:val="001B16B3"/>
    <w:rsid w:val="001C6228"/>
    <w:rsid w:val="001D0A7B"/>
    <w:rsid w:val="001D5B93"/>
    <w:rsid w:val="001F555A"/>
    <w:rsid w:val="002004AE"/>
    <w:rsid w:val="002060E4"/>
    <w:rsid w:val="00215837"/>
    <w:rsid w:val="00217E90"/>
    <w:rsid w:val="00237681"/>
    <w:rsid w:val="0025111C"/>
    <w:rsid w:val="00253ACC"/>
    <w:rsid w:val="00257D2F"/>
    <w:rsid w:val="0026020B"/>
    <w:rsid w:val="0026383A"/>
    <w:rsid w:val="002678ED"/>
    <w:rsid w:val="00276A3B"/>
    <w:rsid w:val="0028060F"/>
    <w:rsid w:val="0028334B"/>
    <w:rsid w:val="002A4FA8"/>
    <w:rsid w:val="002B66E9"/>
    <w:rsid w:val="002E2A95"/>
    <w:rsid w:val="002F3181"/>
    <w:rsid w:val="00301358"/>
    <w:rsid w:val="00330E86"/>
    <w:rsid w:val="003412C1"/>
    <w:rsid w:val="00341EC1"/>
    <w:rsid w:val="00356033"/>
    <w:rsid w:val="00370D25"/>
    <w:rsid w:val="00385F0E"/>
    <w:rsid w:val="00386C4E"/>
    <w:rsid w:val="00393424"/>
    <w:rsid w:val="003B199A"/>
    <w:rsid w:val="003D5B97"/>
    <w:rsid w:val="003D6BC9"/>
    <w:rsid w:val="003F56E4"/>
    <w:rsid w:val="00402B44"/>
    <w:rsid w:val="0042517A"/>
    <w:rsid w:val="00426945"/>
    <w:rsid w:val="00434630"/>
    <w:rsid w:val="00440FAF"/>
    <w:rsid w:val="004410F8"/>
    <w:rsid w:val="0044335E"/>
    <w:rsid w:val="0044443B"/>
    <w:rsid w:val="00450017"/>
    <w:rsid w:val="00462EB2"/>
    <w:rsid w:val="004739CF"/>
    <w:rsid w:val="00481212"/>
    <w:rsid w:val="00481658"/>
    <w:rsid w:val="004830AF"/>
    <w:rsid w:val="00485B14"/>
    <w:rsid w:val="004C1491"/>
    <w:rsid w:val="004C229E"/>
    <w:rsid w:val="004C473C"/>
    <w:rsid w:val="004E41FF"/>
    <w:rsid w:val="004F7B42"/>
    <w:rsid w:val="0052521B"/>
    <w:rsid w:val="0053789F"/>
    <w:rsid w:val="0054651F"/>
    <w:rsid w:val="00551CA1"/>
    <w:rsid w:val="00572681"/>
    <w:rsid w:val="005870BF"/>
    <w:rsid w:val="0058767A"/>
    <w:rsid w:val="005A1087"/>
    <w:rsid w:val="005A3CE8"/>
    <w:rsid w:val="005A745E"/>
    <w:rsid w:val="005B2C95"/>
    <w:rsid w:val="005D53CD"/>
    <w:rsid w:val="005D6780"/>
    <w:rsid w:val="005D6FDF"/>
    <w:rsid w:val="005E2729"/>
    <w:rsid w:val="005E4FF0"/>
    <w:rsid w:val="006073E6"/>
    <w:rsid w:val="00607A04"/>
    <w:rsid w:val="00621E9A"/>
    <w:rsid w:val="00635DBC"/>
    <w:rsid w:val="0064122B"/>
    <w:rsid w:val="00650D60"/>
    <w:rsid w:val="006608B6"/>
    <w:rsid w:val="00681731"/>
    <w:rsid w:val="006936D5"/>
    <w:rsid w:val="00695AB8"/>
    <w:rsid w:val="006961A3"/>
    <w:rsid w:val="006A0275"/>
    <w:rsid w:val="006A7FE7"/>
    <w:rsid w:val="006C5838"/>
    <w:rsid w:val="006C6D96"/>
    <w:rsid w:val="006D622A"/>
    <w:rsid w:val="006F0568"/>
    <w:rsid w:val="006F058E"/>
    <w:rsid w:val="006F0936"/>
    <w:rsid w:val="006F6B45"/>
    <w:rsid w:val="00700CDE"/>
    <w:rsid w:val="00716D48"/>
    <w:rsid w:val="0074204C"/>
    <w:rsid w:val="007439FA"/>
    <w:rsid w:val="00777399"/>
    <w:rsid w:val="00777B9E"/>
    <w:rsid w:val="007A6001"/>
    <w:rsid w:val="007A734F"/>
    <w:rsid w:val="007B59ED"/>
    <w:rsid w:val="007C5B31"/>
    <w:rsid w:val="007D4BD5"/>
    <w:rsid w:val="007D72C8"/>
    <w:rsid w:val="007D77E1"/>
    <w:rsid w:val="00843CA0"/>
    <w:rsid w:val="00847454"/>
    <w:rsid w:val="00850A2D"/>
    <w:rsid w:val="00851622"/>
    <w:rsid w:val="00856DBD"/>
    <w:rsid w:val="00860F02"/>
    <w:rsid w:val="0086218F"/>
    <w:rsid w:val="00866D35"/>
    <w:rsid w:val="008720E7"/>
    <w:rsid w:val="00876517"/>
    <w:rsid w:val="008B757C"/>
    <w:rsid w:val="008C55E2"/>
    <w:rsid w:val="008D0240"/>
    <w:rsid w:val="008D3764"/>
    <w:rsid w:val="008E7F8E"/>
    <w:rsid w:val="008F2A7C"/>
    <w:rsid w:val="009004BA"/>
    <w:rsid w:val="00915E22"/>
    <w:rsid w:val="00922196"/>
    <w:rsid w:val="00932030"/>
    <w:rsid w:val="00933EE7"/>
    <w:rsid w:val="00967C66"/>
    <w:rsid w:val="00992B2C"/>
    <w:rsid w:val="0099623F"/>
    <w:rsid w:val="009979EF"/>
    <w:rsid w:val="009A4925"/>
    <w:rsid w:val="009B5945"/>
    <w:rsid w:val="009C1457"/>
    <w:rsid w:val="009F6660"/>
    <w:rsid w:val="00A07433"/>
    <w:rsid w:val="00A505A7"/>
    <w:rsid w:val="00A52A35"/>
    <w:rsid w:val="00A6662A"/>
    <w:rsid w:val="00A760D6"/>
    <w:rsid w:val="00A8507A"/>
    <w:rsid w:val="00A92131"/>
    <w:rsid w:val="00A960DE"/>
    <w:rsid w:val="00AB14A6"/>
    <w:rsid w:val="00AC117E"/>
    <w:rsid w:val="00AC2868"/>
    <w:rsid w:val="00AD5E52"/>
    <w:rsid w:val="00AE156E"/>
    <w:rsid w:val="00AE235A"/>
    <w:rsid w:val="00AF03FB"/>
    <w:rsid w:val="00AF3CC2"/>
    <w:rsid w:val="00B03427"/>
    <w:rsid w:val="00B169B4"/>
    <w:rsid w:val="00B276D0"/>
    <w:rsid w:val="00B307DA"/>
    <w:rsid w:val="00B4738A"/>
    <w:rsid w:val="00B51A73"/>
    <w:rsid w:val="00B77076"/>
    <w:rsid w:val="00B8308A"/>
    <w:rsid w:val="00B84C6E"/>
    <w:rsid w:val="00BB0CC9"/>
    <w:rsid w:val="00BB384A"/>
    <w:rsid w:val="00BB7B57"/>
    <w:rsid w:val="00BC4FE0"/>
    <w:rsid w:val="00BC5592"/>
    <w:rsid w:val="00BD273C"/>
    <w:rsid w:val="00BF1858"/>
    <w:rsid w:val="00C03924"/>
    <w:rsid w:val="00C15A7D"/>
    <w:rsid w:val="00C219D0"/>
    <w:rsid w:val="00C41BCA"/>
    <w:rsid w:val="00C65B2A"/>
    <w:rsid w:val="00C83AD6"/>
    <w:rsid w:val="00C91F91"/>
    <w:rsid w:val="00CA55FF"/>
    <w:rsid w:val="00CA65E7"/>
    <w:rsid w:val="00CC667B"/>
    <w:rsid w:val="00CE059F"/>
    <w:rsid w:val="00CE3D48"/>
    <w:rsid w:val="00CF22EC"/>
    <w:rsid w:val="00CF2ACD"/>
    <w:rsid w:val="00D0223D"/>
    <w:rsid w:val="00D13B9C"/>
    <w:rsid w:val="00D336D8"/>
    <w:rsid w:val="00D50C29"/>
    <w:rsid w:val="00D52A2A"/>
    <w:rsid w:val="00D53620"/>
    <w:rsid w:val="00D60E86"/>
    <w:rsid w:val="00D634DA"/>
    <w:rsid w:val="00DC1A82"/>
    <w:rsid w:val="00DC4EC2"/>
    <w:rsid w:val="00DD5BC2"/>
    <w:rsid w:val="00DE06AA"/>
    <w:rsid w:val="00DE1D77"/>
    <w:rsid w:val="00DE66B0"/>
    <w:rsid w:val="00DF5BB6"/>
    <w:rsid w:val="00DF651E"/>
    <w:rsid w:val="00E0119A"/>
    <w:rsid w:val="00E03CA2"/>
    <w:rsid w:val="00E14419"/>
    <w:rsid w:val="00E35558"/>
    <w:rsid w:val="00E5709C"/>
    <w:rsid w:val="00E65289"/>
    <w:rsid w:val="00E70A81"/>
    <w:rsid w:val="00E735A8"/>
    <w:rsid w:val="00E752E8"/>
    <w:rsid w:val="00E769EC"/>
    <w:rsid w:val="00E76A07"/>
    <w:rsid w:val="00E77D39"/>
    <w:rsid w:val="00E8554D"/>
    <w:rsid w:val="00E85953"/>
    <w:rsid w:val="00E932A4"/>
    <w:rsid w:val="00ED07F2"/>
    <w:rsid w:val="00EE6B25"/>
    <w:rsid w:val="00F11A8B"/>
    <w:rsid w:val="00F163FF"/>
    <w:rsid w:val="00F25797"/>
    <w:rsid w:val="00F5284D"/>
    <w:rsid w:val="00F67B75"/>
    <w:rsid w:val="00F84516"/>
    <w:rsid w:val="00FA0687"/>
    <w:rsid w:val="00FB1F39"/>
    <w:rsid w:val="00FB329F"/>
    <w:rsid w:val="00FC6426"/>
    <w:rsid w:val="00FD2187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AF5B1-96D8-4313-ABCD-B1EE0DB0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5FF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D5BC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DD5B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5B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DD5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5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D5BC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qFormat/>
    <w:rsid w:val="00DD5BC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DD5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5BC2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DD5BC2"/>
    <w:rPr>
      <w:rFonts w:ascii="Cambria" w:eastAsia="Calibri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DD5BC2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DD5BC2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DD5BC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DD5BC2"/>
    <w:rPr>
      <w:rFonts w:ascii="Cambria" w:eastAsia="Calibri" w:hAnsi="Cambria"/>
      <w:i/>
      <w:iCs/>
      <w:color w:val="243F6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DD5BC2"/>
    <w:rPr>
      <w:rFonts w:ascii="Cambria" w:eastAsia="Calibri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DD5BC2"/>
    <w:rPr>
      <w:rFonts w:ascii="Arial" w:eastAsia="Calibri" w:hAnsi="Arial" w:cs="Arial"/>
      <w:sz w:val="22"/>
      <w:szCs w:val="22"/>
      <w:lang w:val="ru-RU" w:eastAsia="ru-RU" w:bidi="ar-SA"/>
    </w:rPr>
  </w:style>
  <w:style w:type="paragraph" w:styleId="a3">
    <w:name w:val="Normal (Web)"/>
    <w:basedOn w:val="a"/>
    <w:rsid w:val="00DD5BC2"/>
    <w:pPr>
      <w:spacing w:before="100" w:beforeAutospacing="1" w:after="100" w:afterAutospacing="1"/>
    </w:pPr>
  </w:style>
  <w:style w:type="paragraph" w:styleId="21">
    <w:name w:val="List 2"/>
    <w:basedOn w:val="a"/>
    <w:rsid w:val="00DD5BC2"/>
    <w:pPr>
      <w:ind w:left="566" w:hanging="283"/>
    </w:pPr>
  </w:style>
  <w:style w:type="paragraph" w:styleId="22">
    <w:name w:val="Body Text Indent 2"/>
    <w:basedOn w:val="a"/>
    <w:link w:val="23"/>
    <w:rsid w:val="00DD5BC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locked/>
    <w:rsid w:val="00DD5BC2"/>
    <w:rPr>
      <w:rFonts w:eastAsia="Calibri"/>
      <w:sz w:val="24"/>
      <w:szCs w:val="24"/>
      <w:lang w:val="ru-RU" w:eastAsia="ru-RU" w:bidi="ar-SA"/>
    </w:rPr>
  </w:style>
  <w:style w:type="character" w:styleId="a4">
    <w:name w:val="Strong"/>
    <w:qFormat/>
    <w:rsid w:val="00DD5BC2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rsid w:val="00DD5BC2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DD5BC2"/>
    <w:rPr>
      <w:rFonts w:eastAsia="Calibri"/>
      <w:lang w:val="ru-RU" w:eastAsia="ru-RU" w:bidi="ar-SA"/>
    </w:rPr>
  </w:style>
  <w:style w:type="paragraph" w:styleId="24">
    <w:name w:val="Body Text 2"/>
    <w:basedOn w:val="a"/>
    <w:link w:val="25"/>
    <w:rsid w:val="00DD5BC2"/>
    <w:pPr>
      <w:spacing w:after="120" w:line="480" w:lineRule="auto"/>
    </w:pPr>
  </w:style>
  <w:style w:type="character" w:customStyle="1" w:styleId="25">
    <w:name w:val="Основной текст 2 Знак"/>
    <w:link w:val="24"/>
    <w:locked/>
    <w:rsid w:val="00DD5BC2"/>
    <w:rPr>
      <w:rFonts w:eastAsia="Calibri"/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rsid w:val="00DD5BC2"/>
    <w:pPr>
      <w:spacing w:after="120"/>
    </w:pPr>
  </w:style>
  <w:style w:type="character" w:customStyle="1" w:styleId="a8">
    <w:name w:val="Основной текст Знак"/>
    <w:link w:val="a7"/>
    <w:locked/>
    <w:rsid w:val="00DD5BC2"/>
    <w:rPr>
      <w:rFonts w:eastAsia="Calibri"/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DD5BC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a">
    <w:name w:val="footer"/>
    <w:basedOn w:val="a"/>
    <w:link w:val="ab"/>
    <w:rsid w:val="00DD5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DD5BC2"/>
    <w:rPr>
      <w:rFonts w:eastAsia="Calibri"/>
      <w:sz w:val="24"/>
      <w:szCs w:val="24"/>
      <w:lang w:val="ru-RU" w:eastAsia="ru-RU" w:bidi="ar-SA"/>
    </w:rPr>
  </w:style>
  <w:style w:type="character" w:styleId="ac">
    <w:name w:val="page number"/>
    <w:rsid w:val="00DD5BC2"/>
    <w:rPr>
      <w:rFonts w:cs="Times New Roman"/>
    </w:rPr>
  </w:style>
  <w:style w:type="paragraph" w:customStyle="1" w:styleId="26">
    <w:name w:val="Знак2"/>
    <w:basedOn w:val="a"/>
    <w:rsid w:val="00DD5BC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DD5B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DD5BC2"/>
    <w:rPr>
      <w:rFonts w:eastAsia="Calibri"/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DD5BC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DD5BC2"/>
    <w:rPr>
      <w:rFonts w:eastAsia="Calibri"/>
      <w:sz w:val="24"/>
      <w:szCs w:val="24"/>
      <w:lang w:val="ru-RU" w:eastAsia="ru-RU" w:bidi="ar-SA"/>
    </w:rPr>
  </w:style>
  <w:style w:type="paragraph" w:customStyle="1" w:styleId="FR1">
    <w:name w:val="FR1"/>
    <w:rsid w:val="00DD5BC2"/>
    <w:pPr>
      <w:suppressAutoHyphens/>
      <w:ind w:left="360" w:right="400"/>
      <w:jc w:val="center"/>
    </w:pPr>
    <w:rPr>
      <w:rFonts w:ascii="Arial Narrow" w:eastAsia="Calibri" w:hAnsi="Arial Narrow"/>
      <w:sz w:val="32"/>
      <w:lang w:eastAsia="en-US"/>
    </w:rPr>
  </w:style>
  <w:style w:type="paragraph" w:customStyle="1" w:styleId="210">
    <w:name w:val="Основной текст с отступом 21"/>
    <w:basedOn w:val="a"/>
    <w:rsid w:val="00DD5BC2"/>
    <w:pPr>
      <w:spacing w:after="120" w:line="480" w:lineRule="auto"/>
      <w:ind w:left="283"/>
    </w:pPr>
    <w:rPr>
      <w:lang w:eastAsia="ar-SA"/>
    </w:rPr>
  </w:style>
  <w:style w:type="paragraph" w:customStyle="1" w:styleId="FR2">
    <w:name w:val="FR2"/>
    <w:rsid w:val="00DD5BC2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211">
    <w:name w:val="Основной текст 21"/>
    <w:basedOn w:val="a"/>
    <w:rsid w:val="00DD5BC2"/>
    <w:pPr>
      <w:spacing w:after="120" w:line="480" w:lineRule="auto"/>
    </w:pPr>
  </w:style>
  <w:style w:type="paragraph" w:customStyle="1" w:styleId="212">
    <w:name w:val="Список 21"/>
    <w:basedOn w:val="a"/>
    <w:rsid w:val="00DD5BC2"/>
    <w:pPr>
      <w:ind w:left="566" w:hanging="283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D5BC2"/>
    <w:pPr>
      <w:spacing w:after="120"/>
      <w:ind w:left="283"/>
    </w:pPr>
    <w:rPr>
      <w:sz w:val="16"/>
      <w:szCs w:val="16"/>
      <w:lang w:eastAsia="ar-SA"/>
    </w:rPr>
  </w:style>
  <w:style w:type="character" w:styleId="af1">
    <w:name w:val="Hyperlink"/>
    <w:rsid w:val="00DD5BC2"/>
    <w:rPr>
      <w:rFonts w:cs="Times New Roman"/>
      <w:color w:val="0000FF"/>
      <w:u w:val="single"/>
    </w:rPr>
  </w:style>
  <w:style w:type="paragraph" w:styleId="af2">
    <w:name w:val="List"/>
    <w:basedOn w:val="a"/>
    <w:rsid w:val="00DD5BC2"/>
    <w:pPr>
      <w:ind w:left="283" w:hanging="283"/>
    </w:pPr>
  </w:style>
  <w:style w:type="character" w:customStyle="1" w:styleId="af3">
    <w:name w:val="Название Знак"/>
    <w:link w:val="af4"/>
    <w:locked/>
    <w:rsid w:val="00DD5BC2"/>
    <w:rPr>
      <w:snapToGrid w:val="0"/>
      <w:sz w:val="28"/>
      <w:lang w:val="x-none" w:eastAsia="ru-RU" w:bidi="ar-SA"/>
    </w:rPr>
  </w:style>
  <w:style w:type="paragraph" w:styleId="af4">
    <w:name w:val="Title"/>
    <w:basedOn w:val="a"/>
    <w:link w:val="af3"/>
    <w:qFormat/>
    <w:rsid w:val="00DD5BC2"/>
    <w:pPr>
      <w:widowControl w:val="0"/>
      <w:snapToGrid w:val="0"/>
      <w:ind w:firstLine="720"/>
      <w:jc w:val="center"/>
    </w:pPr>
    <w:rPr>
      <w:rFonts w:eastAsia="Times New Roman"/>
      <w:snapToGrid w:val="0"/>
      <w:sz w:val="28"/>
      <w:szCs w:val="20"/>
      <w:lang w:val="x-none"/>
    </w:rPr>
  </w:style>
  <w:style w:type="paragraph" w:customStyle="1" w:styleId="11">
    <w:name w:val="Текст1"/>
    <w:basedOn w:val="a"/>
    <w:rsid w:val="00DD5BC2"/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rsid w:val="00DD5BC2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12">
    <w:name w:val="Цитата1"/>
    <w:basedOn w:val="a"/>
    <w:rsid w:val="00DD5BC2"/>
    <w:pPr>
      <w:suppressAutoHyphens/>
      <w:ind w:left="57" w:right="113"/>
      <w:jc w:val="both"/>
    </w:pPr>
    <w:rPr>
      <w:sz w:val="28"/>
      <w:lang w:eastAsia="ar-SA"/>
    </w:rPr>
  </w:style>
  <w:style w:type="paragraph" w:styleId="af5">
    <w:name w:val="Balloon Text"/>
    <w:basedOn w:val="a"/>
    <w:link w:val="af6"/>
    <w:semiHidden/>
    <w:rsid w:val="00DD5BC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locked/>
    <w:rsid w:val="00DD5BC2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f7">
    <w:name w:val="annotation text"/>
    <w:basedOn w:val="a"/>
    <w:link w:val="af8"/>
    <w:semiHidden/>
    <w:rsid w:val="00DD5BC2"/>
    <w:rPr>
      <w:sz w:val="20"/>
      <w:szCs w:val="20"/>
    </w:rPr>
  </w:style>
  <w:style w:type="character" w:customStyle="1" w:styleId="af8">
    <w:name w:val="Текст примечания Знак"/>
    <w:link w:val="af7"/>
    <w:semiHidden/>
    <w:locked/>
    <w:rsid w:val="00DD5BC2"/>
    <w:rPr>
      <w:rFonts w:eastAsia="Calibri"/>
      <w:lang w:val="ru-RU" w:eastAsia="ru-RU" w:bidi="ar-SA"/>
    </w:rPr>
  </w:style>
  <w:style w:type="paragraph" w:styleId="af9">
    <w:name w:val="annotation subject"/>
    <w:basedOn w:val="af7"/>
    <w:next w:val="af7"/>
    <w:link w:val="afa"/>
    <w:semiHidden/>
    <w:rsid w:val="00DD5BC2"/>
    <w:rPr>
      <w:b/>
      <w:bCs/>
    </w:rPr>
  </w:style>
  <w:style w:type="character" w:customStyle="1" w:styleId="afa">
    <w:name w:val="Тема примечания Знак"/>
    <w:link w:val="af9"/>
    <w:locked/>
    <w:rsid w:val="00DD5BC2"/>
    <w:rPr>
      <w:rFonts w:eastAsia="Calibri"/>
      <w:b/>
      <w:bCs/>
      <w:lang w:val="ru-RU" w:eastAsia="ru-RU" w:bidi="ar-SA"/>
    </w:rPr>
  </w:style>
  <w:style w:type="paragraph" w:customStyle="1" w:styleId="32">
    <w:name w:val="Знак3"/>
    <w:basedOn w:val="a"/>
    <w:rsid w:val="00DD5BC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3">
    <w:name w:val="Знак21"/>
    <w:basedOn w:val="a"/>
    <w:rsid w:val="00DD5BC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DD5BC2"/>
    <w:pPr>
      <w:widowControl w:val="0"/>
      <w:autoSpaceDE w:val="0"/>
      <w:autoSpaceDN w:val="0"/>
      <w:adjustRightInd w:val="0"/>
      <w:spacing w:line="362" w:lineRule="exact"/>
      <w:jc w:val="center"/>
    </w:pPr>
  </w:style>
  <w:style w:type="paragraph" w:customStyle="1" w:styleId="Style2">
    <w:name w:val="Style2"/>
    <w:basedOn w:val="a"/>
    <w:rsid w:val="00DD5BC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D5BC2"/>
    <w:pPr>
      <w:widowControl w:val="0"/>
      <w:autoSpaceDE w:val="0"/>
      <w:autoSpaceDN w:val="0"/>
      <w:adjustRightInd w:val="0"/>
      <w:spacing w:line="619" w:lineRule="exact"/>
      <w:ind w:firstLine="2232"/>
    </w:pPr>
  </w:style>
  <w:style w:type="paragraph" w:customStyle="1" w:styleId="Style4">
    <w:name w:val="Style4"/>
    <w:basedOn w:val="a"/>
    <w:rsid w:val="00DD5BC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DD5BC2"/>
    <w:pPr>
      <w:widowControl w:val="0"/>
      <w:autoSpaceDE w:val="0"/>
      <w:autoSpaceDN w:val="0"/>
      <w:adjustRightInd w:val="0"/>
      <w:spacing w:line="494" w:lineRule="exact"/>
      <w:ind w:hanging="350"/>
    </w:pPr>
  </w:style>
  <w:style w:type="paragraph" w:customStyle="1" w:styleId="Style24">
    <w:name w:val="Style24"/>
    <w:basedOn w:val="a"/>
    <w:rsid w:val="00DD5BC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DD5BC2"/>
    <w:pPr>
      <w:widowControl w:val="0"/>
      <w:autoSpaceDE w:val="0"/>
      <w:autoSpaceDN w:val="0"/>
      <w:adjustRightInd w:val="0"/>
      <w:spacing w:line="235" w:lineRule="exact"/>
      <w:ind w:firstLine="696"/>
      <w:jc w:val="both"/>
    </w:pPr>
  </w:style>
  <w:style w:type="paragraph" w:customStyle="1" w:styleId="Style9">
    <w:name w:val="Style9"/>
    <w:basedOn w:val="a"/>
    <w:rsid w:val="00DD5BC2"/>
    <w:pPr>
      <w:widowControl w:val="0"/>
      <w:autoSpaceDE w:val="0"/>
      <w:autoSpaceDN w:val="0"/>
      <w:adjustRightInd w:val="0"/>
      <w:spacing w:line="230" w:lineRule="exact"/>
      <w:ind w:hanging="298"/>
    </w:pPr>
  </w:style>
  <w:style w:type="paragraph" w:customStyle="1" w:styleId="Style21">
    <w:name w:val="Style21"/>
    <w:basedOn w:val="a"/>
    <w:rsid w:val="00DD5BC2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28">
    <w:name w:val="Style28"/>
    <w:basedOn w:val="a"/>
    <w:rsid w:val="00DD5BC2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DD5BC2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33">
    <w:name w:val="Основной текст 3 Знак"/>
    <w:link w:val="34"/>
    <w:locked/>
    <w:rsid w:val="00DD5BC2"/>
    <w:rPr>
      <w:sz w:val="16"/>
      <w:szCs w:val="16"/>
      <w:lang w:val="x-none" w:eastAsia="ru-RU" w:bidi="ar-SA"/>
    </w:rPr>
  </w:style>
  <w:style w:type="paragraph" w:styleId="34">
    <w:name w:val="Body Text 3"/>
    <w:basedOn w:val="a"/>
    <w:link w:val="33"/>
    <w:rsid w:val="00DD5BC2"/>
    <w:pPr>
      <w:spacing w:after="120"/>
    </w:pPr>
    <w:rPr>
      <w:rFonts w:eastAsia="Times New Roman"/>
      <w:sz w:val="16"/>
      <w:szCs w:val="16"/>
      <w:lang w:val="x-none"/>
    </w:rPr>
  </w:style>
  <w:style w:type="paragraph" w:styleId="35">
    <w:name w:val="List 3"/>
    <w:basedOn w:val="a"/>
    <w:rsid w:val="00DD5BC2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DD5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DD5BC2"/>
    <w:rPr>
      <w:rFonts w:ascii="Courier New" w:eastAsia="Calibri" w:hAnsi="Courier New" w:cs="Courier New"/>
      <w:lang w:val="ru-RU" w:eastAsia="ru-RU" w:bidi="ar-SA"/>
    </w:rPr>
  </w:style>
  <w:style w:type="paragraph" w:customStyle="1" w:styleId="27">
    <w:name w:val="Знак2 Знак Знак Знак Знак Знак Знак"/>
    <w:basedOn w:val="a"/>
    <w:rsid w:val="00DD5B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DD5B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D5BC2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  <w:lang w:bidi="gu-IN"/>
    </w:rPr>
  </w:style>
  <w:style w:type="paragraph" w:customStyle="1" w:styleId="ConsPlusNormal">
    <w:name w:val="ConsPlusNormal"/>
    <w:rsid w:val="00DD5BC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b">
    <w:name w:val="endnote text"/>
    <w:basedOn w:val="a"/>
    <w:link w:val="afc"/>
    <w:semiHidden/>
    <w:rsid w:val="00DD5BC2"/>
    <w:rPr>
      <w:sz w:val="20"/>
      <w:szCs w:val="20"/>
    </w:rPr>
  </w:style>
  <w:style w:type="character" w:customStyle="1" w:styleId="afc">
    <w:name w:val="Текст концевой сноски Знак"/>
    <w:link w:val="afb"/>
    <w:locked/>
    <w:rsid w:val="00DD5BC2"/>
    <w:rPr>
      <w:rFonts w:eastAsia="Calibri"/>
      <w:lang w:val="ru-RU" w:eastAsia="ru-RU" w:bidi="ar-SA"/>
    </w:rPr>
  </w:style>
  <w:style w:type="paragraph" w:customStyle="1" w:styleId="Heading">
    <w:name w:val="Heading"/>
    <w:rsid w:val="00DD5BC2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4">
    <w:name w:val="Обычный отступ1"/>
    <w:basedOn w:val="a"/>
    <w:rsid w:val="00DD5BC2"/>
    <w:pPr>
      <w:ind w:left="720"/>
    </w:pPr>
    <w:rPr>
      <w:sz w:val="20"/>
      <w:szCs w:val="20"/>
      <w:lang w:eastAsia="ar-SA"/>
    </w:rPr>
  </w:style>
  <w:style w:type="paragraph" w:styleId="afd">
    <w:name w:val="Subtitle"/>
    <w:basedOn w:val="a"/>
    <w:next w:val="a7"/>
    <w:link w:val="afe"/>
    <w:qFormat/>
    <w:rsid w:val="00DD5BC2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e">
    <w:name w:val="Подзаголовок Знак"/>
    <w:link w:val="afd"/>
    <w:locked/>
    <w:rsid w:val="00DD5BC2"/>
    <w:rPr>
      <w:rFonts w:eastAsia="Calibri"/>
      <w:b/>
      <w:sz w:val="24"/>
      <w:lang w:val="ru-RU" w:eastAsia="ar-SA" w:bidi="ar-SA"/>
    </w:rPr>
  </w:style>
  <w:style w:type="paragraph" w:customStyle="1" w:styleId="aff">
    <w:name w:val="параграф"/>
    <w:basedOn w:val="a"/>
    <w:rsid w:val="00DD5BC2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snip1">
    <w:name w:val="snip1"/>
    <w:basedOn w:val="a"/>
    <w:rsid w:val="00DD5BC2"/>
    <w:pPr>
      <w:spacing w:before="72" w:line="312" w:lineRule="atLeast"/>
    </w:pPr>
    <w:rPr>
      <w:color w:val="000000"/>
    </w:rPr>
  </w:style>
  <w:style w:type="paragraph" w:customStyle="1" w:styleId="15">
    <w:name w:val="Без интервала1"/>
    <w:rsid w:val="00DD5BC2"/>
    <w:pPr>
      <w:ind w:left="113" w:right="567" w:firstLine="709"/>
    </w:pPr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DD5BC2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ff0">
    <w:name w:val="Plain Text"/>
    <w:basedOn w:val="a"/>
    <w:link w:val="aff1"/>
    <w:rsid w:val="00DD5BC2"/>
    <w:rPr>
      <w:rFonts w:ascii="Courier New" w:hAnsi="Courier New"/>
      <w:sz w:val="20"/>
      <w:szCs w:val="20"/>
    </w:rPr>
  </w:style>
  <w:style w:type="character" w:customStyle="1" w:styleId="aff1">
    <w:name w:val="Текст Знак"/>
    <w:link w:val="aff0"/>
    <w:locked/>
    <w:rsid w:val="00DD5BC2"/>
    <w:rPr>
      <w:rFonts w:ascii="Courier New" w:eastAsia="Calibri" w:hAnsi="Courier New"/>
      <w:lang w:val="ru-RU" w:eastAsia="ru-RU" w:bidi="ar-SA"/>
    </w:rPr>
  </w:style>
  <w:style w:type="paragraph" w:customStyle="1" w:styleId="28">
    <w:name w:val="Абзац списка2"/>
    <w:basedOn w:val="a"/>
    <w:rsid w:val="00DD5BC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W-3">
    <w:name w:val="WW-Основной текст 3"/>
    <w:basedOn w:val="a"/>
    <w:rsid w:val="00DD5BC2"/>
    <w:pPr>
      <w:widowControl w:val="0"/>
      <w:suppressAutoHyphens/>
      <w:jc w:val="both"/>
    </w:pPr>
    <w:rPr>
      <w:sz w:val="28"/>
      <w:szCs w:val="20"/>
    </w:rPr>
  </w:style>
  <w:style w:type="paragraph" w:styleId="aff2">
    <w:name w:val="Document Map"/>
    <w:basedOn w:val="a"/>
    <w:link w:val="aff3"/>
    <w:semiHidden/>
    <w:rsid w:val="00DD5B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link w:val="aff2"/>
    <w:locked/>
    <w:rsid w:val="00DD5BC2"/>
    <w:rPr>
      <w:rFonts w:ascii="Tahoma" w:eastAsia="Calibri" w:hAnsi="Tahoma" w:cs="Tahoma"/>
      <w:lang w:val="ru-RU" w:eastAsia="ru-RU" w:bidi="ar-SA"/>
    </w:rPr>
  </w:style>
  <w:style w:type="paragraph" w:styleId="29">
    <w:name w:val="List Continue 2"/>
    <w:basedOn w:val="a"/>
    <w:rsid w:val="00DD5BC2"/>
    <w:pPr>
      <w:spacing w:after="120"/>
      <w:ind w:left="566"/>
    </w:pPr>
  </w:style>
  <w:style w:type="paragraph" w:styleId="aff4">
    <w:name w:val="Body Text First Indent"/>
    <w:basedOn w:val="a7"/>
    <w:link w:val="aff5"/>
    <w:rsid w:val="00DD5BC2"/>
    <w:pPr>
      <w:ind w:firstLine="210"/>
    </w:pPr>
  </w:style>
  <w:style w:type="character" w:customStyle="1" w:styleId="aff5">
    <w:name w:val="Красная строка Знак"/>
    <w:basedOn w:val="a8"/>
    <w:link w:val="aff4"/>
    <w:locked/>
    <w:rsid w:val="00DD5BC2"/>
    <w:rPr>
      <w:rFonts w:eastAsia="Calibri"/>
      <w:sz w:val="24"/>
      <w:szCs w:val="24"/>
      <w:lang w:val="ru-RU" w:eastAsia="ru-RU" w:bidi="ar-SA"/>
    </w:rPr>
  </w:style>
  <w:style w:type="paragraph" w:styleId="2a">
    <w:name w:val="Body Text First Indent 2"/>
    <w:basedOn w:val="af"/>
    <w:link w:val="2b"/>
    <w:rsid w:val="00DD5BC2"/>
    <w:pPr>
      <w:ind w:firstLine="210"/>
    </w:pPr>
  </w:style>
  <w:style w:type="character" w:customStyle="1" w:styleId="2b">
    <w:name w:val="Красная строка 2 Знак"/>
    <w:basedOn w:val="af0"/>
    <w:link w:val="2a"/>
    <w:locked/>
    <w:rsid w:val="00DD5BC2"/>
    <w:rPr>
      <w:rFonts w:eastAsia="Calibri"/>
      <w:sz w:val="24"/>
      <w:szCs w:val="24"/>
      <w:lang w:val="ru-RU" w:eastAsia="ru-RU" w:bidi="ar-SA"/>
    </w:rPr>
  </w:style>
  <w:style w:type="paragraph" w:styleId="aff6">
    <w:name w:val="Normal Indent"/>
    <w:basedOn w:val="a"/>
    <w:rsid w:val="00DD5BC2"/>
    <w:pPr>
      <w:ind w:left="708"/>
    </w:pPr>
  </w:style>
  <w:style w:type="paragraph" w:customStyle="1" w:styleId="aff7">
    <w:name w:val="Краткий обратный адрес"/>
    <w:basedOn w:val="a"/>
    <w:rsid w:val="00DD5BC2"/>
  </w:style>
  <w:style w:type="paragraph" w:customStyle="1" w:styleId="western">
    <w:name w:val="western"/>
    <w:basedOn w:val="a"/>
    <w:rsid w:val="00DD5BC2"/>
    <w:pPr>
      <w:spacing w:before="100" w:beforeAutospacing="1" w:after="100" w:afterAutospacing="1"/>
    </w:pPr>
  </w:style>
  <w:style w:type="character" w:customStyle="1" w:styleId="2c">
    <w:name w:val="Основной текст (2)_"/>
    <w:link w:val="2d"/>
    <w:locked/>
    <w:rsid w:val="00DD5BC2"/>
    <w:rPr>
      <w:sz w:val="27"/>
      <w:szCs w:val="27"/>
      <w:shd w:val="clear" w:color="auto" w:fill="FFFFFF"/>
      <w:lang w:bidi="ar-SA"/>
    </w:rPr>
  </w:style>
  <w:style w:type="paragraph" w:customStyle="1" w:styleId="2d">
    <w:name w:val="Основной текст (2)"/>
    <w:basedOn w:val="a"/>
    <w:link w:val="2c"/>
    <w:rsid w:val="00DD5BC2"/>
    <w:pPr>
      <w:shd w:val="clear" w:color="auto" w:fill="FFFFFF"/>
      <w:spacing w:after="420" w:line="240" w:lineRule="atLeast"/>
    </w:pPr>
    <w:rPr>
      <w:rFonts w:eastAsia="Times New Roman"/>
      <w:sz w:val="27"/>
      <w:szCs w:val="27"/>
      <w:shd w:val="clear" w:color="auto" w:fill="FFFFFF"/>
      <w:lang w:val="x-none" w:eastAsia="x-none"/>
    </w:rPr>
  </w:style>
  <w:style w:type="paragraph" w:customStyle="1" w:styleId="110">
    <w:name w:val="1Стиль1"/>
    <w:basedOn w:val="a"/>
    <w:rsid w:val="00DD5BC2"/>
    <w:pPr>
      <w:ind w:firstLine="709"/>
      <w:jc w:val="both"/>
    </w:pPr>
    <w:rPr>
      <w:rFonts w:ascii="Arial" w:hAnsi="Arial"/>
      <w:szCs w:val="20"/>
    </w:rPr>
  </w:style>
  <w:style w:type="character" w:customStyle="1" w:styleId="2e">
    <w:name w:val="Знак Знак2"/>
    <w:rsid w:val="00DD5BC2"/>
    <w:rPr>
      <w:sz w:val="24"/>
      <w:szCs w:val="24"/>
      <w:lang w:val="ru-RU" w:eastAsia="ru-RU" w:bidi="ar-SA"/>
    </w:rPr>
  </w:style>
  <w:style w:type="paragraph" w:customStyle="1" w:styleId="aff8">
    <w:name w:val="Знак"/>
    <w:basedOn w:val="a"/>
    <w:rsid w:val="00DD5BC2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2f">
    <w:name w:val="Знак2"/>
    <w:basedOn w:val="a"/>
    <w:rsid w:val="00DD5BC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9">
    <w:name w:val="Знак Знак"/>
    <w:rsid w:val="00DD5BC2"/>
    <w:rPr>
      <w:sz w:val="24"/>
      <w:szCs w:val="24"/>
    </w:rPr>
  </w:style>
  <w:style w:type="character" w:customStyle="1" w:styleId="36">
    <w:name w:val="Знак Знак3"/>
    <w:rsid w:val="00DD5BC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7">
    <w:name w:val="Знак Знак1"/>
    <w:rsid w:val="00DD5BC2"/>
    <w:rPr>
      <w:sz w:val="24"/>
      <w:szCs w:val="24"/>
    </w:rPr>
  </w:style>
  <w:style w:type="character" w:customStyle="1" w:styleId="FontStyle90">
    <w:name w:val="Font Style90"/>
    <w:rsid w:val="00DD5BC2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60">
    <w:name w:val="Font Style60"/>
    <w:rsid w:val="006F0568"/>
    <w:rPr>
      <w:rFonts w:ascii="Century Schoolbook" w:hAnsi="Century Schoolbook" w:cs="Century Schoolbook"/>
      <w:sz w:val="18"/>
      <w:szCs w:val="18"/>
    </w:rPr>
  </w:style>
  <w:style w:type="character" w:customStyle="1" w:styleId="FontStyle51">
    <w:name w:val="Font Style51"/>
    <w:rsid w:val="00BC4FE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C4FE0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Medium" w:eastAsia="Times New Roman" w:hAnsi="Franklin Gothic Medium"/>
    </w:rPr>
  </w:style>
  <w:style w:type="paragraph" w:customStyle="1" w:styleId="Style33">
    <w:name w:val="Style33"/>
    <w:basedOn w:val="a"/>
    <w:rsid w:val="00BC4FE0"/>
    <w:pPr>
      <w:widowControl w:val="0"/>
      <w:autoSpaceDE w:val="0"/>
      <w:autoSpaceDN w:val="0"/>
      <w:adjustRightInd w:val="0"/>
    </w:pPr>
    <w:rPr>
      <w:rFonts w:ascii="Franklin Gothic Medium" w:eastAsia="Times New Roman" w:hAnsi="Franklin Gothic Medium"/>
    </w:rPr>
  </w:style>
  <w:style w:type="paragraph" w:customStyle="1" w:styleId="Style34">
    <w:name w:val="Style34"/>
    <w:basedOn w:val="a"/>
    <w:rsid w:val="00BC4FE0"/>
    <w:pPr>
      <w:widowControl w:val="0"/>
      <w:autoSpaceDE w:val="0"/>
      <w:autoSpaceDN w:val="0"/>
      <w:adjustRightInd w:val="0"/>
      <w:spacing w:line="232" w:lineRule="exact"/>
      <w:ind w:hanging="288"/>
      <w:jc w:val="both"/>
    </w:pPr>
    <w:rPr>
      <w:rFonts w:ascii="Franklin Gothic Medium" w:eastAsia="Times New Roman" w:hAnsi="Franklin Gothic Medium"/>
    </w:rPr>
  </w:style>
  <w:style w:type="character" w:customStyle="1" w:styleId="FontStyle48">
    <w:name w:val="Font Style48"/>
    <w:rsid w:val="00BC4FE0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BC4FE0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9F6660"/>
    <w:pPr>
      <w:widowControl w:val="0"/>
      <w:autoSpaceDE w:val="0"/>
      <w:autoSpaceDN w:val="0"/>
      <w:adjustRightInd w:val="0"/>
      <w:spacing w:line="221" w:lineRule="exact"/>
      <w:ind w:hanging="278"/>
    </w:pPr>
    <w:rPr>
      <w:rFonts w:ascii="Franklin Gothic Medium" w:eastAsia="Times New Roman" w:hAnsi="Franklin Gothic Medium"/>
    </w:rPr>
  </w:style>
  <w:style w:type="character" w:customStyle="1" w:styleId="FontStyle56">
    <w:name w:val="Font Style56"/>
    <w:rsid w:val="009F6660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9F6660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9F6660"/>
    <w:pPr>
      <w:widowControl w:val="0"/>
      <w:autoSpaceDE w:val="0"/>
      <w:autoSpaceDN w:val="0"/>
      <w:adjustRightInd w:val="0"/>
    </w:pPr>
    <w:rPr>
      <w:rFonts w:ascii="Franklin Gothic Medium" w:eastAsia="Times New Roman" w:hAnsi="Franklin Gothic Medium"/>
    </w:rPr>
  </w:style>
  <w:style w:type="paragraph" w:customStyle="1" w:styleId="Style38">
    <w:name w:val="Style38"/>
    <w:basedOn w:val="a"/>
    <w:rsid w:val="009F6660"/>
    <w:pPr>
      <w:widowControl w:val="0"/>
      <w:autoSpaceDE w:val="0"/>
      <w:autoSpaceDN w:val="0"/>
      <w:adjustRightInd w:val="0"/>
      <w:spacing w:line="219" w:lineRule="exact"/>
    </w:pPr>
    <w:rPr>
      <w:rFonts w:ascii="Franklin Gothic Medium" w:eastAsia="Times New Roman" w:hAnsi="Franklin Gothic Medium"/>
    </w:rPr>
  </w:style>
  <w:style w:type="paragraph" w:customStyle="1" w:styleId="Style12">
    <w:name w:val="Style12"/>
    <w:basedOn w:val="a"/>
    <w:rsid w:val="00276A3B"/>
    <w:pPr>
      <w:widowControl w:val="0"/>
      <w:autoSpaceDE w:val="0"/>
      <w:autoSpaceDN w:val="0"/>
      <w:adjustRightInd w:val="0"/>
    </w:pPr>
    <w:rPr>
      <w:rFonts w:ascii="Franklin Gothic Medium" w:eastAsia="Times New Roman" w:hAnsi="Franklin Gothic Medium"/>
    </w:rPr>
  </w:style>
  <w:style w:type="paragraph" w:customStyle="1" w:styleId="Style42">
    <w:name w:val="Style42"/>
    <w:basedOn w:val="a"/>
    <w:rsid w:val="00276A3B"/>
    <w:pPr>
      <w:widowControl w:val="0"/>
      <w:autoSpaceDE w:val="0"/>
      <w:autoSpaceDN w:val="0"/>
      <w:adjustRightInd w:val="0"/>
      <w:spacing w:line="211" w:lineRule="exact"/>
      <w:ind w:firstLine="264"/>
      <w:jc w:val="both"/>
    </w:pPr>
    <w:rPr>
      <w:rFonts w:ascii="Franklin Gothic Medium" w:eastAsia="Times New Roman" w:hAnsi="Franklin Gothic Medium"/>
    </w:rPr>
  </w:style>
  <w:style w:type="paragraph" w:customStyle="1" w:styleId="Style23">
    <w:name w:val="Style23"/>
    <w:basedOn w:val="a"/>
    <w:uiPriority w:val="99"/>
    <w:rsid w:val="00CA65E7"/>
    <w:pPr>
      <w:widowControl w:val="0"/>
      <w:autoSpaceDE w:val="0"/>
      <w:autoSpaceDN w:val="0"/>
      <w:adjustRightInd w:val="0"/>
      <w:spacing w:line="230" w:lineRule="exact"/>
      <w:ind w:hanging="278"/>
      <w:jc w:val="both"/>
    </w:pPr>
    <w:rPr>
      <w:rFonts w:ascii="Franklin Gothic Medium" w:eastAsia="Times New Roman" w:hAnsi="Franklin Gothic Medium"/>
    </w:rPr>
  </w:style>
  <w:style w:type="character" w:styleId="affa">
    <w:name w:val="footnote reference"/>
    <w:uiPriority w:val="99"/>
    <w:rsid w:val="00ED07F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hilology.ruslibrary.ru/" TargetMode="External"/><Relationship Id="rId18" Type="http://schemas.openxmlformats.org/officeDocument/2006/relationships/hyperlink" Target="http://www.therules.ru/" TargetMode="External"/><Relationship Id="rId26" Type="http://schemas.openxmlformats.org/officeDocument/2006/relationships/hyperlink" Target="http://videotutor-rusyaz.ru/uchenikam/teoriya/77-tipyistilirech.html" TargetMode="External"/><Relationship Id="rId39" Type="http://schemas.openxmlformats.org/officeDocument/2006/relationships/hyperlink" Target="http://www.metodik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extologia.ru/" TargetMode="External"/><Relationship Id="rId34" Type="http://schemas.openxmlformats.org/officeDocument/2006/relationships/hyperlink" Target="http://www.etymolog.ruslang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tymolog.ruslang.ru/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raal100.narod2.ru/russkii_yazik/sintaksis_i_punktuatsiya/sintaksicheskii_razbor_predlozheniya/" TargetMode="External"/><Relationship Id="rId33" Type="http://schemas.openxmlformats.org/officeDocument/2006/relationships/hyperlink" Target="http://www.russkiyjazik.ru" TargetMode="External"/><Relationship Id="rId38" Type="http://schemas.openxmlformats.org/officeDocument/2006/relationships/hyperlink" Target="http://www.urok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pryal.org//" TargetMode="External"/><Relationship Id="rId20" Type="http://schemas.openxmlformats.org/officeDocument/2006/relationships/hyperlink" Target="http://do.gendocs.ru/docs/index-91195.html" TargetMode="External"/><Relationship Id="rId29" Type="http://schemas.openxmlformats.org/officeDocument/2006/relationships/hyperlink" Target="http://www.edu.ru" TargetMode="External"/><Relationship Id="rId41" Type="http://schemas.openxmlformats.org/officeDocument/2006/relationships/hyperlink" Target="http://www.gramma.ru/EX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ovarik.net/literaturnaya_entsiklopediya/page/russkiy_yazyik.4188/" TargetMode="External"/><Relationship Id="rId24" Type="http://schemas.openxmlformats.org/officeDocument/2006/relationships/hyperlink" Target="http://www.ed.gov.ru" TargetMode="External"/><Relationship Id="rId32" Type="http://schemas.openxmlformats.org/officeDocument/2006/relationships/hyperlink" Target="http://www.eor.it.ru/eor" TargetMode="External"/><Relationship Id="rId37" Type="http://schemas.openxmlformats.org/officeDocument/2006/relationships/hyperlink" Target="http://www.Ucheba.com" TargetMode="External"/><Relationship Id="rId40" Type="http://schemas.openxmlformats.org/officeDocument/2006/relationships/hyperlink" Target="http://www.pros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" TargetMode="External"/><Relationship Id="rId23" Type="http://schemas.openxmlformats.org/officeDocument/2006/relationships/hyperlink" Target="http://padeji.ru/fonetika" TargetMode="External"/><Relationship Id="rId28" Type="http://schemas.openxmlformats.org/officeDocument/2006/relationships/hyperlink" Target="http://www.alleng.ru/edu/ruslang1.htm" TargetMode="External"/><Relationship Id="rId36" Type="http://schemas.openxmlformats.org/officeDocument/2006/relationships/hyperlink" Target="http://www.uchportal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pravila-ru.uginfo.com/" TargetMode="External"/><Relationship Id="rId31" Type="http://schemas.openxmlformats.org/officeDocument/2006/relationships/hyperlink" Target="http://korneslov.ru/publ/2-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orld.russianforall.ru/" TargetMode="External"/><Relationship Id="rId22" Type="http://schemas.openxmlformats.org/officeDocument/2006/relationships/hyperlink" Target="http://www.gramota.ru/" TargetMode="External"/><Relationship Id="rId27" Type="http://schemas.openxmlformats.org/officeDocument/2006/relationships/hyperlink" Target="http://knig.mylivepage.ru/page/%D0%A2%D0%B0%D0%B9%D0%BD%D1%8B_%D1%80%D1%83%D1%81%D1%81%D0%BA%D0%BE%D0%B3%D0%BE_%D1%8F%D0%B7%D1%8B%D0%BA%D0%B0" TargetMode="External"/><Relationship Id="rId30" Type="http://schemas.openxmlformats.org/officeDocument/2006/relationships/hyperlink" Target="http://www.russkiymir.ru/" TargetMode="External"/><Relationship Id="rId35" Type="http://schemas.openxmlformats.org/officeDocument/2006/relationships/hyperlink" Target="http://www.rus.1september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DE578-BC76-4044-8EC8-44DC9DDA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9366</Words>
  <Characters>53389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_______</vt:lpstr>
    </vt:vector>
  </TitlesOfParts>
  <Company>ПУ № 14</Company>
  <LinksUpToDate>false</LinksUpToDate>
  <CharactersWithSpaces>62630</CharactersWithSpaces>
  <SharedDoc>false</SharedDoc>
  <HLinks>
    <vt:vector size="192" baseType="variant">
      <vt:variant>
        <vt:i4>1245195</vt:i4>
      </vt:variant>
      <vt:variant>
        <vt:i4>93</vt:i4>
      </vt:variant>
      <vt:variant>
        <vt:i4>0</vt:i4>
      </vt:variant>
      <vt:variant>
        <vt:i4>5</vt:i4>
      </vt:variant>
      <vt:variant>
        <vt:lpwstr>http://www.gramma.ru/EXM</vt:lpwstr>
      </vt:variant>
      <vt:variant>
        <vt:lpwstr/>
      </vt:variant>
      <vt:variant>
        <vt:i4>4325457</vt:i4>
      </vt:variant>
      <vt:variant>
        <vt:i4>90</vt:i4>
      </vt:variant>
      <vt:variant>
        <vt:i4>0</vt:i4>
      </vt:variant>
      <vt:variant>
        <vt:i4>5</vt:i4>
      </vt:variant>
      <vt:variant>
        <vt:lpwstr>http://www.prosv/</vt:lpwstr>
      </vt:variant>
      <vt:variant>
        <vt:lpwstr/>
      </vt:variant>
      <vt:variant>
        <vt:i4>6684712</vt:i4>
      </vt:variant>
      <vt:variant>
        <vt:i4>87</vt:i4>
      </vt:variant>
      <vt:variant>
        <vt:i4>0</vt:i4>
      </vt:variant>
      <vt:variant>
        <vt:i4>5</vt:i4>
      </vt:variant>
      <vt:variant>
        <vt:lpwstr>http://www.metodiki.ru/</vt:lpwstr>
      </vt:variant>
      <vt:variant>
        <vt:lpwstr/>
      </vt:variant>
      <vt:variant>
        <vt:i4>327698</vt:i4>
      </vt:variant>
      <vt:variant>
        <vt:i4>84</vt:i4>
      </vt:variant>
      <vt:variant>
        <vt:i4>0</vt:i4>
      </vt:variant>
      <vt:variant>
        <vt:i4>5</vt:i4>
      </vt:variant>
      <vt:variant>
        <vt:lpwstr>http://www.uroki.ru/</vt:lpwstr>
      </vt:variant>
      <vt:variant>
        <vt:lpwstr/>
      </vt:variant>
      <vt:variant>
        <vt:i4>3801145</vt:i4>
      </vt:variant>
      <vt:variant>
        <vt:i4>81</vt:i4>
      </vt:variant>
      <vt:variant>
        <vt:i4>0</vt:i4>
      </vt:variant>
      <vt:variant>
        <vt:i4>5</vt:i4>
      </vt:variant>
      <vt:variant>
        <vt:lpwstr>http://www.ucheba.com/</vt:lpwstr>
      </vt:variant>
      <vt:variant>
        <vt:lpwstr/>
      </vt:variant>
      <vt:variant>
        <vt:i4>1835019</vt:i4>
      </vt:variant>
      <vt:variant>
        <vt:i4>78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5832719</vt:i4>
      </vt:variant>
      <vt:variant>
        <vt:i4>75</vt:i4>
      </vt:variant>
      <vt:variant>
        <vt:i4>0</vt:i4>
      </vt:variant>
      <vt:variant>
        <vt:i4>5</vt:i4>
      </vt:variant>
      <vt:variant>
        <vt:lpwstr>http://www.rus.1september.ru/</vt:lpwstr>
      </vt:variant>
      <vt:variant>
        <vt:lpwstr/>
      </vt:variant>
      <vt:variant>
        <vt:i4>3473463</vt:i4>
      </vt:variant>
      <vt:variant>
        <vt:i4>72</vt:i4>
      </vt:variant>
      <vt:variant>
        <vt:i4>0</vt:i4>
      </vt:variant>
      <vt:variant>
        <vt:i4>5</vt:i4>
      </vt:variant>
      <vt:variant>
        <vt:lpwstr>http://www.etymolog.ruslang.ru/</vt:lpwstr>
      </vt:variant>
      <vt:variant>
        <vt:lpwstr/>
      </vt:variant>
      <vt:variant>
        <vt:i4>7012406</vt:i4>
      </vt:variant>
      <vt:variant>
        <vt:i4>69</vt:i4>
      </vt:variant>
      <vt:variant>
        <vt:i4>0</vt:i4>
      </vt:variant>
      <vt:variant>
        <vt:i4>5</vt:i4>
      </vt:variant>
      <vt:variant>
        <vt:lpwstr>http://www.russkiyjazik.ru/</vt:lpwstr>
      </vt:variant>
      <vt:variant>
        <vt:lpwstr/>
      </vt:variant>
      <vt:variant>
        <vt:i4>1638487</vt:i4>
      </vt:variant>
      <vt:variant>
        <vt:i4>66</vt:i4>
      </vt:variant>
      <vt:variant>
        <vt:i4>0</vt:i4>
      </vt:variant>
      <vt:variant>
        <vt:i4>5</vt:i4>
      </vt:variant>
      <vt:variant>
        <vt:lpwstr>http://www.eor.it.ru/eor</vt:lpwstr>
      </vt:variant>
      <vt:variant>
        <vt:lpwstr/>
      </vt:variant>
      <vt:variant>
        <vt:i4>1966116</vt:i4>
      </vt:variant>
      <vt:variant>
        <vt:i4>63</vt:i4>
      </vt:variant>
      <vt:variant>
        <vt:i4>0</vt:i4>
      </vt:variant>
      <vt:variant>
        <vt:i4>5</vt:i4>
      </vt:variant>
      <vt:variant>
        <vt:lpwstr>http://silinasv.blogspot.ru/2013/11/blog-post_4480.html</vt:lpwstr>
      </vt:variant>
      <vt:variant>
        <vt:lpwstr/>
      </vt:variant>
      <vt:variant>
        <vt:i4>655455</vt:i4>
      </vt:variant>
      <vt:variant>
        <vt:i4>60</vt:i4>
      </vt:variant>
      <vt:variant>
        <vt:i4>0</vt:i4>
      </vt:variant>
      <vt:variant>
        <vt:i4>5</vt:i4>
      </vt:variant>
      <vt:variant>
        <vt:lpwstr>http://korneslov.ru/publ/2-1</vt:lpwstr>
      </vt:variant>
      <vt:variant>
        <vt:lpwstr/>
      </vt:variant>
      <vt:variant>
        <vt:i4>655442</vt:i4>
      </vt:variant>
      <vt:variant>
        <vt:i4>57</vt:i4>
      </vt:variant>
      <vt:variant>
        <vt:i4>0</vt:i4>
      </vt:variant>
      <vt:variant>
        <vt:i4>5</vt:i4>
      </vt:variant>
      <vt:variant>
        <vt:lpwstr>http://www.russkiymir.ru/</vt:lpwstr>
      </vt:variant>
      <vt:variant>
        <vt:lpwstr/>
      </vt:variant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6160390</vt:i4>
      </vt:variant>
      <vt:variant>
        <vt:i4>51</vt:i4>
      </vt:variant>
      <vt:variant>
        <vt:i4>0</vt:i4>
      </vt:variant>
      <vt:variant>
        <vt:i4>5</vt:i4>
      </vt:variant>
      <vt:variant>
        <vt:lpwstr>http://www.alleng.ru/edu/ruslang1.htm</vt:lpwstr>
      </vt:variant>
      <vt:variant>
        <vt:lpwstr/>
      </vt:variant>
      <vt:variant>
        <vt:i4>7929907</vt:i4>
      </vt:variant>
      <vt:variant>
        <vt:i4>48</vt:i4>
      </vt:variant>
      <vt:variant>
        <vt:i4>0</vt:i4>
      </vt:variant>
      <vt:variant>
        <vt:i4>5</vt:i4>
      </vt:variant>
      <vt:variant>
        <vt:lpwstr>http://knig.mylivepage.ru/page/%D0%A2%D0%B0%D0%B9%D0%BD%D1%8B_%D1%80%D1%83%D1%81%D1%81%D0%BA%D0%BE%D0%B3%D0%BE_%D1%8F%D0%B7%D1%8B%D0%BA%D0%B0</vt:lpwstr>
      </vt:variant>
      <vt:variant>
        <vt:lpwstr/>
      </vt:variant>
      <vt:variant>
        <vt:i4>5177435</vt:i4>
      </vt:variant>
      <vt:variant>
        <vt:i4>45</vt:i4>
      </vt:variant>
      <vt:variant>
        <vt:i4>0</vt:i4>
      </vt:variant>
      <vt:variant>
        <vt:i4>5</vt:i4>
      </vt:variant>
      <vt:variant>
        <vt:lpwstr>http://videotutor-rusyaz.ru/uchenikam/teoriya/77-tipyistilirech.html</vt:lpwstr>
      </vt:variant>
      <vt:variant>
        <vt:lpwstr/>
      </vt:variant>
      <vt:variant>
        <vt:i4>6750289</vt:i4>
      </vt:variant>
      <vt:variant>
        <vt:i4>42</vt:i4>
      </vt:variant>
      <vt:variant>
        <vt:i4>0</vt:i4>
      </vt:variant>
      <vt:variant>
        <vt:i4>5</vt:i4>
      </vt:variant>
      <vt:variant>
        <vt:lpwstr>http://raal100.narod2.ru/russkii_yazik/sintaksis_i_punktuatsiya/sintaksicheskii_razbor_predlozheniya/</vt:lpwstr>
      </vt:variant>
      <vt:variant>
        <vt:lpwstr/>
      </vt:variant>
      <vt:variant>
        <vt:i4>5505111</vt:i4>
      </vt:variant>
      <vt:variant>
        <vt:i4>39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1638490</vt:i4>
      </vt:variant>
      <vt:variant>
        <vt:i4>36</vt:i4>
      </vt:variant>
      <vt:variant>
        <vt:i4>0</vt:i4>
      </vt:variant>
      <vt:variant>
        <vt:i4>5</vt:i4>
      </vt:variant>
      <vt:variant>
        <vt:lpwstr>http://padeji.ru/fonetika</vt:lpwstr>
      </vt:variant>
      <vt:variant>
        <vt:lpwstr/>
      </vt:variant>
      <vt:variant>
        <vt:i4>8257632</vt:i4>
      </vt:variant>
      <vt:variant>
        <vt:i4>33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1376345</vt:i4>
      </vt:variant>
      <vt:variant>
        <vt:i4>30</vt:i4>
      </vt:variant>
      <vt:variant>
        <vt:i4>0</vt:i4>
      </vt:variant>
      <vt:variant>
        <vt:i4>5</vt:i4>
      </vt:variant>
      <vt:variant>
        <vt:lpwstr>http://www.textologia.ru/</vt:lpwstr>
      </vt:variant>
      <vt:variant>
        <vt:lpwstr/>
      </vt:variant>
      <vt:variant>
        <vt:i4>6815871</vt:i4>
      </vt:variant>
      <vt:variant>
        <vt:i4>27</vt:i4>
      </vt:variant>
      <vt:variant>
        <vt:i4>0</vt:i4>
      </vt:variant>
      <vt:variant>
        <vt:i4>5</vt:i4>
      </vt:variant>
      <vt:variant>
        <vt:lpwstr>http://do.gendocs.ru/docs/index-91195.html</vt:lpwstr>
      </vt:variant>
      <vt:variant>
        <vt:lpwstr/>
      </vt:variant>
      <vt:variant>
        <vt:i4>393218</vt:i4>
      </vt:variant>
      <vt:variant>
        <vt:i4>24</vt:i4>
      </vt:variant>
      <vt:variant>
        <vt:i4>0</vt:i4>
      </vt:variant>
      <vt:variant>
        <vt:i4>5</vt:i4>
      </vt:variant>
      <vt:variant>
        <vt:lpwstr>http://pravila-ru.uginfo.com/</vt:lpwstr>
      </vt:variant>
      <vt:variant>
        <vt:lpwstr/>
      </vt:variant>
      <vt:variant>
        <vt:i4>7405607</vt:i4>
      </vt:variant>
      <vt:variant>
        <vt:i4>21</vt:i4>
      </vt:variant>
      <vt:variant>
        <vt:i4>0</vt:i4>
      </vt:variant>
      <vt:variant>
        <vt:i4>5</vt:i4>
      </vt:variant>
      <vt:variant>
        <vt:lpwstr>http://www.therules.ru/</vt:lpwstr>
      </vt:variant>
      <vt:variant>
        <vt:lpwstr/>
      </vt:variant>
      <vt:variant>
        <vt:i4>5111890</vt:i4>
      </vt:variant>
      <vt:variant>
        <vt:i4>18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http://www.mapryal.org//</vt:lpwstr>
      </vt:variant>
      <vt:variant>
        <vt:lpwstr/>
      </vt:variant>
      <vt:variant>
        <vt:i4>1572885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http://school-collection.edu.ru/catalog/</vt:lpwstr>
      </vt:variant>
      <vt:variant>
        <vt:lpwstr/>
      </vt:variant>
      <vt:variant>
        <vt:i4>7536736</vt:i4>
      </vt:variant>
      <vt:variant>
        <vt:i4>9</vt:i4>
      </vt:variant>
      <vt:variant>
        <vt:i4>0</vt:i4>
      </vt:variant>
      <vt:variant>
        <vt:i4>5</vt:i4>
      </vt:variant>
      <vt:variant>
        <vt:lpwstr>http://world.russianforall.ru/</vt:lpwstr>
      </vt:variant>
      <vt:variant>
        <vt:lpwstr/>
      </vt:variant>
      <vt:variant>
        <vt:i4>7864377</vt:i4>
      </vt:variant>
      <vt:variant>
        <vt:i4>6</vt:i4>
      </vt:variant>
      <vt:variant>
        <vt:i4>0</vt:i4>
      </vt:variant>
      <vt:variant>
        <vt:i4>5</vt:i4>
      </vt:variant>
      <vt:variant>
        <vt:lpwstr>http://philology.ruslibrary.ru/</vt:lpwstr>
      </vt:variant>
      <vt:variant>
        <vt:lpwstr/>
      </vt:variant>
      <vt:variant>
        <vt:i4>3473518</vt:i4>
      </vt:variant>
      <vt:variant>
        <vt:i4>3</vt:i4>
      </vt:variant>
      <vt:variant>
        <vt:i4>0</vt:i4>
      </vt:variant>
      <vt:variant>
        <vt:i4>5</vt:i4>
      </vt:variant>
      <vt:variant>
        <vt:lpwstr>http://etymolog.ruslang.ru/</vt:lpwstr>
      </vt:variant>
      <vt:variant>
        <vt:lpwstr/>
      </vt:variant>
      <vt:variant>
        <vt:i4>2555945</vt:i4>
      </vt:variant>
      <vt:variant>
        <vt:i4>0</vt:i4>
      </vt:variant>
      <vt:variant>
        <vt:i4>0</vt:i4>
      </vt:variant>
      <vt:variant>
        <vt:i4>5</vt:i4>
      </vt:variant>
      <vt:variant>
        <vt:lpwstr>http://www.slovarik.net/literaturnaya_entsiklopediya/page/russkiy_yazyik.4188/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_______</dc:title>
  <dc:subject/>
  <dc:creator>Преподаватель</dc:creator>
  <cp:keywords/>
  <dc:description/>
  <cp:lastModifiedBy>Препод</cp:lastModifiedBy>
  <cp:revision>3</cp:revision>
  <cp:lastPrinted>2019-02-13T10:06:00Z</cp:lastPrinted>
  <dcterms:created xsi:type="dcterms:W3CDTF">2022-09-22T05:32:00Z</dcterms:created>
  <dcterms:modified xsi:type="dcterms:W3CDTF">2022-09-22T06:54:00Z</dcterms:modified>
</cp:coreProperties>
</file>